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35D" w:rsidRDefault="0091735D" w:rsidP="0091735D">
      <w:pPr>
        <w:pStyle w:val="1"/>
        <w:rPr>
          <w:sz w:val="28"/>
          <w:szCs w:val="28"/>
        </w:rPr>
      </w:pPr>
      <w:r>
        <w:rPr>
          <w:sz w:val="28"/>
          <w:szCs w:val="28"/>
        </w:rPr>
        <w:t>АДМИНИСТРАЦИЯ МУНИЦИПАЛЬНОГО ОБРАЗОВАНИЯ</w:t>
      </w:r>
    </w:p>
    <w:p w:rsidR="0091735D" w:rsidRDefault="0091735D" w:rsidP="0091735D">
      <w:pPr>
        <w:jc w:val="center"/>
        <w:rPr>
          <w:b/>
          <w:bCs/>
          <w:sz w:val="28"/>
          <w:szCs w:val="28"/>
        </w:rPr>
      </w:pPr>
      <w:r>
        <w:rPr>
          <w:b/>
          <w:bCs/>
          <w:sz w:val="28"/>
          <w:szCs w:val="28"/>
        </w:rPr>
        <w:t>ХВАЛОВСКОЕ СЕЛЬСКОЕ ПОСЕЛЕНИЕ</w:t>
      </w:r>
    </w:p>
    <w:p w:rsidR="0091735D" w:rsidRDefault="0091735D" w:rsidP="0091735D">
      <w:pPr>
        <w:jc w:val="center"/>
        <w:rPr>
          <w:b/>
          <w:bCs/>
          <w:sz w:val="28"/>
          <w:szCs w:val="28"/>
        </w:rPr>
      </w:pPr>
      <w:r>
        <w:rPr>
          <w:b/>
          <w:bCs/>
          <w:sz w:val="28"/>
          <w:szCs w:val="28"/>
        </w:rPr>
        <w:t>ВОЛХОВСКОГО МУНИЦИПАЛЬНОГО РАЙОНА</w:t>
      </w:r>
    </w:p>
    <w:p w:rsidR="0091735D" w:rsidRDefault="0091735D" w:rsidP="0091735D">
      <w:pPr>
        <w:pStyle w:val="1"/>
        <w:rPr>
          <w:sz w:val="28"/>
          <w:szCs w:val="28"/>
        </w:rPr>
      </w:pPr>
      <w:r>
        <w:rPr>
          <w:sz w:val="28"/>
          <w:szCs w:val="28"/>
        </w:rPr>
        <w:t>ЛЕНИНГРАДСКОЙ ОБЛАСТИ</w:t>
      </w:r>
    </w:p>
    <w:p w:rsidR="0091735D" w:rsidRDefault="0091735D" w:rsidP="0091735D">
      <w:pPr>
        <w:rPr>
          <w:b/>
          <w:sz w:val="28"/>
          <w:szCs w:val="28"/>
        </w:rPr>
      </w:pPr>
    </w:p>
    <w:p w:rsidR="0091735D" w:rsidRPr="00730FCA" w:rsidRDefault="0091735D" w:rsidP="0091735D">
      <w:pPr>
        <w:jc w:val="center"/>
        <w:rPr>
          <w:b/>
          <w:sz w:val="28"/>
          <w:szCs w:val="28"/>
        </w:rPr>
      </w:pPr>
      <w:r w:rsidRPr="00730FCA">
        <w:rPr>
          <w:b/>
          <w:sz w:val="28"/>
          <w:szCs w:val="28"/>
        </w:rPr>
        <w:t>ПОСТАНОВЛЕНИЕ</w:t>
      </w:r>
    </w:p>
    <w:p w:rsidR="0091735D" w:rsidRDefault="0091735D" w:rsidP="0091735D">
      <w:pPr>
        <w:jc w:val="center"/>
        <w:rPr>
          <w:b/>
          <w:sz w:val="28"/>
          <w:szCs w:val="28"/>
        </w:rPr>
      </w:pPr>
    </w:p>
    <w:p w:rsidR="0091735D" w:rsidRDefault="0091735D" w:rsidP="0091735D">
      <w:pPr>
        <w:widowControl w:val="0"/>
        <w:autoSpaceDE w:val="0"/>
        <w:autoSpaceDN w:val="0"/>
        <w:adjustRightInd w:val="0"/>
        <w:contextualSpacing/>
        <w:jc w:val="center"/>
        <w:outlineLvl w:val="0"/>
        <w:rPr>
          <w:sz w:val="28"/>
          <w:szCs w:val="28"/>
        </w:rPr>
      </w:pPr>
      <w:r>
        <w:rPr>
          <w:sz w:val="28"/>
          <w:szCs w:val="28"/>
        </w:rPr>
        <w:t>о</w:t>
      </w:r>
      <w:r w:rsidRPr="00B25E0B">
        <w:rPr>
          <w:sz w:val="28"/>
          <w:szCs w:val="28"/>
        </w:rPr>
        <w:t>т</w:t>
      </w:r>
      <w:r>
        <w:rPr>
          <w:sz w:val="28"/>
          <w:szCs w:val="28"/>
        </w:rPr>
        <w:t xml:space="preserve"> </w:t>
      </w:r>
      <w:r w:rsidR="00416796">
        <w:rPr>
          <w:sz w:val="28"/>
          <w:szCs w:val="28"/>
        </w:rPr>
        <w:t xml:space="preserve"> </w:t>
      </w:r>
      <w:r w:rsidR="001D6790">
        <w:rPr>
          <w:sz w:val="28"/>
          <w:szCs w:val="28"/>
        </w:rPr>
        <w:t>21</w:t>
      </w:r>
      <w:r w:rsidR="00525BFE">
        <w:rPr>
          <w:sz w:val="28"/>
          <w:szCs w:val="28"/>
        </w:rPr>
        <w:t xml:space="preserve"> февраля</w:t>
      </w:r>
      <w:r>
        <w:rPr>
          <w:sz w:val="28"/>
          <w:szCs w:val="28"/>
        </w:rPr>
        <w:t xml:space="preserve"> </w:t>
      </w:r>
      <w:r w:rsidRPr="00B25E0B">
        <w:rPr>
          <w:sz w:val="28"/>
          <w:szCs w:val="28"/>
        </w:rPr>
        <w:t>202</w:t>
      </w:r>
      <w:r w:rsidR="00730FCA">
        <w:rPr>
          <w:sz w:val="28"/>
          <w:szCs w:val="28"/>
        </w:rPr>
        <w:t>4</w:t>
      </w:r>
      <w:r w:rsidRPr="00B25E0B">
        <w:rPr>
          <w:sz w:val="28"/>
          <w:szCs w:val="28"/>
        </w:rPr>
        <w:t xml:space="preserve"> года </w:t>
      </w:r>
      <w:r w:rsidRPr="00525BFE">
        <w:rPr>
          <w:color w:val="FF0000"/>
          <w:sz w:val="28"/>
          <w:szCs w:val="28"/>
        </w:rPr>
        <w:t xml:space="preserve"> </w:t>
      </w:r>
      <w:r w:rsidRPr="00B81DFA">
        <w:rPr>
          <w:b/>
          <w:sz w:val="28"/>
          <w:szCs w:val="28"/>
        </w:rPr>
        <w:t xml:space="preserve">№ </w:t>
      </w:r>
      <w:r w:rsidR="001D6790">
        <w:rPr>
          <w:b/>
          <w:sz w:val="28"/>
          <w:szCs w:val="28"/>
        </w:rPr>
        <w:t>40</w:t>
      </w:r>
    </w:p>
    <w:p w:rsidR="0091735D" w:rsidRDefault="0091735D" w:rsidP="0091735D">
      <w:pPr>
        <w:widowControl w:val="0"/>
        <w:autoSpaceDE w:val="0"/>
        <w:autoSpaceDN w:val="0"/>
        <w:adjustRightInd w:val="0"/>
        <w:contextualSpacing/>
        <w:jc w:val="center"/>
        <w:outlineLvl w:val="0"/>
        <w:rPr>
          <w:color w:val="FF0000"/>
          <w:sz w:val="28"/>
          <w:szCs w:val="28"/>
        </w:rPr>
      </w:pPr>
    </w:p>
    <w:p w:rsidR="0091735D" w:rsidRPr="0039473C" w:rsidRDefault="0039473C" w:rsidP="0039473C">
      <w:pPr>
        <w:jc w:val="center"/>
        <w:rPr>
          <w:b/>
          <w:sz w:val="28"/>
          <w:szCs w:val="28"/>
        </w:rPr>
      </w:pPr>
      <w:r>
        <w:rPr>
          <w:b/>
          <w:sz w:val="28"/>
          <w:szCs w:val="28"/>
        </w:rPr>
        <w:t xml:space="preserve">Об утверждении  </w:t>
      </w:r>
      <w:r w:rsidR="0091735D" w:rsidRPr="0039473C">
        <w:rPr>
          <w:b/>
          <w:sz w:val="28"/>
          <w:szCs w:val="28"/>
        </w:rPr>
        <w:t>Административного регламента</w:t>
      </w:r>
    </w:p>
    <w:p w:rsidR="0091735D" w:rsidRPr="0039473C" w:rsidRDefault="0091735D" w:rsidP="0039473C">
      <w:pPr>
        <w:jc w:val="center"/>
        <w:rPr>
          <w:b/>
          <w:sz w:val="28"/>
          <w:szCs w:val="28"/>
        </w:rPr>
      </w:pPr>
      <w:r w:rsidRPr="0039473C">
        <w:rPr>
          <w:b/>
          <w:sz w:val="28"/>
          <w:szCs w:val="28"/>
        </w:rPr>
        <w:t>предоставления муниципальной услуги</w:t>
      </w:r>
    </w:p>
    <w:p w:rsidR="00DA24E5" w:rsidRDefault="00DA24E5" w:rsidP="001D6790">
      <w:pPr>
        <w:pStyle w:val="ConsPlusTitle"/>
        <w:jc w:val="center"/>
        <w:rPr>
          <w:sz w:val="28"/>
          <w:szCs w:val="28"/>
        </w:rPr>
      </w:pPr>
      <w:r w:rsidRPr="00DA24E5">
        <w:rPr>
          <w:sz w:val="28"/>
          <w:szCs w:val="28"/>
        </w:rPr>
        <w:t>«</w:t>
      </w:r>
      <w:r w:rsidR="001D6790" w:rsidRPr="001D6790">
        <w:rPr>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1D6790" w:rsidRPr="0017272D" w:rsidRDefault="001D6790" w:rsidP="001D6790">
      <w:pPr>
        <w:pStyle w:val="ConsPlusTitle"/>
        <w:jc w:val="center"/>
        <w:rPr>
          <w:sz w:val="28"/>
          <w:szCs w:val="28"/>
          <w:highlight w:val="yellow"/>
        </w:rPr>
      </w:pPr>
    </w:p>
    <w:p w:rsidR="00BD047A" w:rsidRPr="00113BC0" w:rsidRDefault="0091735D" w:rsidP="00DA24E5">
      <w:pPr>
        <w:suppressAutoHyphens/>
        <w:spacing w:beforeLines="20" w:before="48"/>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91735D" w:rsidRPr="00027D9F" w:rsidRDefault="0091735D" w:rsidP="00D62201">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91735D" w:rsidRPr="007E23C6" w:rsidRDefault="0091735D" w:rsidP="00DA24E5">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Pr>
          <w:color w:val="000000"/>
          <w:sz w:val="28"/>
          <w:szCs w:val="28"/>
          <w:lang w:eastAsia="ar-SA"/>
        </w:rPr>
        <w:tab/>
      </w:r>
      <w:r>
        <w:rPr>
          <w:color w:val="000000"/>
          <w:sz w:val="28"/>
          <w:szCs w:val="28"/>
          <w:lang w:eastAsia="ar-SA"/>
        </w:rPr>
        <w:tab/>
      </w:r>
      <w:r w:rsidRPr="007E23C6">
        <w:rPr>
          <w:color w:val="000000"/>
          <w:sz w:val="28"/>
          <w:szCs w:val="28"/>
          <w:lang w:eastAsia="ar-SA"/>
        </w:rPr>
        <w:t>1. </w:t>
      </w:r>
      <w:proofErr w:type="gramStart"/>
      <w:r w:rsidRPr="000303ED">
        <w:rPr>
          <w:sz w:val="28"/>
          <w:szCs w:val="28"/>
        </w:rPr>
        <w:t>Утверди</w:t>
      </w:r>
      <w:r>
        <w:rPr>
          <w:sz w:val="28"/>
          <w:szCs w:val="28"/>
        </w:rPr>
        <w:t>ть административный регламент предоставления</w:t>
      </w:r>
      <w:r w:rsidRPr="000303ED">
        <w:rPr>
          <w:sz w:val="28"/>
          <w:szCs w:val="28"/>
        </w:rPr>
        <w:t xml:space="preserve"> муниципальной услуги </w:t>
      </w:r>
      <w:r>
        <w:rPr>
          <w:sz w:val="28"/>
          <w:szCs w:val="28"/>
        </w:rPr>
        <w:t xml:space="preserve"> </w:t>
      </w:r>
      <w:r w:rsidRPr="0017272D">
        <w:rPr>
          <w:bCs/>
          <w:sz w:val="28"/>
          <w:szCs w:val="28"/>
        </w:rPr>
        <w:t>«</w:t>
      </w:r>
      <w:r w:rsidR="001D6790" w:rsidRPr="001D6790">
        <w:rPr>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1D6790">
        <w:rPr>
          <w:sz w:val="28"/>
          <w:szCs w:val="28"/>
        </w:rPr>
        <w:t>льные акты Российской Федерации</w:t>
      </w:r>
      <w:r w:rsidR="00E67C55" w:rsidRPr="00E67C55">
        <w:rPr>
          <w:sz w:val="28"/>
          <w:szCs w:val="28"/>
        </w:rPr>
        <w:t>»</w:t>
      </w:r>
      <w:r w:rsidR="00525BFE">
        <w:rPr>
          <w:sz w:val="28"/>
          <w:szCs w:val="28"/>
        </w:rPr>
        <w:t>.</w:t>
      </w:r>
      <w:proofErr w:type="gramEnd"/>
    </w:p>
    <w:p w:rsidR="0091735D" w:rsidRPr="00246FEA" w:rsidRDefault="0091735D" w:rsidP="001D6790">
      <w:pPr>
        <w:autoSpaceDE w:val="0"/>
        <w:autoSpaceDN w:val="0"/>
        <w:adjustRightInd w:val="0"/>
        <w:ind w:firstLine="708"/>
        <w:jc w:val="both"/>
        <w:rPr>
          <w:sz w:val="28"/>
          <w:szCs w:val="28"/>
        </w:rPr>
      </w:pPr>
      <w:r w:rsidRPr="0017272D">
        <w:rPr>
          <w:sz w:val="28"/>
        </w:rPr>
        <w:t>2.</w:t>
      </w:r>
      <w:r w:rsidR="00246FEA">
        <w:rPr>
          <w:sz w:val="28"/>
        </w:rPr>
        <w:t xml:space="preserve"> </w:t>
      </w:r>
      <w:proofErr w:type="gramStart"/>
      <w:r w:rsidR="00246FEA">
        <w:rPr>
          <w:sz w:val="28"/>
        </w:rPr>
        <w:t xml:space="preserve">Постановление администрации </w:t>
      </w:r>
      <w:r w:rsidRPr="0017272D">
        <w:rPr>
          <w:sz w:val="28"/>
          <w:szCs w:val="28"/>
        </w:rPr>
        <w:t>о</w:t>
      </w:r>
      <w:r w:rsidR="00246FEA">
        <w:rPr>
          <w:sz w:val="28"/>
          <w:szCs w:val="28"/>
        </w:rPr>
        <w:t>т</w:t>
      </w:r>
      <w:r w:rsidRPr="0017272D">
        <w:rPr>
          <w:sz w:val="28"/>
          <w:szCs w:val="28"/>
        </w:rPr>
        <w:t xml:space="preserve">  </w:t>
      </w:r>
      <w:r w:rsidR="001D6790">
        <w:rPr>
          <w:sz w:val="28"/>
          <w:szCs w:val="28"/>
        </w:rPr>
        <w:t>30</w:t>
      </w:r>
      <w:r w:rsidRPr="0017272D">
        <w:rPr>
          <w:sz w:val="28"/>
          <w:szCs w:val="28"/>
        </w:rPr>
        <w:t>.</w:t>
      </w:r>
      <w:r w:rsidR="00DA24E5">
        <w:rPr>
          <w:sz w:val="28"/>
          <w:szCs w:val="28"/>
        </w:rPr>
        <w:t>0</w:t>
      </w:r>
      <w:r w:rsidR="001D6790">
        <w:rPr>
          <w:sz w:val="28"/>
          <w:szCs w:val="28"/>
        </w:rPr>
        <w:t>6</w:t>
      </w:r>
      <w:r w:rsidR="00CA2283">
        <w:rPr>
          <w:sz w:val="28"/>
          <w:szCs w:val="28"/>
        </w:rPr>
        <w:t>.</w:t>
      </w:r>
      <w:r w:rsidR="00730FCA">
        <w:rPr>
          <w:sz w:val="28"/>
          <w:szCs w:val="28"/>
        </w:rPr>
        <w:t>202</w:t>
      </w:r>
      <w:r w:rsidR="00CA2283">
        <w:rPr>
          <w:sz w:val="28"/>
          <w:szCs w:val="28"/>
        </w:rPr>
        <w:t>3</w:t>
      </w:r>
      <w:r w:rsidR="0022431A">
        <w:rPr>
          <w:sz w:val="28"/>
          <w:szCs w:val="28"/>
        </w:rPr>
        <w:t xml:space="preserve"> </w:t>
      </w:r>
      <w:r w:rsidRPr="0017272D">
        <w:rPr>
          <w:sz w:val="28"/>
          <w:szCs w:val="28"/>
        </w:rPr>
        <w:t xml:space="preserve"> года   № </w:t>
      </w:r>
      <w:r w:rsidR="00DA24E5">
        <w:rPr>
          <w:sz w:val="28"/>
          <w:szCs w:val="28"/>
        </w:rPr>
        <w:t>5</w:t>
      </w:r>
      <w:r w:rsidR="001D6790">
        <w:rPr>
          <w:sz w:val="28"/>
          <w:szCs w:val="28"/>
        </w:rPr>
        <w:t>3</w:t>
      </w:r>
      <w:r w:rsidRPr="0017272D">
        <w:rPr>
          <w:sz w:val="28"/>
          <w:szCs w:val="28"/>
        </w:rPr>
        <w:t xml:space="preserve"> </w:t>
      </w:r>
      <w:r w:rsidR="00BD047A" w:rsidRPr="00BD047A">
        <w:rPr>
          <w:sz w:val="28"/>
          <w:szCs w:val="28"/>
        </w:rPr>
        <w:t>«</w:t>
      </w:r>
      <w:r w:rsidR="001D6790" w:rsidRPr="001D6790">
        <w:rPr>
          <w:sz w:val="28"/>
          <w:szCs w:val="28"/>
        </w:rPr>
        <w:t>Об утверждении   Административного регламента предоставления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w:t>
      </w:r>
      <w:proofErr w:type="gramEnd"/>
      <w:r w:rsidR="001D6790" w:rsidRPr="001D6790">
        <w:rPr>
          <w:sz w:val="28"/>
          <w:szCs w:val="28"/>
        </w:rPr>
        <w:t xml:space="preserve"> акты Российской Федерации»</w:t>
      </w:r>
      <w:r w:rsidR="001D6790">
        <w:rPr>
          <w:sz w:val="28"/>
          <w:szCs w:val="28"/>
        </w:rPr>
        <w:t xml:space="preserve"> </w:t>
      </w:r>
      <w:r w:rsidR="00D94B81">
        <w:rPr>
          <w:sz w:val="28"/>
          <w:szCs w:val="28"/>
        </w:rPr>
        <w:t xml:space="preserve"> </w:t>
      </w:r>
      <w:r w:rsidR="00246FEA">
        <w:rPr>
          <w:sz w:val="28"/>
        </w:rPr>
        <w:t>с</w:t>
      </w:r>
      <w:r w:rsidR="00246FEA" w:rsidRPr="0017272D">
        <w:rPr>
          <w:sz w:val="28"/>
        </w:rPr>
        <w:t>читать утратившим си</w:t>
      </w:r>
      <w:r w:rsidR="007965BA">
        <w:rPr>
          <w:sz w:val="28"/>
        </w:rPr>
        <w:t>лу</w:t>
      </w:r>
      <w:r w:rsidR="00246FEA">
        <w:rPr>
          <w:sz w:val="28"/>
          <w:szCs w:val="28"/>
        </w:rPr>
        <w:t>.</w:t>
      </w:r>
    </w:p>
    <w:p w:rsidR="0091735D" w:rsidRDefault="0091735D" w:rsidP="0091735D">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sidR="00EB716C">
        <w:rPr>
          <w:sz w:val="28"/>
        </w:rPr>
        <w:t xml:space="preserve"> </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w:t>
      </w:r>
    </w:p>
    <w:p w:rsidR="0091735D" w:rsidRPr="00027D9F" w:rsidRDefault="00EB716C" w:rsidP="0091735D">
      <w:pPr>
        <w:tabs>
          <w:tab w:val="left" w:pos="567"/>
        </w:tabs>
        <w:ind w:firstLine="260"/>
        <w:jc w:val="both"/>
        <w:rPr>
          <w:sz w:val="28"/>
          <w:szCs w:val="28"/>
        </w:rPr>
      </w:pPr>
      <w:r>
        <w:rPr>
          <w:sz w:val="28"/>
          <w:szCs w:val="28"/>
        </w:rPr>
        <w:tab/>
        <w:t>4.</w:t>
      </w:r>
      <w:r w:rsidR="00246FEA">
        <w:rPr>
          <w:sz w:val="28"/>
          <w:szCs w:val="28"/>
        </w:rPr>
        <w:t xml:space="preserve"> </w:t>
      </w:r>
      <w:r w:rsidR="0091735D">
        <w:rPr>
          <w:sz w:val="28"/>
          <w:szCs w:val="28"/>
        </w:rPr>
        <w:t>Постановление вступает в законную силу после его официального опубликования (обнародования).</w:t>
      </w:r>
    </w:p>
    <w:p w:rsidR="00BD047A" w:rsidRDefault="0091735D" w:rsidP="001D6790">
      <w:pPr>
        <w:widowControl w:val="0"/>
        <w:suppressAutoHyphens/>
        <w:autoSpaceDE w:val="0"/>
        <w:autoSpaceDN w:val="0"/>
        <w:adjustRightInd w:val="0"/>
        <w:ind w:firstLine="708"/>
        <w:jc w:val="both"/>
        <w:rPr>
          <w:sz w:val="28"/>
        </w:rPr>
      </w:pPr>
      <w:r>
        <w:rPr>
          <w:sz w:val="28"/>
        </w:rPr>
        <w:t>5</w:t>
      </w:r>
      <w:r w:rsidRPr="00113BC0">
        <w:rPr>
          <w:sz w:val="28"/>
        </w:rPr>
        <w:t xml:space="preserve">. </w:t>
      </w:r>
      <w:proofErr w:type="gramStart"/>
      <w:r w:rsidRPr="00113BC0">
        <w:rPr>
          <w:sz w:val="28"/>
        </w:rPr>
        <w:t>Контроль за</w:t>
      </w:r>
      <w:proofErr w:type="gramEnd"/>
      <w:r w:rsidRPr="00113BC0">
        <w:rPr>
          <w:sz w:val="28"/>
        </w:rPr>
        <w:t xml:space="preserve"> исполнением настоящего постановления оставляю за собой.</w:t>
      </w:r>
    </w:p>
    <w:p w:rsidR="0091735D" w:rsidRPr="00113BC0" w:rsidRDefault="0091735D" w:rsidP="0091735D">
      <w:pPr>
        <w:suppressAutoHyphens/>
        <w:jc w:val="both"/>
        <w:rPr>
          <w:kern w:val="1"/>
          <w:sz w:val="28"/>
          <w:szCs w:val="28"/>
          <w:lang w:eastAsia="ar-SA"/>
        </w:rPr>
      </w:pPr>
      <w:r w:rsidRPr="00113BC0">
        <w:rPr>
          <w:kern w:val="1"/>
          <w:sz w:val="28"/>
          <w:szCs w:val="28"/>
          <w:lang w:eastAsia="ar-SA"/>
        </w:rPr>
        <w:t xml:space="preserve">Глава администрации </w:t>
      </w:r>
    </w:p>
    <w:p w:rsidR="00BD047A" w:rsidRDefault="0091735D" w:rsidP="00E67C55">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r w:rsidR="00246FEA">
        <w:rPr>
          <w:kern w:val="1"/>
          <w:sz w:val="28"/>
          <w:szCs w:val="28"/>
          <w:lang w:eastAsia="ar-SA"/>
        </w:rPr>
        <w:t xml:space="preserve">                            </w:t>
      </w:r>
      <w:r w:rsidR="0039473C">
        <w:rPr>
          <w:kern w:val="1"/>
          <w:sz w:val="28"/>
          <w:szCs w:val="28"/>
          <w:lang w:eastAsia="ar-SA"/>
        </w:rPr>
        <w:t xml:space="preserve">     </w:t>
      </w:r>
      <w:r w:rsidRPr="00113BC0">
        <w:rPr>
          <w:kern w:val="1"/>
          <w:sz w:val="28"/>
          <w:szCs w:val="28"/>
          <w:lang w:eastAsia="ar-SA"/>
        </w:rPr>
        <w:t xml:space="preserve"> Т.А.</w:t>
      </w:r>
      <w:r w:rsidR="00EB716C">
        <w:rPr>
          <w:kern w:val="1"/>
          <w:sz w:val="28"/>
          <w:szCs w:val="28"/>
          <w:lang w:eastAsia="ar-SA"/>
        </w:rPr>
        <w:t xml:space="preserve"> </w:t>
      </w:r>
      <w:r w:rsidRPr="00113BC0">
        <w:rPr>
          <w:kern w:val="1"/>
          <w:sz w:val="28"/>
          <w:szCs w:val="28"/>
          <w:lang w:eastAsia="ar-SA"/>
        </w:rPr>
        <w:t>Снегирева</w:t>
      </w:r>
    </w:p>
    <w:p w:rsidR="0091735D" w:rsidRPr="00E50249" w:rsidRDefault="0091735D" w:rsidP="001D6790">
      <w:pPr>
        <w:jc w:val="right"/>
      </w:pPr>
      <w:r w:rsidRPr="00E50249">
        <w:lastRenderedPageBreak/>
        <w:t>УТВЕРЖДЕН</w:t>
      </w:r>
    </w:p>
    <w:p w:rsidR="0091735D" w:rsidRPr="00E50249" w:rsidRDefault="0091735D" w:rsidP="0091735D">
      <w:pPr>
        <w:jc w:val="right"/>
      </w:pPr>
      <w:r w:rsidRPr="00E50249">
        <w:t xml:space="preserve">постановлением </w:t>
      </w:r>
    </w:p>
    <w:p w:rsidR="0091735D" w:rsidRPr="00E50249" w:rsidRDefault="0091735D" w:rsidP="0091735D">
      <w:pPr>
        <w:jc w:val="right"/>
      </w:pPr>
      <w:r w:rsidRPr="00E50249">
        <w:t xml:space="preserve">главы администрации </w:t>
      </w:r>
    </w:p>
    <w:p w:rsidR="0091735D" w:rsidRPr="00E50249" w:rsidRDefault="0091735D" w:rsidP="0091735D">
      <w:pPr>
        <w:jc w:val="right"/>
      </w:pPr>
      <w:r w:rsidRPr="00E50249">
        <w:t xml:space="preserve">МО </w:t>
      </w:r>
      <w:proofErr w:type="spellStart"/>
      <w:r w:rsidRPr="00E50249">
        <w:t>Хваловское</w:t>
      </w:r>
      <w:proofErr w:type="spellEnd"/>
      <w:r w:rsidRPr="00E50249">
        <w:t xml:space="preserve"> сельское поселение </w:t>
      </w:r>
    </w:p>
    <w:p w:rsidR="0091735D" w:rsidRPr="00E50249" w:rsidRDefault="0091735D" w:rsidP="0091735D">
      <w:pPr>
        <w:jc w:val="right"/>
      </w:pPr>
      <w:r w:rsidRPr="00E50249">
        <w:t xml:space="preserve">от </w:t>
      </w:r>
      <w:r w:rsidR="001D6790">
        <w:t>21</w:t>
      </w:r>
      <w:r w:rsidRPr="00E50249">
        <w:t>.0</w:t>
      </w:r>
      <w:r w:rsidR="00525BFE" w:rsidRPr="00E50249">
        <w:t>2</w:t>
      </w:r>
      <w:r w:rsidRPr="00E50249">
        <w:t>.202</w:t>
      </w:r>
      <w:r w:rsidR="00730FCA" w:rsidRPr="00E50249">
        <w:t>4</w:t>
      </w:r>
      <w:r w:rsidRPr="00E50249">
        <w:t xml:space="preserve"> года №</w:t>
      </w:r>
      <w:r w:rsidR="00B81DFA" w:rsidRPr="00E50249">
        <w:t xml:space="preserve"> </w:t>
      </w:r>
      <w:r w:rsidR="001D6790">
        <w:t>40</w:t>
      </w:r>
      <w:r w:rsidR="002067C1" w:rsidRPr="00E50249">
        <w:t xml:space="preserve"> </w:t>
      </w:r>
      <w:r w:rsidRPr="00E50249">
        <w:t xml:space="preserve"> </w:t>
      </w:r>
    </w:p>
    <w:p w:rsidR="0091735D" w:rsidRDefault="0091735D" w:rsidP="0091735D">
      <w:pPr>
        <w:jc w:val="right"/>
      </w:pPr>
      <w:r w:rsidRPr="00E50249">
        <w:t xml:space="preserve"> (приложение)</w:t>
      </w:r>
    </w:p>
    <w:p w:rsidR="00491D5E" w:rsidRPr="00E50249" w:rsidRDefault="00491D5E" w:rsidP="0091735D">
      <w:pPr>
        <w:jc w:val="right"/>
      </w:pPr>
    </w:p>
    <w:p w:rsidR="0091735D" w:rsidRPr="00E50249" w:rsidRDefault="0091735D" w:rsidP="0091735D">
      <w:pPr>
        <w:pStyle w:val="a0"/>
        <w:jc w:val="right"/>
        <w:rPr>
          <w:b/>
          <w:bCs/>
          <w:color w:val="FF0000"/>
        </w:rPr>
      </w:pPr>
    </w:p>
    <w:p w:rsidR="0091735D" w:rsidRPr="00E50249" w:rsidRDefault="0091735D" w:rsidP="0091735D">
      <w:pPr>
        <w:widowControl w:val="0"/>
        <w:tabs>
          <w:tab w:val="left" w:pos="142"/>
          <w:tab w:val="left" w:pos="284"/>
        </w:tabs>
        <w:autoSpaceDE w:val="0"/>
        <w:autoSpaceDN w:val="0"/>
        <w:adjustRightInd w:val="0"/>
        <w:ind w:left="-567" w:firstLine="340"/>
        <w:jc w:val="center"/>
        <w:outlineLvl w:val="0"/>
        <w:rPr>
          <w:b/>
          <w:bCs/>
        </w:rPr>
      </w:pPr>
      <w:r w:rsidRPr="00E50249">
        <w:rPr>
          <w:b/>
          <w:bCs/>
        </w:rPr>
        <w:t>Административный регламент по предоставлению муниципальной услуги</w:t>
      </w:r>
    </w:p>
    <w:p w:rsidR="00DA24E5" w:rsidRDefault="001D6790" w:rsidP="001D6790">
      <w:pPr>
        <w:pStyle w:val="ConsPlusTitle"/>
        <w:jc w:val="center"/>
      </w:pPr>
      <w:r>
        <w:t xml:space="preserve">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w:t>
      </w:r>
      <w:r w:rsidR="00491D5E">
        <w:t xml:space="preserve">ной </w:t>
      </w:r>
      <w:r>
        <w:t>и</w:t>
      </w:r>
      <w:r w:rsidR="00491D5E">
        <w:t>ли</w:t>
      </w:r>
      <w:r>
        <w:t xml:space="preserve">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491D5E" w:rsidRDefault="00491D5E" w:rsidP="001D6790">
      <w:pPr>
        <w:pStyle w:val="ConsPlusTitle"/>
        <w:jc w:val="center"/>
      </w:pPr>
    </w:p>
    <w:p w:rsidR="0022431A" w:rsidRPr="00DA24E5" w:rsidRDefault="00491D5E" w:rsidP="00D94B81">
      <w:pPr>
        <w:pStyle w:val="ConsPlusTitle"/>
        <w:widowControl/>
        <w:jc w:val="center"/>
        <w:rPr>
          <w:b w:val="0"/>
        </w:rPr>
      </w:pPr>
      <w:proofErr w:type="gramStart"/>
      <w:r w:rsidRPr="00491D5E">
        <w:rPr>
          <w:b w:val="0"/>
          <w:bCs w:val="0"/>
        </w:rPr>
        <w:t>(Сокращенное наименование:</w:t>
      </w:r>
      <w:proofErr w:type="gramEnd"/>
      <w:r w:rsidRPr="00491D5E">
        <w:rPr>
          <w:b w:val="0"/>
          <w:bCs w:val="0"/>
        </w:rPr>
        <w:t xml:space="preserve"> </w:t>
      </w:r>
      <w:proofErr w:type="gramStart"/>
      <w:r w:rsidRPr="00491D5E">
        <w:rPr>
          <w:b w:val="0"/>
          <w:bCs w:val="0"/>
        </w:rPr>
        <w:t xml:space="preserve">«Приватизация имущества, находящегося в муниципальной собственности») </w:t>
      </w:r>
      <w:r w:rsidR="00D94B81" w:rsidRPr="00DA24E5">
        <w:rPr>
          <w:b w:val="0"/>
        </w:rPr>
        <w:t>(далее – муниципальная услуга, административный регламент)</w:t>
      </w:r>
      <w:proofErr w:type="gramEnd"/>
    </w:p>
    <w:p w:rsidR="00D94B81" w:rsidRPr="00E50249" w:rsidRDefault="00D94B81" w:rsidP="00D94B81">
      <w:pPr>
        <w:pStyle w:val="ConsPlusTitle"/>
        <w:widowControl/>
        <w:jc w:val="center"/>
      </w:pPr>
    </w:p>
    <w:p w:rsidR="0022431A" w:rsidRPr="00E50249" w:rsidRDefault="0022431A" w:rsidP="0022431A">
      <w:pPr>
        <w:widowControl w:val="0"/>
        <w:autoSpaceDE w:val="0"/>
        <w:autoSpaceDN w:val="0"/>
        <w:adjustRightInd w:val="0"/>
        <w:ind w:firstLine="709"/>
        <w:jc w:val="center"/>
        <w:outlineLvl w:val="1"/>
        <w:rPr>
          <w:b/>
        </w:rPr>
      </w:pPr>
      <w:r w:rsidRPr="00E50249">
        <w:rPr>
          <w:b/>
        </w:rPr>
        <w:t>1. Общие положения</w:t>
      </w:r>
    </w:p>
    <w:p w:rsidR="00DA24E5" w:rsidRPr="00AC69AE" w:rsidRDefault="00DA24E5" w:rsidP="00AC69AE">
      <w:pPr>
        <w:widowControl w:val="0"/>
        <w:tabs>
          <w:tab w:val="left" w:pos="142"/>
          <w:tab w:val="left" w:pos="284"/>
        </w:tabs>
        <w:autoSpaceDE w:val="0"/>
        <w:autoSpaceDN w:val="0"/>
        <w:adjustRightInd w:val="0"/>
        <w:jc w:val="both"/>
        <w:rPr>
          <w:bCs/>
        </w:rPr>
      </w:pPr>
    </w:p>
    <w:p w:rsidR="00491D5E" w:rsidRPr="00AC69AE" w:rsidRDefault="00491D5E" w:rsidP="00491D5E">
      <w:pPr>
        <w:pStyle w:val="ConsPlusNormal"/>
        <w:numPr>
          <w:ilvl w:val="1"/>
          <w:numId w:val="9"/>
        </w:numPr>
        <w:adjustRightInd/>
        <w:ind w:left="0" w:firstLine="540"/>
        <w:jc w:val="both"/>
        <w:rPr>
          <w:rFonts w:ascii="Times New Roman" w:hAnsi="Times New Roman" w:cs="Times New Roman"/>
          <w:sz w:val="24"/>
          <w:szCs w:val="24"/>
        </w:rPr>
      </w:pPr>
      <w:proofErr w:type="gramStart"/>
      <w:r w:rsidRPr="00AC69AE">
        <w:rPr>
          <w:rFonts w:ascii="Times New Roman" w:hAnsi="Times New Roman" w:cs="Times New Roman"/>
          <w:sz w:val="24"/>
          <w:szCs w:val="24"/>
        </w:rPr>
        <w:t>Регламент устанавливает порядок и стандарт предоставления муниципальной услуги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w:t>
      </w:r>
      <w:proofErr w:type="gramEnd"/>
      <w:r w:rsidRPr="00AC69AE">
        <w:rPr>
          <w:rFonts w:ascii="Times New Roman" w:hAnsi="Times New Roman" w:cs="Times New Roman"/>
          <w:sz w:val="24"/>
          <w:szCs w:val="24"/>
        </w:rPr>
        <w:t xml:space="preserve"> акты Российской Федерации».</w:t>
      </w:r>
    </w:p>
    <w:p w:rsidR="00491D5E" w:rsidRPr="00AC69AE" w:rsidRDefault="00491D5E" w:rsidP="00491D5E">
      <w:pPr>
        <w:pStyle w:val="ConsPlusNormal"/>
        <w:ind w:firstLine="540"/>
        <w:jc w:val="both"/>
        <w:rPr>
          <w:rFonts w:ascii="Times New Roman" w:hAnsi="Times New Roman" w:cs="Times New Roman"/>
          <w:sz w:val="24"/>
          <w:szCs w:val="24"/>
        </w:rPr>
      </w:pPr>
      <w:bookmarkStart w:id="0" w:name="P52"/>
      <w:bookmarkEnd w:id="0"/>
      <w:r w:rsidRPr="00AC69AE">
        <w:rPr>
          <w:rFonts w:ascii="Times New Roman" w:hAnsi="Times New Roman" w:cs="Times New Roman"/>
          <w:sz w:val="24"/>
          <w:szCs w:val="24"/>
        </w:rPr>
        <w:t xml:space="preserve">1.2. </w:t>
      </w:r>
      <w:proofErr w:type="gramStart"/>
      <w:r w:rsidRPr="00AC69AE">
        <w:rPr>
          <w:rFonts w:ascii="Times New Roman" w:hAnsi="Times New Roman" w:cs="Times New Roman"/>
          <w:sz w:val="24"/>
          <w:szCs w:val="24"/>
        </w:rPr>
        <w:t xml:space="preserve">Заявителями, имеющими право на получение муниципальной услуги (далее – заявитель), являются субъекты малого и среднего предпринимательства (юридические лица, индивидуальные предприниматели, арендующие муниципальное имущество, за исключением субъектов малого и среднего предпринимательства, указанных в </w:t>
      </w:r>
      <w:hyperlink r:id="rId9" w:history="1">
        <w:r w:rsidRPr="00AC69AE">
          <w:rPr>
            <w:rFonts w:ascii="Times New Roman" w:hAnsi="Times New Roman" w:cs="Times New Roman"/>
            <w:sz w:val="24"/>
            <w:szCs w:val="24"/>
          </w:rPr>
          <w:t>части 3 статьи 14</w:t>
        </w:r>
      </w:hyperlink>
      <w:r w:rsidRPr="00AC69AE">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w:t>
      </w:r>
      <w:proofErr w:type="gramEnd"/>
      <w:r w:rsidRPr="00AC69AE">
        <w:rPr>
          <w:rFonts w:ascii="Times New Roman" w:hAnsi="Times New Roman" w:cs="Times New Roman"/>
          <w:sz w:val="24"/>
          <w:szCs w:val="24"/>
        </w:rPr>
        <w:t xml:space="preserve"> полезных ископаемых).</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Представлять интересы заявителя имеют право:</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от имени юридических лиц:</w:t>
      </w:r>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rPr>
        <w:t xml:space="preserve">от имени индивидуальных предпринимателей: </w:t>
      </w:r>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rPr>
        <w:t>- представители, действующие в силу полномочий, основанных на доверенности.</w:t>
      </w:r>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rPr>
        <w:t xml:space="preserve">1.3. </w:t>
      </w:r>
      <w:proofErr w:type="gramStart"/>
      <w:r w:rsidRPr="00AC69AE">
        <w:rPr>
          <w:rFonts w:ascii="Times New Roman" w:hAnsi="Times New Roman" w:cs="Times New Roman"/>
          <w:sz w:val="24"/>
          <w:szCs w:val="24"/>
        </w:rPr>
        <w:t>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на сайте ОМСУ;</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xml:space="preserve">на сайте Государственного бюджетного учреждения Ленинградской области </w:t>
      </w:r>
      <w:r w:rsidRPr="00AC69AE">
        <w:rPr>
          <w:rFonts w:ascii="Times New Roman" w:hAnsi="Times New Roman" w:cs="Times New Roman"/>
          <w:sz w:val="24"/>
          <w:szCs w:val="24"/>
        </w:rPr>
        <w:lastRenderedPageBreak/>
        <w:t>«Многофункциональный центр предоставления государственных и муниципальных услуг» (далее - ГБУ ЛО «МФЦ», МФЦ): http://mfc47.ru/;</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491D5E" w:rsidRPr="00AC69AE" w:rsidRDefault="00491D5E" w:rsidP="00491D5E">
      <w:pPr>
        <w:pStyle w:val="ConsPlusNormal"/>
        <w:ind w:firstLine="540"/>
        <w:jc w:val="both"/>
        <w:rPr>
          <w:rFonts w:ascii="Times New Roman" w:hAnsi="Times New Roman" w:cs="Times New Roman"/>
          <w:sz w:val="24"/>
          <w:szCs w:val="24"/>
        </w:rPr>
      </w:pPr>
    </w:p>
    <w:p w:rsidR="00491D5E" w:rsidRPr="00AC69AE" w:rsidRDefault="00491D5E" w:rsidP="00491D5E">
      <w:pPr>
        <w:pStyle w:val="ConsPlusNormal"/>
        <w:jc w:val="center"/>
        <w:outlineLvl w:val="1"/>
        <w:rPr>
          <w:rFonts w:ascii="Times New Roman" w:hAnsi="Times New Roman" w:cs="Times New Roman"/>
          <w:b/>
          <w:sz w:val="24"/>
          <w:szCs w:val="24"/>
        </w:rPr>
      </w:pPr>
      <w:r w:rsidRPr="00AC69AE">
        <w:rPr>
          <w:rFonts w:ascii="Times New Roman" w:hAnsi="Times New Roman" w:cs="Times New Roman"/>
          <w:b/>
          <w:sz w:val="24"/>
          <w:szCs w:val="24"/>
        </w:rPr>
        <w:t>2. Стандарт предоставления муниципальной услуги</w:t>
      </w:r>
    </w:p>
    <w:p w:rsidR="00491D5E" w:rsidRPr="00AC69AE" w:rsidRDefault="00491D5E" w:rsidP="00491D5E">
      <w:pPr>
        <w:pStyle w:val="ConsPlusNormal"/>
        <w:ind w:firstLine="540"/>
        <w:jc w:val="both"/>
        <w:rPr>
          <w:rFonts w:ascii="Times New Roman" w:hAnsi="Times New Roman" w:cs="Times New Roman"/>
          <w:sz w:val="24"/>
          <w:szCs w:val="24"/>
        </w:rPr>
      </w:pP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xml:space="preserve">2.1. Полное наименование муниципальной услуги: </w:t>
      </w:r>
      <w:r w:rsidRPr="00AC69AE">
        <w:rPr>
          <w:rFonts w:ascii="Times New Roman" w:hAnsi="Times New Roman" w:cs="Times New Roman"/>
          <w:bCs/>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AC69AE">
        <w:rPr>
          <w:rFonts w:ascii="Times New Roman" w:hAnsi="Times New Roman" w:cs="Times New Roman"/>
          <w:sz w:val="24"/>
          <w:szCs w:val="24"/>
        </w:rPr>
        <w:t>.</w:t>
      </w:r>
    </w:p>
    <w:p w:rsidR="00491D5E" w:rsidRPr="00AC69AE" w:rsidRDefault="00491D5E" w:rsidP="00491D5E">
      <w:pPr>
        <w:pStyle w:val="ConsPlusNormal"/>
        <w:ind w:firstLine="540"/>
        <w:jc w:val="both"/>
        <w:rPr>
          <w:rFonts w:ascii="Times New Roman" w:hAnsi="Times New Roman" w:cs="Times New Roman"/>
          <w:bCs/>
          <w:sz w:val="24"/>
          <w:szCs w:val="24"/>
        </w:rPr>
      </w:pPr>
      <w:r w:rsidRPr="00AC69AE">
        <w:rPr>
          <w:rFonts w:ascii="Times New Roman" w:hAnsi="Times New Roman" w:cs="Times New Roman"/>
          <w:sz w:val="24"/>
          <w:szCs w:val="24"/>
        </w:rPr>
        <w:t xml:space="preserve">Сокращенное наименование муниципальной услуги: </w:t>
      </w:r>
      <w:r w:rsidRPr="00AC69AE">
        <w:rPr>
          <w:rFonts w:ascii="Times New Roman" w:hAnsi="Times New Roman" w:cs="Times New Roman"/>
          <w:bCs/>
          <w:sz w:val="24"/>
          <w:szCs w:val="24"/>
        </w:rPr>
        <w:t>«Приватизация имущества, находящегося в муниципальной собственности»</w:t>
      </w:r>
      <w:r w:rsidRPr="00AC69AE">
        <w:rPr>
          <w:rFonts w:ascii="Times New Roman" w:hAnsi="Times New Roman" w:cs="Times New Roman"/>
          <w:sz w:val="24"/>
          <w:szCs w:val="24"/>
        </w:rPr>
        <w:t>.</w:t>
      </w:r>
    </w:p>
    <w:p w:rsidR="00491D5E" w:rsidRPr="00AC69AE" w:rsidRDefault="00491D5E" w:rsidP="00491D5E">
      <w:pPr>
        <w:pStyle w:val="ConsPlusNormal"/>
        <w:ind w:firstLine="540"/>
        <w:jc w:val="both"/>
        <w:rPr>
          <w:rFonts w:ascii="Times New Roman" w:hAnsi="Times New Roman" w:cs="Times New Roman"/>
          <w:bCs/>
          <w:sz w:val="24"/>
          <w:szCs w:val="24"/>
        </w:rPr>
      </w:pPr>
      <w:r w:rsidRPr="00AC69AE">
        <w:rPr>
          <w:rFonts w:ascii="Times New Roman" w:hAnsi="Times New Roman" w:cs="Times New Roman"/>
          <w:sz w:val="24"/>
          <w:szCs w:val="24"/>
        </w:rPr>
        <w:t>2.2. Муниципальную услугу предоставляет: ОМСУ.</w:t>
      </w:r>
      <w:r w:rsidRPr="00AC69AE">
        <w:rPr>
          <w:rFonts w:ascii="Times New Roman" w:hAnsi="Times New Roman" w:cs="Times New Roman"/>
          <w:bCs/>
          <w:sz w:val="24"/>
          <w:szCs w:val="24"/>
        </w:rPr>
        <w:t xml:space="preserve"> В предоставлении муниципальной услуги участвует</w:t>
      </w:r>
      <w:r w:rsidRPr="00AC69AE">
        <w:rPr>
          <w:rFonts w:ascii="Times New Roman" w:hAnsi="Times New Roman" w:cs="Times New Roman"/>
          <w:sz w:val="24"/>
          <w:szCs w:val="24"/>
        </w:rPr>
        <w:t xml:space="preserve"> </w:t>
      </w:r>
      <w:r w:rsidRPr="00AC69AE">
        <w:rPr>
          <w:rFonts w:ascii="Times New Roman" w:hAnsi="Times New Roman" w:cs="Times New Roman"/>
          <w:bCs/>
          <w:sz w:val="24"/>
          <w:szCs w:val="24"/>
        </w:rPr>
        <w:t>ГБУ ЛО «МФЦ».</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Заявление на получение муниципальной услуги с комплектом документов принимается:</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1) при личной явке:</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в ОМСУ;</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в филиалах, отделах, удаленных рабочих местах ГБУ ЛО «МФЦ»;</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2) без личной явки:</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почтовым отправлением в ОМСУ;</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в электронной форме через личный кабинет заявителя на ПГУ ЛО/ЕПГУ.</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1) посредством ПГУ ЛО/ЕПГУ - в ОМСУ, в МФЦ (при технической реализации);</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2) по телефону - в ОМСУ, в МФЦ;</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3) посредством сайта ОМСУ - в ОМСУ.</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491D5E" w:rsidRPr="00AC69AE" w:rsidRDefault="00491D5E" w:rsidP="00491D5E">
      <w:pPr>
        <w:autoSpaceDE w:val="0"/>
        <w:autoSpaceDN w:val="0"/>
        <w:adjustRightInd w:val="0"/>
        <w:ind w:firstLine="540"/>
        <w:jc w:val="both"/>
      </w:pPr>
      <w:r w:rsidRPr="00AC69AE">
        <w:t xml:space="preserve">2.2.1. </w:t>
      </w:r>
      <w:proofErr w:type="gramStart"/>
      <w:r w:rsidRPr="00AC69AE">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AC69AE">
        <w:t xml:space="preserve"> и муниципальных услуг».</w:t>
      </w:r>
    </w:p>
    <w:p w:rsidR="00491D5E" w:rsidRPr="00AC69AE" w:rsidRDefault="00491D5E" w:rsidP="00491D5E">
      <w:pPr>
        <w:pStyle w:val="ConsPlusNormal"/>
        <w:ind w:firstLine="540"/>
        <w:jc w:val="both"/>
        <w:rPr>
          <w:rFonts w:ascii="Times New Roman" w:hAnsi="Times New Roman" w:cs="Times New Roman"/>
          <w:bCs/>
          <w:sz w:val="24"/>
          <w:szCs w:val="24"/>
        </w:rPr>
      </w:pPr>
      <w:r w:rsidRPr="00AC69AE">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491D5E" w:rsidRPr="00AC69AE" w:rsidRDefault="00491D5E" w:rsidP="00491D5E">
      <w:pPr>
        <w:pStyle w:val="ConsPlusNormal"/>
        <w:ind w:firstLine="540"/>
        <w:jc w:val="both"/>
        <w:rPr>
          <w:rFonts w:ascii="Times New Roman" w:hAnsi="Times New Roman" w:cs="Times New Roman"/>
          <w:bCs/>
          <w:sz w:val="24"/>
          <w:szCs w:val="24"/>
        </w:rPr>
      </w:pPr>
      <w:proofErr w:type="gramStart"/>
      <w:r w:rsidRPr="00AC69AE">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91D5E" w:rsidRPr="00AC69AE" w:rsidRDefault="00491D5E" w:rsidP="00491D5E">
      <w:pPr>
        <w:pStyle w:val="ConsPlusNormal"/>
        <w:ind w:firstLine="540"/>
        <w:jc w:val="both"/>
        <w:rPr>
          <w:rFonts w:ascii="Times New Roman" w:hAnsi="Times New Roman" w:cs="Times New Roman"/>
          <w:bCs/>
          <w:sz w:val="24"/>
          <w:szCs w:val="24"/>
        </w:rPr>
      </w:pPr>
      <w:r w:rsidRPr="00AC69AE">
        <w:rPr>
          <w:rFonts w:ascii="Times New Roman" w:hAnsi="Times New Roman" w:cs="Times New Roman"/>
          <w:bCs/>
          <w:sz w:val="24"/>
          <w:szCs w:val="24"/>
        </w:rPr>
        <w:t>2) единой системы идентификац</w:t>
      </w:r>
      <w:proofErr w:type="gramStart"/>
      <w:r w:rsidRPr="00AC69AE">
        <w:rPr>
          <w:rFonts w:ascii="Times New Roman" w:hAnsi="Times New Roman" w:cs="Times New Roman"/>
          <w:bCs/>
          <w:sz w:val="24"/>
          <w:szCs w:val="24"/>
        </w:rPr>
        <w:t>ии и ау</w:t>
      </w:r>
      <w:proofErr w:type="gramEnd"/>
      <w:r w:rsidRPr="00AC69AE">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xml:space="preserve">2.3. Результатом предоставления муниципальной услуги является: </w:t>
      </w:r>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rPr>
        <w:lastRenderedPageBreak/>
        <w:t>- решение о направлении проекта договора купли – продажи арендуемого муниципального имущества (приложение 2 к настоящему административному регламенту);</w:t>
      </w:r>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rPr>
        <w:t>- решение об отказе в предоставлении муниципальной услуги  (приложение 4 к настоящему административному регламенту).</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1) при личной явке:</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в ОМСУ;</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в филиалах, отделах, удаленных рабочих местах ГБУ ЛО «МФЦ»;</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2) без личной явки:</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почтовым отправлением;</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на адрес электронной почты;</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в электронной форме через личный кабинет заявителя на ПГУ ЛО/ЕПГУ;</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xml:space="preserve">2.4. Срок предоставления муниципальной услуги составляет не более 97 календарных дней со дня поступления (регистрации) заявления в ОМСУ. </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2.4.1. Срок направления решения об отказе, при отсутствии права на получение муниципальной услуги – 30 календарных дней с момента поступления (регистрации) заявления.</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2.5. Правовые основания для предоставления муниципальной услуги.</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1) Конституция Российской Федерации;</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xml:space="preserve">2) Гражданский </w:t>
      </w:r>
      <w:hyperlink r:id="rId10" w:history="1">
        <w:r w:rsidRPr="00AC69AE">
          <w:rPr>
            <w:rStyle w:val="aa"/>
            <w:rFonts w:ascii="Times New Roman" w:hAnsi="Times New Roman" w:cs="Times New Roman"/>
            <w:sz w:val="24"/>
            <w:szCs w:val="24"/>
          </w:rPr>
          <w:t>кодекс</w:t>
        </w:r>
      </w:hyperlink>
      <w:r w:rsidRPr="00AC69AE">
        <w:rPr>
          <w:rFonts w:ascii="Times New Roman" w:hAnsi="Times New Roman" w:cs="Times New Roman"/>
          <w:sz w:val="24"/>
          <w:szCs w:val="24"/>
        </w:rPr>
        <w:t xml:space="preserve"> Российской Федерации;</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xml:space="preserve">3) Федеральный </w:t>
      </w:r>
      <w:hyperlink r:id="rId11" w:history="1">
        <w:r w:rsidRPr="00AC69AE">
          <w:rPr>
            <w:rStyle w:val="aa"/>
            <w:rFonts w:ascii="Times New Roman" w:hAnsi="Times New Roman" w:cs="Times New Roman"/>
            <w:sz w:val="24"/>
            <w:szCs w:val="24"/>
          </w:rPr>
          <w:t>закон</w:t>
        </w:r>
      </w:hyperlink>
      <w:r w:rsidRPr="00AC69AE">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 (далее – Федеральный закон № 209-ФЗ);</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xml:space="preserve">4) Федеральный </w:t>
      </w:r>
      <w:hyperlink r:id="rId12" w:history="1">
        <w:r w:rsidRPr="00AC69AE">
          <w:rPr>
            <w:rStyle w:val="aa"/>
            <w:rFonts w:ascii="Times New Roman" w:hAnsi="Times New Roman" w:cs="Times New Roman"/>
            <w:sz w:val="24"/>
            <w:szCs w:val="24"/>
          </w:rPr>
          <w:t>закон</w:t>
        </w:r>
      </w:hyperlink>
      <w:r w:rsidRPr="00AC69AE">
        <w:rPr>
          <w:rFonts w:ascii="Times New Roman" w:hAnsi="Times New Roman" w:cs="Times New Roman"/>
          <w:sz w:val="24"/>
          <w:szCs w:val="24"/>
        </w:rPr>
        <w:t xml:space="preserve">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xml:space="preserve">5) Федеральный </w:t>
      </w:r>
      <w:hyperlink r:id="rId13" w:history="1">
        <w:r w:rsidRPr="00AC69AE">
          <w:rPr>
            <w:rStyle w:val="aa"/>
            <w:rFonts w:ascii="Times New Roman" w:hAnsi="Times New Roman" w:cs="Times New Roman"/>
            <w:sz w:val="24"/>
            <w:szCs w:val="24"/>
          </w:rPr>
          <w:t>закон</w:t>
        </w:r>
      </w:hyperlink>
      <w:r w:rsidRPr="00AC69AE">
        <w:rPr>
          <w:rFonts w:ascii="Times New Roman" w:hAnsi="Times New Roman" w:cs="Times New Roman"/>
          <w:sz w:val="24"/>
          <w:szCs w:val="24"/>
        </w:rPr>
        <w:t xml:space="preserve"> от 29.07.1998 № 135-ФЗ «Об оценочной деятельности в Российской Федерации»;</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7) Федеральный закон от 06.10.2003 № 131-ФЗ «Об общих принципах организации местного самоуправления в Российской Федерации»;</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8) Федеральный закон от 21.12.2001 № 178-ФЗ «О приватизации государственного и муниципального имущества»;</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9) Распоряжение Правительства Российской Федерации от 18.03.2023   № 632-р «Об утверждении состава и видов движимого имущества, не подлежащего отчуждению в соответствии с Федеральным законом от 22.07.2008 № 159-ФЗ»;</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10) правовые акты органов местного самоуправления, устанавливающие максимальный срок рассрочки оплаты арендуемого имущества (при наличии).</w:t>
      </w:r>
    </w:p>
    <w:p w:rsidR="00491D5E" w:rsidRPr="00AC69AE" w:rsidRDefault="00491D5E" w:rsidP="00491D5E">
      <w:pPr>
        <w:pStyle w:val="ConsPlusNormal"/>
        <w:ind w:firstLine="540"/>
        <w:jc w:val="both"/>
        <w:rPr>
          <w:rFonts w:ascii="Times New Roman" w:hAnsi="Times New Roman" w:cs="Times New Roman"/>
          <w:sz w:val="24"/>
          <w:szCs w:val="24"/>
        </w:rPr>
      </w:pPr>
      <w:bookmarkStart w:id="1" w:name="P167"/>
      <w:bookmarkEnd w:id="1"/>
      <w:r w:rsidRPr="00AC69AE">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xml:space="preserve">1) </w:t>
      </w:r>
      <w:hyperlink w:anchor="P612" w:history="1">
        <w:r w:rsidRPr="00AC69AE">
          <w:rPr>
            <w:rFonts w:ascii="Times New Roman" w:hAnsi="Times New Roman" w:cs="Times New Roman"/>
            <w:sz w:val="24"/>
            <w:szCs w:val="24"/>
          </w:rPr>
          <w:t>заявление</w:t>
        </w:r>
      </w:hyperlink>
      <w:r w:rsidRPr="00AC69AE">
        <w:rPr>
          <w:rFonts w:ascii="Times New Roman" w:hAnsi="Times New Roman" w:cs="Times New Roman"/>
          <w:sz w:val="24"/>
          <w:szCs w:val="24"/>
        </w:rPr>
        <w:t xml:space="preserve"> о предоставлении муниципальной услуги (приложение 1 к настоящему административному регламенту).</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При обращении на ЕПГУ/ПГУ ЛО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xml:space="preserve">Бланк заявления заявитель может получить у должностного лица ОМСУ. Заявитель вправе распечатать бланк заявления на </w:t>
      </w:r>
      <w:proofErr w:type="gramStart"/>
      <w:r w:rsidRPr="00AC69AE">
        <w:rPr>
          <w:rFonts w:ascii="Times New Roman" w:hAnsi="Times New Roman" w:cs="Times New Roman"/>
          <w:sz w:val="24"/>
          <w:szCs w:val="24"/>
        </w:rPr>
        <w:t>официальных</w:t>
      </w:r>
      <w:proofErr w:type="gramEnd"/>
      <w:r w:rsidRPr="00AC69AE">
        <w:rPr>
          <w:rFonts w:ascii="Times New Roman" w:hAnsi="Times New Roman" w:cs="Times New Roman"/>
          <w:sz w:val="24"/>
          <w:szCs w:val="24"/>
        </w:rPr>
        <w:t xml:space="preserve"> сайте ОМСУ.</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w:t>
      </w:r>
      <w:r w:rsidRPr="00AC69AE">
        <w:rPr>
          <w:rFonts w:ascii="Times New Roman" w:hAnsi="Times New Roman" w:cs="Times New Roman"/>
          <w:sz w:val="24"/>
          <w:szCs w:val="24"/>
        </w:rPr>
        <w:lastRenderedPageBreak/>
        <w:t>жительство и удостоверение беженца;</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3) учредительные документы (при обращении юридического лица);</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rsidR="00491D5E" w:rsidRPr="00AC69AE" w:rsidRDefault="00491D5E" w:rsidP="00491D5E">
      <w:pPr>
        <w:pStyle w:val="ConsPlusNormal"/>
        <w:ind w:firstLine="567"/>
        <w:jc w:val="both"/>
        <w:rPr>
          <w:rFonts w:ascii="Times New Roman" w:hAnsi="Times New Roman" w:cs="Times New Roman"/>
          <w:sz w:val="24"/>
          <w:szCs w:val="24"/>
        </w:rPr>
      </w:pPr>
      <w:proofErr w:type="gramStart"/>
      <w:r w:rsidRPr="00AC69AE">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AC69AE">
        <w:rPr>
          <w:rFonts w:ascii="Times New Roman" w:hAnsi="Times New Roman" w:cs="Times New Roman"/>
          <w:sz w:val="24"/>
          <w:szCs w:val="24"/>
        </w:rPr>
        <w:t xml:space="preserve"> </w:t>
      </w:r>
      <w:proofErr w:type="gramStart"/>
      <w:r w:rsidRPr="00AC69AE">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4" w:history="1">
        <w:r w:rsidRPr="00AC69AE">
          <w:rPr>
            <w:rStyle w:val="aa"/>
            <w:rFonts w:ascii="Times New Roman" w:hAnsi="Times New Roman" w:cs="Times New Roman"/>
            <w:sz w:val="24"/>
            <w:szCs w:val="24"/>
          </w:rPr>
          <w:t>пунктом 2 статьи 185.1</w:t>
        </w:r>
      </w:hyperlink>
      <w:r w:rsidRPr="00AC69AE">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AC69AE">
        <w:rPr>
          <w:rFonts w:ascii="Times New Roman" w:hAnsi="Times New Roman" w:cs="Times New Roman"/>
          <w:sz w:val="24"/>
          <w:szCs w:val="24"/>
        </w:rPr>
        <w:t xml:space="preserve"> доверенность в простой письменной форме).</w:t>
      </w:r>
    </w:p>
    <w:p w:rsidR="00491D5E" w:rsidRPr="00AC69AE" w:rsidRDefault="00491D5E" w:rsidP="00491D5E">
      <w:pPr>
        <w:pStyle w:val="ConsPlusNormal"/>
        <w:ind w:firstLine="540"/>
        <w:jc w:val="both"/>
        <w:rPr>
          <w:rFonts w:ascii="Times New Roman" w:hAnsi="Times New Roman" w:cs="Times New Roman"/>
          <w:sz w:val="24"/>
          <w:szCs w:val="24"/>
        </w:rPr>
      </w:pPr>
      <w:bookmarkStart w:id="2" w:name="P215"/>
      <w:bookmarkEnd w:id="2"/>
      <w:r w:rsidRPr="00AC69AE">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Структурное подразделение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1)</w:t>
      </w:r>
      <w:r w:rsidRPr="00AC69AE">
        <w:rPr>
          <w:rFonts w:ascii="Times New Roman" w:eastAsiaTheme="minorEastAsia" w:hAnsi="Times New Roman" w:cs="Times New Roman"/>
          <w:sz w:val="24"/>
          <w:szCs w:val="24"/>
        </w:rPr>
        <w:t xml:space="preserve"> </w:t>
      </w:r>
      <w:r w:rsidRPr="00AC69AE">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AC69AE">
          <w:rPr>
            <w:rFonts w:ascii="Times New Roman" w:hAnsi="Times New Roman" w:cs="Times New Roman"/>
            <w:sz w:val="24"/>
            <w:szCs w:val="24"/>
          </w:rPr>
          <w:t>пункте 2.7</w:t>
        </w:r>
      </w:hyperlink>
      <w:r w:rsidRPr="00AC69AE">
        <w:rPr>
          <w:rFonts w:ascii="Times New Roman" w:hAnsi="Times New Roman" w:cs="Times New Roman"/>
          <w:sz w:val="24"/>
          <w:szCs w:val="24"/>
        </w:rPr>
        <w:t xml:space="preserve"> настоящего регламента, по собственной инициативе.</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2.7.2. При предоставлении муниципальной услуги запрещается требовать от заявителя:</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91D5E" w:rsidRPr="00AC69AE" w:rsidRDefault="00491D5E" w:rsidP="00491D5E">
      <w:pPr>
        <w:pStyle w:val="ConsPlusNormal"/>
        <w:ind w:firstLine="540"/>
        <w:jc w:val="both"/>
        <w:rPr>
          <w:rFonts w:ascii="Times New Roman" w:hAnsi="Times New Roman" w:cs="Times New Roman"/>
          <w:sz w:val="24"/>
          <w:szCs w:val="24"/>
        </w:rPr>
      </w:pPr>
      <w:proofErr w:type="gramStart"/>
      <w:r w:rsidRPr="00AC69AE">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AC69AE">
          <w:rPr>
            <w:rFonts w:ascii="Times New Roman" w:hAnsi="Times New Roman" w:cs="Times New Roman"/>
            <w:sz w:val="24"/>
            <w:szCs w:val="24"/>
          </w:rPr>
          <w:t>части</w:t>
        </w:r>
        <w:proofErr w:type="gramEnd"/>
        <w:r w:rsidRPr="00AC69AE">
          <w:rPr>
            <w:rFonts w:ascii="Times New Roman" w:hAnsi="Times New Roman" w:cs="Times New Roman"/>
            <w:sz w:val="24"/>
            <w:szCs w:val="24"/>
          </w:rPr>
          <w:t xml:space="preserve"> 6 статьи 7</w:t>
        </w:r>
      </w:hyperlink>
      <w:r w:rsidRPr="00AC69AE">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91D5E" w:rsidRPr="00AC69AE" w:rsidRDefault="00491D5E" w:rsidP="00491D5E">
      <w:pPr>
        <w:pStyle w:val="ConsPlusNormal"/>
        <w:ind w:firstLine="540"/>
        <w:jc w:val="both"/>
        <w:rPr>
          <w:rFonts w:ascii="Times New Roman" w:hAnsi="Times New Roman" w:cs="Times New Roman"/>
          <w:sz w:val="24"/>
          <w:szCs w:val="24"/>
        </w:rPr>
      </w:pPr>
      <w:proofErr w:type="gramStart"/>
      <w:r w:rsidRPr="00AC69AE">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AC69AE">
        <w:rPr>
          <w:rFonts w:ascii="Times New Roman" w:hAnsi="Times New Roman" w:cs="Times New Roman"/>
          <w:sz w:val="24"/>
          <w:szCs w:val="24"/>
        </w:rPr>
        <w:lastRenderedPageBreak/>
        <w:t xml:space="preserve">включенных в перечни, указанные в </w:t>
      </w:r>
      <w:hyperlink r:id="rId16" w:history="1">
        <w:r w:rsidRPr="00AC69AE">
          <w:rPr>
            <w:rFonts w:ascii="Times New Roman" w:hAnsi="Times New Roman" w:cs="Times New Roman"/>
            <w:sz w:val="24"/>
            <w:szCs w:val="24"/>
          </w:rPr>
          <w:t>части 1 статьи 9</w:t>
        </w:r>
      </w:hyperlink>
      <w:r w:rsidRPr="00AC69AE">
        <w:rPr>
          <w:rFonts w:ascii="Times New Roman" w:hAnsi="Times New Roman" w:cs="Times New Roman"/>
          <w:sz w:val="24"/>
          <w:szCs w:val="24"/>
        </w:rPr>
        <w:t xml:space="preserve"> Федерального закона № 210-ФЗ;</w:t>
      </w:r>
      <w:proofErr w:type="gramEnd"/>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xml:space="preserve">представления документов и информации, отсутствие </w:t>
      </w:r>
      <w:proofErr w:type="gramStart"/>
      <w:r w:rsidRPr="00AC69AE">
        <w:rPr>
          <w:rFonts w:ascii="Times New Roman" w:hAnsi="Times New Roman" w:cs="Times New Roman"/>
          <w:sz w:val="24"/>
          <w:szCs w:val="24"/>
        </w:rPr>
        <w:t>и(</w:t>
      </w:r>
      <w:proofErr w:type="gramEnd"/>
      <w:r w:rsidRPr="00AC69AE">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491D5E" w:rsidRPr="00AC69AE" w:rsidRDefault="00491D5E" w:rsidP="00491D5E">
      <w:pPr>
        <w:pStyle w:val="ConsPlusNormal"/>
        <w:ind w:firstLine="540"/>
        <w:jc w:val="both"/>
        <w:rPr>
          <w:rFonts w:ascii="Times New Roman" w:hAnsi="Times New Roman" w:cs="Times New Roman"/>
          <w:bCs/>
          <w:sz w:val="24"/>
          <w:szCs w:val="24"/>
        </w:rPr>
      </w:pPr>
      <w:proofErr w:type="gramStart"/>
      <w:r w:rsidRPr="00AC69AE">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AC69AE">
          <w:rPr>
            <w:rStyle w:val="aa"/>
            <w:rFonts w:ascii="Times New Roman" w:hAnsi="Times New Roman" w:cs="Times New Roman"/>
            <w:bCs/>
            <w:sz w:val="24"/>
            <w:szCs w:val="24"/>
          </w:rPr>
          <w:t>пунктом 7.2 части 1 статьи 16</w:t>
        </w:r>
      </w:hyperlink>
      <w:r w:rsidRPr="00AC69AE">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91D5E" w:rsidRPr="00AC69AE" w:rsidRDefault="00491D5E" w:rsidP="00491D5E">
      <w:pPr>
        <w:pStyle w:val="ConsPlusNormal"/>
        <w:ind w:firstLine="540"/>
        <w:jc w:val="both"/>
        <w:rPr>
          <w:rFonts w:ascii="Times New Roman" w:hAnsi="Times New Roman" w:cs="Times New Roman"/>
          <w:bCs/>
          <w:sz w:val="24"/>
          <w:szCs w:val="24"/>
        </w:rPr>
      </w:pPr>
      <w:r w:rsidRPr="00AC69AE">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AC69AE">
        <w:rPr>
          <w:rFonts w:ascii="Times New Roman" w:hAnsi="Times New Roman" w:cs="Times New Roman"/>
          <w:bCs/>
          <w:sz w:val="24"/>
          <w:szCs w:val="24"/>
        </w:rPr>
        <w:t>предоставляющий</w:t>
      </w:r>
      <w:proofErr w:type="gramEnd"/>
      <w:r w:rsidRPr="00AC69AE">
        <w:rPr>
          <w:rFonts w:ascii="Times New Roman" w:hAnsi="Times New Roman" w:cs="Times New Roman"/>
          <w:bCs/>
          <w:sz w:val="24"/>
          <w:szCs w:val="24"/>
        </w:rPr>
        <w:t xml:space="preserve"> муниципальную услугу, вправе:</w:t>
      </w:r>
    </w:p>
    <w:p w:rsidR="00491D5E" w:rsidRPr="00AC69AE" w:rsidRDefault="00491D5E" w:rsidP="00491D5E">
      <w:pPr>
        <w:pStyle w:val="ConsPlusNormal"/>
        <w:ind w:firstLine="540"/>
        <w:jc w:val="both"/>
        <w:rPr>
          <w:rFonts w:ascii="Times New Roman" w:hAnsi="Times New Roman" w:cs="Times New Roman"/>
          <w:bCs/>
          <w:sz w:val="24"/>
          <w:szCs w:val="24"/>
        </w:rPr>
      </w:pPr>
      <w:r w:rsidRPr="00AC69AE">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C69AE">
        <w:rPr>
          <w:rFonts w:ascii="Times New Roman" w:hAnsi="Times New Roman" w:cs="Times New Roman"/>
          <w:bCs/>
          <w:sz w:val="24"/>
          <w:szCs w:val="24"/>
        </w:rPr>
        <w:t>запрос</w:t>
      </w:r>
      <w:proofErr w:type="gramEnd"/>
      <w:r w:rsidRPr="00AC69AE">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491D5E" w:rsidRPr="00AC69AE" w:rsidRDefault="00491D5E" w:rsidP="00491D5E">
      <w:pPr>
        <w:pStyle w:val="ConsPlusNormal"/>
        <w:ind w:firstLine="540"/>
        <w:jc w:val="both"/>
        <w:rPr>
          <w:rFonts w:ascii="Times New Roman" w:hAnsi="Times New Roman" w:cs="Times New Roman"/>
          <w:bCs/>
          <w:sz w:val="24"/>
          <w:szCs w:val="24"/>
        </w:rPr>
      </w:pPr>
      <w:proofErr w:type="gramStart"/>
      <w:r w:rsidRPr="00AC69AE">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C69AE">
        <w:rPr>
          <w:rFonts w:ascii="Times New Roman" w:hAnsi="Times New Roman" w:cs="Times New Roman"/>
          <w:bCs/>
          <w:sz w:val="24"/>
          <w:szCs w:val="24"/>
        </w:rPr>
        <w:t xml:space="preserve"> заявителя о проведенных мероприятиях.</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1) Заявление подано лицом, не уполномоченным на осуществление таких действий;</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xml:space="preserve">2) Представленные заявителем документы </w:t>
      </w:r>
      <w:proofErr w:type="gramStart"/>
      <w:r w:rsidRPr="00AC69AE">
        <w:rPr>
          <w:rFonts w:ascii="Times New Roman" w:hAnsi="Times New Roman" w:cs="Times New Roman"/>
          <w:sz w:val="24"/>
          <w:szCs w:val="24"/>
        </w:rPr>
        <w:t>недействительны/указанные в заявлении сведения недостоверны</w:t>
      </w:r>
      <w:proofErr w:type="gramEnd"/>
      <w:r w:rsidRPr="00AC69AE">
        <w:rPr>
          <w:rFonts w:ascii="Times New Roman" w:hAnsi="Times New Roman" w:cs="Times New Roman"/>
          <w:sz w:val="24"/>
          <w:szCs w:val="24"/>
        </w:rPr>
        <w:t>;</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3) Отсутствие права на предоставление муниципальной услуги:</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xml:space="preserve">б) арендуемое недвижимое имущество непрерывно находится во временном владении (пользовании) заявителя </w:t>
      </w:r>
      <w:r w:rsidRPr="00AC69AE">
        <w:rPr>
          <w:rFonts w:ascii="Times New Roman" w:hAnsi="Times New Roman" w:cs="Times New Roman"/>
          <w:strike/>
          <w:sz w:val="24"/>
          <w:szCs w:val="24"/>
        </w:rPr>
        <w:t>не</w:t>
      </w:r>
      <w:r w:rsidRPr="00AC69AE">
        <w:rPr>
          <w:rFonts w:ascii="Times New Roman" w:hAnsi="Times New Roman" w:cs="Times New Roman"/>
          <w:sz w:val="24"/>
          <w:szCs w:val="24"/>
        </w:rPr>
        <w:t xml:space="preserve"> менее 2 (двух) лет;</w:t>
      </w:r>
    </w:p>
    <w:p w:rsidR="00491D5E" w:rsidRPr="00AC69AE" w:rsidRDefault="00491D5E" w:rsidP="00491D5E">
      <w:pPr>
        <w:pStyle w:val="ConsPlusNormal"/>
        <w:ind w:firstLine="540"/>
        <w:jc w:val="both"/>
        <w:rPr>
          <w:rFonts w:ascii="Times New Roman" w:hAnsi="Times New Roman" w:cs="Times New Roman"/>
          <w:sz w:val="24"/>
          <w:szCs w:val="24"/>
        </w:rPr>
      </w:pPr>
      <w:proofErr w:type="gramStart"/>
      <w:r w:rsidRPr="00AC69AE">
        <w:rPr>
          <w:rFonts w:ascii="Times New Roman" w:hAnsi="Times New Roman" w:cs="Times New Roman"/>
          <w:sz w:val="24"/>
          <w:szCs w:val="24"/>
        </w:rPr>
        <w:t xml:space="preserve">в) 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w:t>
      </w:r>
      <w:r w:rsidRPr="00AC69AE">
        <w:rPr>
          <w:rFonts w:ascii="Times New Roman" w:hAnsi="Times New Roman" w:cs="Times New Roman"/>
          <w:sz w:val="24"/>
          <w:szCs w:val="24"/>
        </w:rPr>
        <w:lastRenderedPageBreak/>
        <w:t>(или)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roofErr w:type="gramEnd"/>
    </w:p>
    <w:p w:rsidR="00491D5E" w:rsidRPr="00AC69AE" w:rsidRDefault="00491D5E" w:rsidP="00491D5E">
      <w:pPr>
        <w:pStyle w:val="ConsPlusNormal"/>
        <w:ind w:firstLine="540"/>
        <w:jc w:val="both"/>
        <w:rPr>
          <w:rFonts w:ascii="Times New Roman" w:hAnsi="Times New Roman" w:cs="Times New Roman"/>
          <w:sz w:val="24"/>
          <w:szCs w:val="24"/>
        </w:rPr>
      </w:pPr>
      <w:proofErr w:type="gramStart"/>
      <w:r w:rsidRPr="00AC69AE">
        <w:rPr>
          <w:rFonts w:ascii="Times New Roman" w:hAnsi="Times New Roman" w:cs="Times New Roman"/>
          <w:sz w:val="24"/>
          <w:szCs w:val="24"/>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roofErr w:type="gramEnd"/>
    </w:p>
    <w:p w:rsidR="00491D5E" w:rsidRPr="00AC69AE" w:rsidRDefault="00491D5E" w:rsidP="00491D5E">
      <w:pPr>
        <w:pStyle w:val="ConsPlusNormal"/>
        <w:ind w:firstLine="540"/>
        <w:jc w:val="both"/>
        <w:rPr>
          <w:rFonts w:ascii="Times New Roman" w:hAnsi="Times New Roman" w:cs="Times New Roman"/>
          <w:sz w:val="24"/>
          <w:szCs w:val="24"/>
        </w:rPr>
      </w:pPr>
      <w:proofErr w:type="gramStart"/>
      <w:r w:rsidRPr="00AC69AE">
        <w:rPr>
          <w:rFonts w:ascii="Times New Roman" w:hAnsi="Times New Roman" w:cs="Times New Roman"/>
          <w:sz w:val="24"/>
          <w:szCs w:val="24"/>
        </w:rPr>
        <w:t>д) 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ж) арендуемое движимое имущество непрерывно находится во временном владении (пользовании) заявителя менее 1 (одного) года;</w:t>
      </w:r>
    </w:p>
    <w:p w:rsidR="00491D5E" w:rsidRPr="00AC69AE" w:rsidRDefault="00491D5E" w:rsidP="00491D5E">
      <w:pPr>
        <w:pStyle w:val="ConsPlusNormal"/>
        <w:ind w:firstLine="540"/>
        <w:jc w:val="both"/>
        <w:rPr>
          <w:rFonts w:ascii="Times New Roman" w:hAnsi="Times New Roman" w:cs="Times New Roman"/>
          <w:sz w:val="24"/>
          <w:szCs w:val="24"/>
        </w:rPr>
      </w:pPr>
      <w:proofErr w:type="gramStart"/>
      <w:r w:rsidRPr="00AC69AE">
        <w:rPr>
          <w:rFonts w:ascii="Times New Roman" w:hAnsi="Times New Roman" w:cs="Times New Roman"/>
          <w:sz w:val="24"/>
          <w:szCs w:val="24"/>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roofErr w:type="gramEnd"/>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В случаях, предусмотренных подпунктами «б», «в», «г», «д», «е», «ж», «з», «и» подпункта 3 настоящего пункта, ОМСУ в тридцатидневный срок со дня получения заявления возвращает его заявителю с указанием причины отказа в приобретении арендуемого муниципального имущества.</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2.11.1. Муниципальная услуга предоставляется бесплатно.</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при личном обращении - в день поступления запроса;</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при направлении запроса почтовой связью в ОМСУ - в день поступления запроса;</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91D5E" w:rsidRPr="00AC69AE" w:rsidRDefault="00491D5E" w:rsidP="00491D5E">
      <w:pPr>
        <w:pStyle w:val="ConsPlusNormal"/>
        <w:ind w:firstLine="540"/>
        <w:jc w:val="both"/>
        <w:rPr>
          <w:rFonts w:ascii="Times New Roman" w:hAnsi="Times New Roman" w:cs="Times New Roman"/>
          <w:sz w:val="24"/>
          <w:szCs w:val="24"/>
        </w:rPr>
      </w:pPr>
      <w:bookmarkStart w:id="3" w:name="P289"/>
      <w:bookmarkEnd w:id="3"/>
      <w:r w:rsidRPr="00AC69AE">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w:t>
      </w:r>
      <w:r w:rsidRPr="00AC69AE">
        <w:rPr>
          <w:rFonts w:ascii="Times New Roman" w:hAnsi="Times New Roman" w:cs="Times New Roman"/>
          <w:sz w:val="24"/>
          <w:szCs w:val="24"/>
        </w:rPr>
        <w:lastRenderedPageBreak/>
        <w:t xml:space="preserve">специальных транспортных средств бесплатно. </w:t>
      </w:r>
      <w:proofErr w:type="gramStart"/>
      <w:r w:rsidRPr="00AC69AE">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C69AE">
        <w:rPr>
          <w:rFonts w:ascii="Times New Roman" w:hAnsi="Times New Roman" w:cs="Times New Roman"/>
          <w:sz w:val="24"/>
          <w:szCs w:val="24"/>
        </w:rPr>
        <w:t>сурдопереводчика</w:t>
      </w:r>
      <w:proofErr w:type="spellEnd"/>
      <w:r w:rsidRPr="00AC69AE">
        <w:rPr>
          <w:rFonts w:ascii="Times New Roman" w:hAnsi="Times New Roman" w:cs="Times New Roman"/>
          <w:sz w:val="24"/>
          <w:szCs w:val="24"/>
        </w:rPr>
        <w:t xml:space="preserve"> и </w:t>
      </w:r>
      <w:proofErr w:type="spellStart"/>
      <w:r w:rsidRPr="00AC69AE">
        <w:rPr>
          <w:rFonts w:ascii="Times New Roman" w:hAnsi="Times New Roman" w:cs="Times New Roman"/>
          <w:sz w:val="24"/>
          <w:szCs w:val="24"/>
        </w:rPr>
        <w:t>тифлосурдопереводчика</w:t>
      </w:r>
      <w:proofErr w:type="spellEnd"/>
      <w:r w:rsidRPr="00AC69AE">
        <w:rPr>
          <w:rFonts w:ascii="Times New Roman" w:hAnsi="Times New Roman" w:cs="Times New Roman"/>
          <w:sz w:val="24"/>
          <w:szCs w:val="24"/>
        </w:rPr>
        <w:t>.</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AC69AE">
        <w:rPr>
          <w:rFonts w:ascii="Times New Roman" w:hAnsi="Times New Roman" w:cs="Times New Roman"/>
          <w:sz w:val="24"/>
          <w:szCs w:val="24"/>
        </w:rPr>
        <w:t>ств дл</w:t>
      </w:r>
      <w:proofErr w:type="gramEnd"/>
      <w:r w:rsidRPr="00AC69AE">
        <w:rPr>
          <w:rFonts w:ascii="Times New Roman" w:hAnsi="Times New Roman" w:cs="Times New Roman"/>
          <w:sz w:val="24"/>
          <w:szCs w:val="24"/>
        </w:rPr>
        <w:t>я передвижения инвалида (костылей, ходунков).</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2.15. Показатели доступности и качества муниципальной услуги.</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1) транспортная доступность к месту предоставления муниципальной услуги;</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xml:space="preserve">1) наличие инфраструктуры, указанной в </w:t>
      </w:r>
      <w:hyperlink w:anchor="P289" w:history="1">
        <w:r w:rsidRPr="00AC69AE">
          <w:rPr>
            <w:rFonts w:ascii="Times New Roman" w:hAnsi="Times New Roman" w:cs="Times New Roman"/>
            <w:sz w:val="24"/>
            <w:szCs w:val="24"/>
          </w:rPr>
          <w:t>пункте 2.14</w:t>
        </w:r>
      </w:hyperlink>
      <w:r w:rsidRPr="00AC69AE">
        <w:rPr>
          <w:rFonts w:ascii="Times New Roman" w:hAnsi="Times New Roman" w:cs="Times New Roman"/>
          <w:sz w:val="24"/>
          <w:szCs w:val="24"/>
        </w:rPr>
        <w:t>;</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2) исполнение требований доступности услуг для инвалидов;</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xml:space="preserve">3) обеспечение беспрепятственного доступа инвалидов к помещениям, в которых </w:t>
      </w:r>
      <w:r w:rsidRPr="00AC69AE">
        <w:rPr>
          <w:rFonts w:ascii="Times New Roman" w:hAnsi="Times New Roman" w:cs="Times New Roman"/>
          <w:sz w:val="24"/>
          <w:szCs w:val="24"/>
        </w:rPr>
        <w:lastRenderedPageBreak/>
        <w:t>предоставляется муниципальная услуга.</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2.15.3. Показатели качества муниципальной услуги:</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1) соблюдение срока предоставления муниципальной услуги;</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2) соблюдение времени ожидания в очереди при подаче запроса и получении результата;</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491D5E" w:rsidRPr="00AC69AE" w:rsidRDefault="00491D5E" w:rsidP="00491D5E">
      <w:pPr>
        <w:pStyle w:val="ConsPlusNormal"/>
        <w:ind w:firstLine="540"/>
        <w:jc w:val="both"/>
        <w:rPr>
          <w:rFonts w:ascii="Times New Roman" w:hAnsi="Times New Roman" w:cs="Times New Roman"/>
          <w:sz w:val="24"/>
          <w:szCs w:val="24"/>
        </w:rPr>
      </w:pPr>
    </w:p>
    <w:p w:rsidR="00491D5E" w:rsidRPr="00AC69AE" w:rsidRDefault="00491D5E" w:rsidP="00491D5E">
      <w:pPr>
        <w:pStyle w:val="ConsPlusNormal"/>
        <w:jc w:val="center"/>
        <w:outlineLvl w:val="1"/>
        <w:rPr>
          <w:rFonts w:ascii="Times New Roman" w:hAnsi="Times New Roman" w:cs="Times New Roman"/>
          <w:b/>
          <w:sz w:val="24"/>
          <w:szCs w:val="24"/>
        </w:rPr>
      </w:pPr>
      <w:r w:rsidRPr="00AC69AE">
        <w:rPr>
          <w:rFonts w:ascii="Times New Roman" w:hAnsi="Times New Roman" w:cs="Times New Roman"/>
          <w:b/>
          <w:sz w:val="24"/>
          <w:szCs w:val="24"/>
        </w:rPr>
        <w:t>3. Состав, последовательность и сроки выполнения</w:t>
      </w:r>
    </w:p>
    <w:p w:rsidR="00491D5E" w:rsidRPr="00AC69AE" w:rsidRDefault="00491D5E" w:rsidP="00491D5E">
      <w:pPr>
        <w:pStyle w:val="ConsPlusNormal"/>
        <w:jc w:val="center"/>
        <w:rPr>
          <w:rFonts w:ascii="Times New Roman" w:hAnsi="Times New Roman" w:cs="Times New Roman"/>
          <w:b/>
          <w:sz w:val="24"/>
          <w:szCs w:val="24"/>
        </w:rPr>
      </w:pPr>
      <w:r w:rsidRPr="00AC69AE">
        <w:rPr>
          <w:rFonts w:ascii="Times New Roman" w:hAnsi="Times New Roman" w:cs="Times New Roman"/>
          <w:b/>
          <w:sz w:val="24"/>
          <w:szCs w:val="24"/>
        </w:rPr>
        <w:t>административных процедур, требования к порядку</w:t>
      </w:r>
    </w:p>
    <w:p w:rsidR="00491D5E" w:rsidRPr="00AC69AE" w:rsidRDefault="00491D5E" w:rsidP="00491D5E">
      <w:pPr>
        <w:pStyle w:val="ConsPlusNormal"/>
        <w:jc w:val="center"/>
        <w:rPr>
          <w:rFonts w:ascii="Times New Roman" w:hAnsi="Times New Roman" w:cs="Times New Roman"/>
          <w:b/>
          <w:sz w:val="24"/>
          <w:szCs w:val="24"/>
        </w:rPr>
      </w:pPr>
      <w:r w:rsidRPr="00AC69AE">
        <w:rPr>
          <w:rFonts w:ascii="Times New Roman" w:hAnsi="Times New Roman" w:cs="Times New Roman"/>
          <w:b/>
          <w:sz w:val="24"/>
          <w:szCs w:val="24"/>
        </w:rPr>
        <w:t>их выполнения, в том числе особенности выполнения</w:t>
      </w:r>
    </w:p>
    <w:p w:rsidR="00491D5E" w:rsidRPr="00AC69AE" w:rsidRDefault="00491D5E" w:rsidP="00491D5E">
      <w:pPr>
        <w:pStyle w:val="ConsPlusNormal"/>
        <w:jc w:val="center"/>
        <w:rPr>
          <w:rFonts w:ascii="Times New Roman" w:hAnsi="Times New Roman" w:cs="Times New Roman"/>
          <w:b/>
          <w:sz w:val="24"/>
          <w:szCs w:val="24"/>
        </w:rPr>
      </w:pPr>
      <w:r w:rsidRPr="00AC69AE">
        <w:rPr>
          <w:rFonts w:ascii="Times New Roman" w:hAnsi="Times New Roman" w:cs="Times New Roman"/>
          <w:b/>
          <w:sz w:val="24"/>
          <w:szCs w:val="24"/>
        </w:rPr>
        <w:t>административных процедур в электронной форме</w:t>
      </w:r>
    </w:p>
    <w:p w:rsidR="00491D5E" w:rsidRPr="00AC69AE" w:rsidRDefault="00491D5E" w:rsidP="00491D5E">
      <w:pPr>
        <w:pStyle w:val="ConsPlusNormal"/>
        <w:ind w:firstLine="540"/>
        <w:jc w:val="both"/>
        <w:rPr>
          <w:rFonts w:ascii="Times New Roman" w:hAnsi="Times New Roman" w:cs="Times New Roman"/>
          <w:sz w:val="24"/>
          <w:szCs w:val="24"/>
        </w:rPr>
      </w:pPr>
    </w:p>
    <w:p w:rsidR="00491D5E" w:rsidRPr="00AC69AE" w:rsidRDefault="00491D5E" w:rsidP="00491D5E">
      <w:pPr>
        <w:pStyle w:val="ConsPlusNormal"/>
        <w:ind w:firstLine="540"/>
        <w:jc w:val="both"/>
        <w:outlineLvl w:val="2"/>
        <w:rPr>
          <w:rFonts w:ascii="Times New Roman" w:hAnsi="Times New Roman" w:cs="Times New Roman"/>
          <w:sz w:val="24"/>
          <w:szCs w:val="24"/>
        </w:rPr>
      </w:pPr>
      <w:r w:rsidRPr="00AC69AE">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491D5E" w:rsidRPr="00AC69AE" w:rsidRDefault="00491D5E" w:rsidP="00491D5E">
      <w:pPr>
        <w:pStyle w:val="ConsPlusNormal"/>
        <w:ind w:firstLine="540"/>
        <w:jc w:val="both"/>
        <w:rPr>
          <w:rFonts w:ascii="Times New Roman" w:hAnsi="Times New Roman" w:cs="Times New Roman"/>
          <w:b/>
          <w:sz w:val="24"/>
          <w:szCs w:val="24"/>
        </w:rPr>
      </w:pPr>
      <w:r w:rsidRPr="00AC69AE">
        <w:rPr>
          <w:rFonts w:ascii="Times New Roman" w:hAnsi="Times New Roman" w:cs="Times New Roman"/>
          <w:b/>
          <w:sz w:val="24"/>
          <w:szCs w:val="24"/>
        </w:rPr>
        <w:t>3.2. Предоставление муниципальной услуги включает в себя следующие административные процедуры в случае наличия у заявителя права на получение муниципальной услуги:</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2) рассмотрение заявления и документов об оказании муниципальной услуги – не более 7 календарных дней;</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3) проведение оценки рыночной стоимости арендуемого муниципального имущества – 60 календарных дней;</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4)</w:t>
      </w:r>
      <w:r w:rsidRPr="00AC69AE">
        <w:rPr>
          <w:rFonts w:ascii="Times New Roman" w:hAnsi="Times New Roman" w:cs="Times New Roman"/>
          <w:sz w:val="24"/>
          <w:szCs w:val="24"/>
        </w:rPr>
        <w:tab/>
        <w:t>подписание решения о направлении проекта договора купли-продажи арендуемого муниципального имущества заявителю - не более 28 календарных дней;</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5) выдача результата – не более  1 рабочего дня.</w:t>
      </w:r>
    </w:p>
    <w:p w:rsidR="00491D5E" w:rsidRPr="00AC69AE" w:rsidRDefault="00491D5E" w:rsidP="00491D5E">
      <w:pPr>
        <w:pStyle w:val="ConsPlusNormal"/>
        <w:ind w:firstLine="540"/>
        <w:jc w:val="both"/>
        <w:rPr>
          <w:rFonts w:ascii="Times New Roman" w:hAnsi="Times New Roman" w:cs="Times New Roman"/>
          <w:b/>
          <w:sz w:val="24"/>
          <w:szCs w:val="24"/>
        </w:rPr>
      </w:pPr>
      <w:r w:rsidRPr="00AC69AE">
        <w:rPr>
          <w:rFonts w:ascii="Times New Roman" w:hAnsi="Times New Roman" w:cs="Times New Roman"/>
          <w:b/>
          <w:sz w:val="24"/>
          <w:szCs w:val="24"/>
        </w:rPr>
        <w:t>3.3.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2) рассмотрение заявления и документов об оказании муниципальной услуги – не более 7 календарных дней;</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3)</w:t>
      </w:r>
      <w:r w:rsidRPr="00AC69AE">
        <w:rPr>
          <w:rFonts w:ascii="Times New Roman" w:hAnsi="Times New Roman" w:cs="Times New Roman"/>
          <w:sz w:val="24"/>
          <w:szCs w:val="24"/>
        </w:rPr>
        <w:tab/>
        <w:t>принятие решения об отказе в предоставлении муниципальной услуги - не более 21 календарного дня;</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4) выдача результата – не более  1 рабочего дня.</w:t>
      </w:r>
    </w:p>
    <w:p w:rsidR="00491D5E" w:rsidRPr="00AC69AE" w:rsidRDefault="00491D5E" w:rsidP="00491D5E">
      <w:pPr>
        <w:pStyle w:val="ConsPlusNormal"/>
        <w:ind w:firstLine="709"/>
        <w:jc w:val="both"/>
        <w:rPr>
          <w:rFonts w:ascii="Times New Roman" w:hAnsi="Times New Roman" w:cs="Times New Roman"/>
          <w:b/>
          <w:sz w:val="24"/>
          <w:szCs w:val="24"/>
        </w:rPr>
      </w:pPr>
    </w:p>
    <w:p w:rsidR="00491D5E" w:rsidRPr="00AC69AE" w:rsidRDefault="00491D5E" w:rsidP="00491D5E">
      <w:pPr>
        <w:pStyle w:val="ConsPlusNormal"/>
        <w:ind w:firstLine="709"/>
        <w:jc w:val="both"/>
        <w:rPr>
          <w:rFonts w:ascii="Times New Roman" w:hAnsi="Times New Roman" w:cs="Times New Roman"/>
          <w:b/>
          <w:sz w:val="24"/>
          <w:szCs w:val="24"/>
        </w:rPr>
      </w:pPr>
      <w:r w:rsidRPr="00AC69AE">
        <w:rPr>
          <w:rFonts w:ascii="Times New Roman" w:hAnsi="Times New Roman" w:cs="Times New Roman"/>
          <w:b/>
          <w:sz w:val="24"/>
          <w:szCs w:val="24"/>
        </w:rPr>
        <w:lastRenderedPageBreak/>
        <w:t>3.2.1. Прием и регистрация заявления и документов о предоставлении муниципальной услуги.</w:t>
      </w:r>
    </w:p>
    <w:p w:rsidR="00491D5E" w:rsidRPr="00AC69AE" w:rsidRDefault="00491D5E" w:rsidP="00491D5E">
      <w:pPr>
        <w:pStyle w:val="ConsPlusNormal"/>
        <w:ind w:firstLine="709"/>
        <w:jc w:val="both"/>
        <w:rPr>
          <w:rFonts w:ascii="Times New Roman" w:hAnsi="Times New Roman" w:cs="Times New Roman"/>
          <w:sz w:val="24"/>
          <w:szCs w:val="24"/>
        </w:rPr>
      </w:pPr>
      <w:r w:rsidRPr="00AC69AE">
        <w:rPr>
          <w:rFonts w:ascii="Times New Roman" w:hAnsi="Times New Roman" w:cs="Times New Roman"/>
          <w:sz w:val="24"/>
          <w:szCs w:val="24"/>
        </w:rPr>
        <w:t>3.2.1.1.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xml:space="preserve">3.2.1.2. Содержание административного действия, продолжительность </w:t>
      </w:r>
      <w:proofErr w:type="gramStart"/>
      <w:r w:rsidRPr="00AC69AE">
        <w:rPr>
          <w:rFonts w:ascii="Times New Roman" w:hAnsi="Times New Roman" w:cs="Times New Roman"/>
          <w:sz w:val="24"/>
          <w:szCs w:val="24"/>
        </w:rPr>
        <w:t>и(</w:t>
      </w:r>
      <w:proofErr w:type="gramEnd"/>
      <w:r w:rsidRPr="00AC69AE">
        <w:rPr>
          <w:rFonts w:ascii="Times New Roman" w:hAnsi="Times New Roman" w:cs="Times New Roman"/>
          <w:sz w:val="24"/>
          <w:szCs w:val="24"/>
        </w:rPr>
        <w:t>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491D5E" w:rsidRPr="00AC69AE" w:rsidRDefault="00491D5E" w:rsidP="00491D5E">
      <w:pPr>
        <w:pStyle w:val="ConsPlusNormal"/>
        <w:ind w:firstLine="540"/>
        <w:jc w:val="both"/>
        <w:rPr>
          <w:rFonts w:ascii="Times New Roman" w:hAnsi="Times New Roman" w:cs="Times New Roman"/>
          <w:sz w:val="24"/>
          <w:szCs w:val="24"/>
        </w:rPr>
      </w:pPr>
      <w:proofErr w:type="gramStart"/>
      <w:r w:rsidRPr="00AC69AE">
        <w:rPr>
          <w:rFonts w:ascii="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3.2.1.3 Лицо, ответственное за выполнение административной процедуры: работник ОМСУ, ответственный за обработку входящих документов.</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3.2.1.4.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3.2.1.5. Результат выполнения административной процедуры:</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491D5E" w:rsidRPr="00AC69AE" w:rsidRDefault="00491D5E" w:rsidP="00491D5E">
      <w:pPr>
        <w:pStyle w:val="ConsPlusNormal"/>
        <w:ind w:firstLine="567"/>
        <w:jc w:val="both"/>
        <w:rPr>
          <w:rFonts w:ascii="Times New Roman" w:hAnsi="Times New Roman" w:cs="Times New Roman"/>
          <w:b/>
          <w:sz w:val="24"/>
          <w:szCs w:val="24"/>
        </w:rPr>
      </w:pPr>
      <w:r w:rsidRPr="00AC69AE">
        <w:rPr>
          <w:rFonts w:ascii="Times New Roman" w:hAnsi="Times New Roman" w:cs="Times New Roman"/>
          <w:b/>
          <w:sz w:val="24"/>
          <w:szCs w:val="24"/>
        </w:rPr>
        <w:t>3.2.2. Рассмотрение документов о предоставлении муниципальной услуги.</w:t>
      </w:r>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rPr>
        <w:t>3.2.2.1.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rPr>
        <w:t>3.2.2.2. Содержание административных действий, продолжительность и (или) максимальный срок его (их) выполнения:</w:t>
      </w:r>
    </w:p>
    <w:p w:rsidR="00491D5E" w:rsidRPr="00AC69AE" w:rsidRDefault="00491D5E" w:rsidP="00491D5E">
      <w:pPr>
        <w:pStyle w:val="ConsPlusNormal"/>
        <w:ind w:firstLine="567"/>
        <w:jc w:val="both"/>
        <w:rPr>
          <w:rFonts w:ascii="Times New Roman" w:hAnsi="Times New Roman" w:cs="Times New Roman"/>
          <w:sz w:val="24"/>
          <w:szCs w:val="24"/>
        </w:rPr>
      </w:pPr>
      <w:proofErr w:type="gramStart"/>
      <w:r w:rsidRPr="00AC69AE">
        <w:rPr>
          <w:rFonts w:ascii="Times New Roman" w:hAnsi="Times New Roman" w:cs="Times New Roman"/>
          <w:sz w:val="24"/>
          <w:szCs w:val="24"/>
          <w:u w:val="single"/>
        </w:rPr>
        <w:t>1 действие:</w:t>
      </w:r>
      <w:r w:rsidRPr="00AC69AE">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8" w:history="1">
        <w:r w:rsidRPr="00AC69AE">
          <w:rPr>
            <w:rStyle w:val="aa"/>
            <w:rFonts w:ascii="Times New Roman" w:hAnsi="Times New Roman" w:cs="Times New Roman"/>
            <w:sz w:val="24"/>
            <w:szCs w:val="24"/>
          </w:rPr>
          <w:t>ст. 4</w:t>
        </w:r>
      </w:hyperlink>
      <w:r w:rsidRPr="00AC69AE">
        <w:rPr>
          <w:rFonts w:ascii="Times New Roman" w:hAnsi="Times New Roman" w:cs="Times New Roman"/>
          <w:sz w:val="24"/>
          <w:szCs w:val="24"/>
        </w:rPr>
        <w:t xml:space="preserve"> Федерального закона № 209.</w:t>
      </w:r>
      <w:proofErr w:type="gramEnd"/>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u w:val="single"/>
        </w:rPr>
        <w:t>2 действие:</w:t>
      </w:r>
      <w:r w:rsidRPr="00AC69AE">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AC69AE">
          <w:rPr>
            <w:rStyle w:val="aa"/>
            <w:rFonts w:ascii="Times New Roman" w:hAnsi="Times New Roman" w:cs="Times New Roman"/>
            <w:sz w:val="24"/>
            <w:szCs w:val="24"/>
          </w:rPr>
          <w:t>пунктом 2.7</w:t>
        </w:r>
      </w:hyperlink>
      <w:r w:rsidRPr="00AC69AE">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7 календарных дней со дня его поступления в орган или организацию, предоставляющие документ и информацию; </w:t>
      </w:r>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rPr>
        <w:t>3.2.2.3. Лицо, ответственное за выполнение административной процедуры: работник Администрации, ответственный за рассмотрение документов.</w:t>
      </w:r>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rPr>
        <w:t>3.2.2.4.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rPr>
        <w:t>3.2.2.5. Результат выполнения административной процедуры:</w:t>
      </w:r>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rPr>
        <w:t>- проект решения об отказе в предоставлении муниципальной услуги;</w:t>
      </w:r>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rPr>
        <w:lastRenderedPageBreak/>
        <w:t>- решение о проведении оценки рыночной стоимости арендуемого муниципального имущества.</w:t>
      </w:r>
    </w:p>
    <w:p w:rsidR="00491D5E" w:rsidRPr="00AC69AE" w:rsidRDefault="00491D5E" w:rsidP="00491D5E">
      <w:pPr>
        <w:pStyle w:val="ConsPlusNormal"/>
        <w:ind w:firstLine="567"/>
        <w:jc w:val="both"/>
        <w:rPr>
          <w:rFonts w:ascii="Times New Roman" w:hAnsi="Times New Roman" w:cs="Times New Roman"/>
          <w:b/>
          <w:sz w:val="24"/>
          <w:szCs w:val="24"/>
        </w:rPr>
      </w:pPr>
      <w:r w:rsidRPr="00AC69AE">
        <w:rPr>
          <w:rFonts w:ascii="Times New Roman" w:hAnsi="Times New Roman" w:cs="Times New Roman"/>
          <w:b/>
          <w:sz w:val="24"/>
          <w:szCs w:val="24"/>
        </w:rPr>
        <w:t>3.2.3. Проведение оценки рыночной стоимости арендуемого муниципального имущества.</w:t>
      </w:r>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rPr>
        <w:t xml:space="preserve">3.2.3.1. Основание для начала административной процедуры: </w:t>
      </w:r>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rPr>
        <w:t>Принятие решения о проведении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rPr>
        <w:t xml:space="preserve">3.2.3.2. Содержание административного действия (административных действий), продолжительность и (или) максимальный срок его (их) выполнения: </w:t>
      </w:r>
    </w:p>
    <w:p w:rsidR="00491D5E" w:rsidRPr="00AC69AE" w:rsidRDefault="00491D5E" w:rsidP="00491D5E">
      <w:pPr>
        <w:pStyle w:val="ConsPlusNormal"/>
        <w:ind w:firstLine="567"/>
        <w:jc w:val="both"/>
        <w:rPr>
          <w:rFonts w:ascii="Times New Roman" w:hAnsi="Times New Roman" w:cs="Times New Roman"/>
          <w:sz w:val="24"/>
          <w:szCs w:val="24"/>
          <w:u w:val="single"/>
        </w:rPr>
      </w:pPr>
      <w:proofErr w:type="gramStart"/>
      <w:r w:rsidRPr="00AC69AE">
        <w:rPr>
          <w:rFonts w:ascii="Times New Roman" w:hAnsi="Times New Roman" w:cs="Times New Roman"/>
          <w:sz w:val="24"/>
          <w:szCs w:val="24"/>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 созданы координационные или совещательные органы в области развития малого и среднего предпринимательства)</w:t>
      </w:r>
      <w:r w:rsidRPr="00AC69AE">
        <w:rPr>
          <w:rFonts w:ascii="Times New Roman" w:hAnsi="Times New Roman" w:cs="Times New Roman"/>
          <w:sz w:val="24"/>
          <w:szCs w:val="24"/>
        </w:rPr>
        <w:t xml:space="preserve"> - в течение не более одного месяца со дня окончания второй административной процедуры;</w:t>
      </w:r>
      <w:proofErr w:type="gramEnd"/>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u w:val="single"/>
        </w:rPr>
        <w:t>2 действие:</w:t>
      </w:r>
      <w:r w:rsidRPr="00AC69AE">
        <w:rPr>
          <w:rFonts w:ascii="Times New Roman" w:hAnsi="Times New Roman" w:cs="Times New Roman"/>
          <w:sz w:val="24"/>
          <w:szCs w:val="24"/>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rPr>
        <w:t>3.2.3.3. Лицо, ответственное за выполнение административной процедуры: должностное лицо, ответственное за заключение договора на проведение оценки.</w:t>
      </w:r>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rPr>
        <w:t>3.2.3.4. Результат выполнения административной процедуры:</w:t>
      </w:r>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491D5E" w:rsidRPr="00AC69AE" w:rsidRDefault="00491D5E" w:rsidP="00491D5E">
      <w:pPr>
        <w:pStyle w:val="ConsPlusNormal"/>
        <w:ind w:firstLine="567"/>
        <w:jc w:val="both"/>
        <w:rPr>
          <w:rFonts w:ascii="Times New Roman" w:hAnsi="Times New Roman" w:cs="Times New Roman"/>
          <w:b/>
          <w:sz w:val="24"/>
          <w:szCs w:val="24"/>
        </w:rPr>
      </w:pPr>
      <w:r w:rsidRPr="00AC69AE">
        <w:rPr>
          <w:rFonts w:ascii="Times New Roman" w:hAnsi="Times New Roman" w:cs="Times New Roman"/>
          <w:b/>
          <w:sz w:val="24"/>
          <w:szCs w:val="24"/>
        </w:rPr>
        <w:t>3.2.4. Подписание решения о направлении проекта договора купли-продажи арендуемого муниципального имущества заявителю.</w:t>
      </w:r>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rPr>
        <w:t xml:space="preserve">3.2.4.1. Основание для начала административной процедуры: </w:t>
      </w:r>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rPr>
        <w:t xml:space="preserve">3.2.4.2. Содержание административного действия (административных действий), продолжительность и (или) максимальный срок его (их) выполнения: </w:t>
      </w:r>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rPr>
        <w:t xml:space="preserve">1 действие: получение отчета об оценке указанного арендуемого муниципального имущества в течение не более 14 календарных дней, </w:t>
      </w:r>
      <w:proofErr w:type="gramStart"/>
      <w:r w:rsidRPr="00AC69AE">
        <w:rPr>
          <w:rFonts w:ascii="Times New Roman" w:hAnsi="Times New Roman" w:cs="Times New Roman"/>
          <w:sz w:val="24"/>
          <w:szCs w:val="24"/>
        </w:rPr>
        <w:t>с даты окончания</w:t>
      </w:r>
      <w:proofErr w:type="gramEnd"/>
      <w:r w:rsidRPr="00AC69AE">
        <w:rPr>
          <w:rFonts w:ascii="Times New Roman" w:hAnsi="Times New Roman" w:cs="Times New Roman"/>
          <w:sz w:val="24"/>
          <w:szCs w:val="24"/>
        </w:rPr>
        <w:t xml:space="preserve"> 3 административной процедуры;</w:t>
      </w:r>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u w:val="single"/>
        </w:rPr>
        <w:t>2 действие:</w:t>
      </w:r>
      <w:r w:rsidRPr="00AC69AE">
        <w:rPr>
          <w:rFonts w:ascii="Times New Roman" w:hAnsi="Times New Roman" w:cs="Times New Roman"/>
          <w:sz w:val="24"/>
          <w:szCs w:val="24"/>
        </w:rPr>
        <w:t xml:space="preserve"> принятие решения об условиях приватизации арендуемого муниципального имущества в течение не более 14 календарных дней со дня принятия отчета об оценке указанного арендуемого муниципального имущества;</w:t>
      </w:r>
    </w:p>
    <w:p w:rsidR="00491D5E" w:rsidRPr="00AC69AE" w:rsidRDefault="00491D5E" w:rsidP="00491D5E">
      <w:pPr>
        <w:pStyle w:val="ConsPlusNormal"/>
        <w:ind w:firstLine="567"/>
        <w:jc w:val="both"/>
        <w:rPr>
          <w:rFonts w:ascii="Times New Roman" w:hAnsi="Times New Roman" w:cs="Times New Roman"/>
          <w:sz w:val="24"/>
          <w:szCs w:val="24"/>
        </w:rPr>
      </w:pPr>
      <w:proofErr w:type="gramStart"/>
      <w:r w:rsidRPr="00AC69AE">
        <w:rPr>
          <w:rFonts w:ascii="Times New Roman" w:hAnsi="Times New Roman" w:cs="Times New Roman"/>
          <w:sz w:val="24"/>
          <w:szCs w:val="24"/>
          <w:u w:val="single"/>
        </w:rPr>
        <w:t>3 действие:</w:t>
      </w:r>
      <w:r w:rsidRPr="00AC69AE">
        <w:rPr>
          <w:rFonts w:ascii="Times New Roman" w:hAnsi="Times New Roman" w:cs="Times New Roman"/>
          <w:sz w:val="24"/>
          <w:szCs w:val="24"/>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 арендуемого муниципального имущества, а также заявления и</w:t>
      </w:r>
      <w:proofErr w:type="gramEnd"/>
      <w:r w:rsidRPr="00AC69AE">
        <w:rPr>
          <w:rFonts w:ascii="Times New Roman" w:hAnsi="Times New Roman" w:cs="Times New Roman"/>
          <w:sz w:val="24"/>
          <w:szCs w:val="24"/>
        </w:rPr>
        <w:t xml:space="preserve"> документов должностному лицу ОМСУ, ответственному за принятие и подписание соответствующего решения.</w:t>
      </w:r>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rPr>
        <w:t>3.2.4.3.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rPr>
        <w:t xml:space="preserve">3.2.4.4. Результат выполнения административной процедуры: </w:t>
      </w:r>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rsidR="00AC69AE" w:rsidRDefault="00AC69AE" w:rsidP="00491D5E">
      <w:pPr>
        <w:pStyle w:val="ConsPlusNormal"/>
        <w:ind w:firstLine="567"/>
        <w:jc w:val="both"/>
        <w:rPr>
          <w:rFonts w:ascii="Times New Roman" w:hAnsi="Times New Roman" w:cs="Times New Roman"/>
          <w:b/>
          <w:sz w:val="24"/>
          <w:szCs w:val="24"/>
        </w:rPr>
      </w:pPr>
    </w:p>
    <w:p w:rsidR="00AC69AE" w:rsidRDefault="00AC69AE" w:rsidP="00491D5E">
      <w:pPr>
        <w:pStyle w:val="ConsPlusNormal"/>
        <w:ind w:firstLine="567"/>
        <w:jc w:val="both"/>
        <w:rPr>
          <w:rFonts w:ascii="Times New Roman" w:hAnsi="Times New Roman" w:cs="Times New Roman"/>
          <w:b/>
          <w:sz w:val="24"/>
          <w:szCs w:val="24"/>
        </w:rPr>
      </w:pPr>
    </w:p>
    <w:p w:rsidR="00491D5E" w:rsidRPr="00AC69AE" w:rsidRDefault="00491D5E" w:rsidP="00491D5E">
      <w:pPr>
        <w:pStyle w:val="ConsPlusNormal"/>
        <w:ind w:firstLine="567"/>
        <w:jc w:val="both"/>
        <w:rPr>
          <w:rFonts w:ascii="Times New Roman" w:hAnsi="Times New Roman" w:cs="Times New Roman"/>
          <w:b/>
          <w:sz w:val="24"/>
          <w:szCs w:val="24"/>
        </w:rPr>
      </w:pPr>
      <w:r w:rsidRPr="00AC69AE">
        <w:rPr>
          <w:rFonts w:ascii="Times New Roman" w:hAnsi="Times New Roman" w:cs="Times New Roman"/>
          <w:b/>
          <w:sz w:val="24"/>
          <w:szCs w:val="24"/>
        </w:rPr>
        <w:t>3.2.5. Выдача результата.</w:t>
      </w:r>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rPr>
        <w:t>3.2.5.1.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rPr>
        <w:t xml:space="preserve">3.2.5.2. Содержание административного действия, продолжительность </w:t>
      </w:r>
      <w:proofErr w:type="gramStart"/>
      <w:r w:rsidRPr="00AC69AE">
        <w:rPr>
          <w:rFonts w:ascii="Times New Roman" w:hAnsi="Times New Roman" w:cs="Times New Roman"/>
          <w:sz w:val="24"/>
          <w:szCs w:val="24"/>
        </w:rPr>
        <w:t>и(</w:t>
      </w:r>
      <w:proofErr w:type="gramEnd"/>
      <w:r w:rsidRPr="00AC69AE">
        <w:rPr>
          <w:rFonts w:ascii="Times New Roman" w:hAnsi="Times New Roman" w:cs="Times New Roman"/>
          <w:sz w:val="24"/>
          <w:szCs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rPr>
        <w:t>3.2.5.3. Лицо, ответственное за выполнение административной процедуры: должностное лицо, ответственное за делопроизводство.</w:t>
      </w:r>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rPr>
        <w:t>3.2.5.4. Результат выполнения административной процедуры: направление заявителю</w:t>
      </w:r>
      <w:r w:rsidRPr="00AC69AE">
        <w:rPr>
          <w:rFonts w:ascii="Times New Roman" w:eastAsiaTheme="minorHAnsi" w:hAnsi="Times New Roman" w:cs="Times New Roman"/>
          <w:sz w:val="24"/>
          <w:szCs w:val="24"/>
          <w:lang w:eastAsia="en-US"/>
        </w:rPr>
        <w:t xml:space="preserve"> проекта </w:t>
      </w:r>
      <w:r w:rsidRPr="00AC69AE">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491D5E" w:rsidRPr="00AC69AE" w:rsidRDefault="00491D5E" w:rsidP="00491D5E">
      <w:pPr>
        <w:pStyle w:val="ConsPlusNormal"/>
        <w:ind w:firstLine="567"/>
        <w:jc w:val="both"/>
        <w:rPr>
          <w:rFonts w:ascii="Times New Roman" w:hAnsi="Times New Roman" w:cs="Times New Roman"/>
          <w:b/>
          <w:sz w:val="24"/>
          <w:szCs w:val="24"/>
        </w:rPr>
      </w:pPr>
    </w:p>
    <w:p w:rsidR="00491D5E" w:rsidRPr="00AC69AE" w:rsidRDefault="00491D5E" w:rsidP="00491D5E">
      <w:pPr>
        <w:pStyle w:val="ConsPlusNormal"/>
        <w:ind w:firstLine="709"/>
        <w:jc w:val="both"/>
        <w:rPr>
          <w:rFonts w:ascii="Times New Roman" w:hAnsi="Times New Roman" w:cs="Times New Roman"/>
          <w:b/>
          <w:sz w:val="24"/>
          <w:szCs w:val="24"/>
        </w:rPr>
      </w:pPr>
      <w:r w:rsidRPr="00AC69AE">
        <w:rPr>
          <w:rFonts w:ascii="Times New Roman" w:hAnsi="Times New Roman" w:cs="Times New Roman"/>
          <w:b/>
          <w:sz w:val="24"/>
          <w:szCs w:val="24"/>
        </w:rPr>
        <w:t>3.3.1. Прием и регистрация заявления и документов о предоставлении муниципальной услуги.</w:t>
      </w:r>
    </w:p>
    <w:p w:rsidR="00491D5E" w:rsidRPr="00AC69AE" w:rsidRDefault="00491D5E" w:rsidP="00491D5E">
      <w:pPr>
        <w:pStyle w:val="ConsPlusNormal"/>
        <w:ind w:firstLine="709"/>
        <w:jc w:val="both"/>
        <w:rPr>
          <w:rFonts w:ascii="Times New Roman" w:hAnsi="Times New Roman" w:cs="Times New Roman"/>
          <w:sz w:val="24"/>
          <w:szCs w:val="24"/>
        </w:rPr>
      </w:pPr>
      <w:r w:rsidRPr="00AC69AE">
        <w:rPr>
          <w:rFonts w:ascii="Times New Roman" w:hAnsi="Times New Roman" w:cs="Times New Roman"/>
          <w:sz w:val="24"/>
          <w:szCs w:val="24"/>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xml:space="preserve">3.3.1.2. Содержание административного действия, продолжительность </w:t>
      </w:r>
      <w:proofErr w:type="gramStart"/>
      <w:r w:rsidRPr="00AC69AE">
        <w:rPr>
          <w:rFonts w:ascii="Times New Roman" w:hAnsi="Times New Roman" w:cs="Times New Roman"/>
          <w:sz w:val="24"/>
          <w:szCs w:val="24"/>
        </w:rPr>
        <w:t>и(</w:t>
      </w:r>
      <w:proofErr w:type="gramEnd"/>
      <w:r w:rsidRPr="00AC69AE">
        <w:rPr>
          <w:rFonts w:ascii="Times New Roman" w:hAnsi="Times New Roman" w:cs="Times New Roman"/>
          <w:sz w:val="24"/>
          <w:szCs w:val="24"/>
        </w:rPr>
        <w:t>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491D5E" w:rsidRPr="00AC69AE" w:rsidRDefault="00491D5E" w:rsidP="00491D5E">
      <w:pPr>
        <w:pStyle w:val="ConsPlusNormal"/>
        <w:ind w:firstLine="540"/>
        <w:jc w:val="both"/>
        <w:rPr>
          <w:rFonts w:ascii="Times New Roman" w:hAnsi="Times New Roman" w:cs="Times New Roman"/>
          <w:sz w:val="24"/>
          <w:szCs w:val="24"/>
        </w:rPr>
      </w:pPr>
      <w:proofErr w:type="gramStart"/>
      <w:r w:rsidRPr="00AC69AE">
        <w:rPr>
          <w:rFonts w:ascii="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3.3.1.3 Лицо, ответственное за выполнение административной процедуры: работник ОМСУ, ответственный за обработку входящих документов.</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3.3.1.5. Результат выполнения административной процедуры:</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491D5E" w:rsidRPr="00AC69AE" w:rsidRDefault="00491D5E" w:rsidP="00491D5E">
      <w:pPr>
        <w:pStyle w:val="ConsPlusNormal"/>
        <w:ind w:firstLine="567"/>
        <w:jc w:val="both"/>
        <w:rPr>
          <w:rFonts w:ascii="Times New Roman" w:hAnsi="Times New Roman" w:cs="Times New Roman"/>
          <w:b/>
          <w:sz w:val="24"/>
          <w:szCs w:val="24"/>
        </w:rPr>
      </w:pPr>
      <w:r w:rsidRPr="00AC69AE">
        <w:rPr>
          <w:rFonts w:ascii="Times New Roman" w:hAnsi="Times New Roman" w:cs="Times New Roman"/>
          <w:b/>
          <w:sz w:val="24"/>
          <w:szCs w:val="24"/>
        </w:rPr>
        <w:t>3.3.2. Рассмотрение документов о предоставлении муниципальной услуги.</w:t>
      </w:r>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rPr>
        <w:t>3.3.2.2. Содержание административных действий, продолжительность и (или) максимальный срок его (их) выполнения:</w:t>
      </w:r>
    </w:p>
    <w:p w:rsidR="00491D5E" w:rsidRPr="00AC69AE" w:rsidRDefault="00491D5E" w:rsidP="00491D5E">
      <w:pPr>
        <w:pStyle w:val="ConsPlusNormal"/>
        <w:ind w:firstLine="567"/>
        <w:jc w:val="both"/>
        <w:rPr>
          <w:rFonts w:ascii="Times New Roman" w:hAnsi="Times New Roman" w:cs="Times New Roman"/>
          <w:sz w:val="24"/>
          <w:szCs w:val="24"/>
        </w:rPr>
      </w:pPr>
      <w:proofErr w:type="gramStart"/>
      <w:r w:rsidRPr="00AC69AE">
        <w:rPr>
          <w:rFonts w:ascii="Times New Roman" w:hAnsi="Times New Roman" w:cs="Times New Roman"/>
          <w:sz w:val="24"/>
          <w:szCs w:val="24"/>
          <w:u w:val="single"/>
        </w:rPr>
        <w:t>1 действие:</w:t>
      </w:r>
      <w:r w:rsidRPr="00AC69AE">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9" w:history="1">
        <w:r w:rsidRPr="00AC69AE">
          <w:rPr>
            <w:rStyle w:val="aa"/>
            <w:rFonts w:ascii="Times New Roman" w:hAnsi="Times New Roman" w:cs="Times New Roman"/>
            <w:sz w:val="24"/>
            <w:szCs w:val="24"/>
          </w:rPr>
          <w:t>ст. 4</w:t>
        </w:r>
      </w:hyperlink>
      <w:r w:rsidRPr="00AC69AE">
        <w:rPr>
          <w:rFonts w:ascii="Times New Roman" w:hAnsi="Times New Roman" w:cs="Times New Roman"/>
          <w:sz w:val="24"/>
          <w:szCs w:val="24"/>
        </w:rPr>
        <w:t xml:space="preserve"> Федерального закона № 209.</w:t>
      </w:r>
      <w:proofErr w:type="gramEnd"/>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u w:val="single"/>
        </w:rPr>
        <w:t>2 действие:</w:t>
      </w:r>
      <w:r w:rsidRPr="00AC69AE">
        <w:rPr>
          <w:rFonts w:ascii="Times New Roman" w:hAnsi="Times New Roman" w:cs="Times New Roman"/>
          <w:sz w:val="24"/>
          <w:szCs w:val="24"/>
        </w:rPr>
        <w:t xml:space="preserve"> формирование, направление межведомственного запроса (межведомственных </w:t>
      </w:r>
      <w:r w:rsidRPr="00AC69AE">
        <w:rPr>
          <w:rFonts w:ascii="Times New Roman" w:hAnsi="Times New Roman" w:cs="Times New Roman"/>
          <w:sz w:val="24"/>
          <w:szCs w:val="24"/>
        </w:rPr>
        <w:lastRenderedPageBreak/>
        <w:t xml:space="preserve">запросов) (в случае непредставления заявителем документов, предусмотренных </w:t>
      </w:r>
      <w:hyperlink w:anchor="P215" w:history="1">
        <w:r w:rsidRPr="00AC69AE">
          <w:rPr>
            <w:rStyle w:val="aa"/>
            <w:rFonts w:ascii="Times New Roman" w:hAnsi="Times New Roman" w:cs="Times New Roman"/>
            <w:sz w:val="24"/>
            <w:szCs w:val="24"/>
          </w:rPr>
          <w:t>пунктом 2.7</w:t>
        </w:r>
      </w:hyperlink>
      <w:r w:rsidRPr="00AC69AE">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rPr>
        <w:t>3.3.2.3. Лицо, ответственное за выполнение административной процедуры: работник Администрации, ответственный за рассмотрение документов.</w:t>
      </w:r>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rPr>
        <w:t>3.3.2.5. Результат выполнения административной процедуры:</w:t>
      </w:r>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rPr>
        <w:t>- проект решения об отказе в предоставлении муниципальной услуги;</w:t>
      </w:r>
    </w:p>
    <w:p w:rsidR="00491D5E" w:rsidRPr="00AC69AE" w:rsidRDefault="00491D5E" w:rsidP="00491D5E">
      <w:pPr>
        <w:pStyle w:val="ConsPlusNormal"/>
        <w:ind w:firstLine="567"/>
        <w:jc w:val="both"/>
        <w:rPr>
          <w:rFonts w:ascii="Times New Roman" w:hAnsi="Times New Roman" w:cs="Times New Roman"/>
          <w:b/>
          <w:sz w:val="24"/>
          <w:szCs w:val="24"/>
        </w:rPr>
      </w:pPr>
      <w:r w:rsidRPr="00AC69AE">
        <w:rPr>
          <w:rFonts w:ascii="Times New Roman" w:hAnsi="Times New Roman" w:cs="Times New Roman"/>
          <w:b/>
          <w:sz w:val="24"/>
          <w:szCs w:val="24"/>
        </w:rPr>
        <w:t>3.3.3. Подписание решения об отказе в предоставлении муниципальной услуги.</w:t>
      </w:r>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подписание соответствующего решения.</w:t>
      </w:r>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rPr>
        <w:t>3.3.3.4. Критерий принятия решения: наличие/отсутствие у заявителя права на получение муниципальной услуги.</w:t>
      </w:r>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rPr>
        <w:t>3.3.3.5. Результат выполнения административной процедуры: подписание решения об отказе в предоставлении муниципальной услуги.</w:t>
      </w:r>
    </w:p>
    <w:p w:rsidR="00491D5E" w:rsidRPr="00AC69AE" w:rsidRDefault="00491D5E" w:rsidP="00491D5E">
      <w:pPr>
        <w:pStyle w:val="ConsPlusNormal"/>
        <w:ind w:firstLine="567"/>
        <w:jc w:val="both"/>
        <w:rPr>
          <w:rFonts w:ascii="Times New Roman" w:hAnsi="Times New Roman" w:cs="Times New Roman"/>
          <w:b/>
          <w:sz w:val="24"/>
          <w:szCs w:val="24"/>
        </w:rPr>
      </w:pPr>
      <w:r w:rsidRPr="00AC69AE">
        <w:rPr>
          <w:rFonts w:ascii="Times New Roman" w:hAnsi="Times New Roman" w:cs="Times New Roman"/>
          <w:b/>
          <w:sz w:val="24"/>
          <w:szCs w:val="24"/>
        </w:rPr>
        <w:t>3.3.4. Выдача результата.</w:t>
      </w:r>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rPr>
        <w:t xml:space="preserve">3.3.4.2. Содержание административного действия, продолжительность </w:t>
      </w:r>
      <w:proofErr w:type="gramStart"/>
      <w:r w:rsidRPr="00AC69AE">
        <w:rPr>
          <w:rFonts w:ascii="Times New Roman" w:hAnsi="Times New Roman" w:cs="Times New Roman"/>
          <w:sz w:val="24"/>
          <w:szCs w:val="24"/>
        </w:rPr>
        <w:t>и(</w:t>
      </w:r>
      <w:proofErr w:type="gramEnd"/>
      <w:r w:rsidRPr="00AC69AE">
        <w:rPr>
          <w:rFonts w:ascii="Times New Roman" w:hAnsi="Times New Roman" w:cs="Times New Roman"/>
          <w:sz w:val="24"/>
          <w:szCs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rPr>
        <w:t>3.3.4.3. Лицо, ответственное за выполнение административной процедуры: должностное лицо, ответственное за делопроизводство.</w:t>
      </w:r>
    </w:p>
    <w:p w:rsidR="00491D5E" w:rsidRPr="00AC69AE" w:rsidRDefault="00491D5E" w:rsidP="00491D5E">
      <w:pPr>
        <w:pStyle w:val="ConsPlusNormal"/>
        <w:ind w:firstLine="567"/>
        <w:jc w:val="both"/>
        <w:rPr>
          <w:rFonts w:ascii="Times New Roman" w:hAnsi="Times New Roman" w:cs="Times New Roman"/>
          <w:sz w:val="24"/>
          <w:szCs w:val="24"/>
        </w:rPr>
      </w:pPr>
      <w:r w:rsidRPr="00AC69AE">
        <w:rPr>
          <w:rFonts w:ascii="Times New Roman" w:hAnsi="Times New Roman" w:cs="Times New Roman"/>
          <w:sz w:val="24"/>
          <w:szCs w:val="24"/>
        </w:rPr>
        <w:t>3.3.4.4. Результат выполнения административной процедуры: направление заявителю</w:t>
      </w:r>
      <w:r w:rsidRPr="00AC69AE">
        <w:rPr>
          <w:rFonts w:ascii="Times New Roman" w:eastAsiaTheme="minorHAnsi" w:hAnsi="Times New Roman" w:cs="Times New Roman"/>
          <w:sz w:val="24"/>
          <w:szCs w:val="24"/>
          <w:lang w:eastAsia="en-US"/>
        </w:rPr>
        <w:t xml:space="preserve"> проекта </w:t>
      </w:r>
      <w:r w:rsidRPr="00AC69AE">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491D5E" w:rsidRPr="00AC69AE" w:rsidRDefault="00491D5E" w:rsidP="00491D5E">
      <w:pPr>
        <w:pStyle w:val="ConsPlusNormal"/>
        <w:ind w:firstLine="567"/>
        <w:jc w:val="both"/>
        <w:rPr>
          <w:rFonts w:ascii="Times New Roman" w:hAnsi="Times New Roman" w:cs="Times New Roman"/>
          <w:b/>
          <w:sz w:val="24"/>
          <w:szCs w:val="24"/>
        </w:rPr>
      </w:pPr>
    </w:p>
    <w:p w:rsidR="00491D5E" w:rsidRPr="00AC69AE" w:rsidRDefault="00491D5E" w:rsidP="00491D5E">
      <w:pPr>
        <w:pStyle w:val="ConsPlusNormal"/>
        <w:ind w:firstLine="540"/>
        <w:jc w:val="both"/>
        <w:outlineLvl w:val="2"/>
        <w:rPr>
          <w:rFonts w:ascii="Times New Roman" w:hAnsi="Times New Roman" w:cs="Times New Roman"/>
          <w:sz w:val="24"/>
          <w:szCs w:val="24"/>
        </w:rPr>
      </w:pPr>
      <w:r w:rsidRPr="00AC69AE">
        <w:rPr>
          <w:rFonts w:ascii="Times New Roman" w:hAnsi="Times New Roman" w:cs="Times New Roman"/>
          <w:sz w:val="24"/>
          <w:szCs w:val="24"/>
        </w:rPr>
        <w:t>3.4. Особенности выполнения административных процедур в электронной форме</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3.4.1.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3.4.2.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C69AE">
        <w:rPr>
          <w:rFonts w:ascii="Times New Roman" w:hAnsi="Times New Roman" w:cs="Times New Roman"/>
          <w:sz w:val="24"/>
          <w:szCs w:val="24"/>
        </w:rPr>
        <w:t>ии и ау</w:t>
      </w:r>
      <w:proofErr w:type="gramEnd"/>
      <w:r w:rsidRPr="00AC69AE">
        <w:rPr>
          <w:rFonts w:ascii="Times New Roman" w:hAnsi="Times New Roman" w:cs="Times New Roman"/>
          <w:sz w:val="24"/>
          <w:szCs w:val="24"/>
        </w:rPr>
        <w:t>тентификации (далее - ЕСИА).</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3.4.3. Муниципальная услуга может быть получена через ПГУ ЛО либо через ЕПГУ следующими способами:</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без личной явки на прием в ОМСУ.</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xml:space="preserve">3.4.4. Для подачи заявления через ЕПГУ или через ПГУ ЛО заявитель должен выполнить </w:t>
      </w:r>
      <w:r w:rsidRPr="00AC69AE">
        <w:rPr>
          <w:rFonts w:ascii="Times New Roman" w:hAnsi="Times New Roman" w:cs="Times New Roman"/>
          <w:sz w:val="24"/>
          <w:szCs w:val="24"/>
        </w:rPr>
        <w:lastRenderedPageBreak/>
        <w:t>следующие действия:</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пройти идентификацию и аутентификацию в ЕСИА;</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приложить к заявлению электронные документы и направить пакет электронных документов в ОМСУ посредством функционала ЕПГУ или ПГУ ЛО.</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3.4.5. В результате направления пакета электронных документов посредством ПГУ ЛО либо через ЕПГУ, АИС «</w:t>
      </w:r>
      <w:proofErr w:type="spellStart"/>
      <w:r w:rsidRPr="00AC69AE">
        <w:rPr>
          <w:rFonts w:ascii="Times New Roman" w:hAnsi="Times New Roman" w:cs="Times New Roman"/>
          <w:sz w:val="24"/>
          <w:szCs w:val="24"/>
        </w:rPr>
        <w:t>Межвед</w:t>
      </w:r>
      <w:proofErr w:type="spellEnd"/>
      <w:r w:rsidRPr="00AC69AE">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AC69AE">
        <w:rPr>
          <w:rFonts w:ascii="Times New Roman" w:hAnsi="Times New Roman" w:cs="Times New Roman"/>
          <w:sz w:val="24"/>
          <w:szCs w:val="24"/>
        </w:rPr>
        <w:t>и(</w:t>
      </w:r>
      <w:proofErr w:type="gramEnd"/>
      <w:r w:rsidRPr="00AC69AE">
        <w:rPr>
          <w:rFonts w:ascii="Times New Roman" w:hAnsi="Times New Roman" w:cs="Times New Roman"/>
          <w:sz w:val="24"/>
          <w:szCs w:val="24"/>
        </w:rPr>
        <w:t>или) ЕПГУ.</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3.4.6. При предоставлении муниципальной услуги через ПГУ ЛО либо через ЕПГУ, должностное лицо ОМСУ выполняет следующие действия:</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C69AE">
        <w:rPr>
          <w:rFonts w:ascii="Times New Roman" w:hAnsi="Times New Roman" w:cs="Times New Roman"/>
          <w:sz w:val="24"/>
          <w:szCs w:val="24"/>
        </w:rPr>
        <w:t>Межвед</w:t>
      </w:r>
      <w:proofErr w:type="spellEnd"/>
      <w:r w:rsidRPr="00AC69AE">
        <w:rPr>
          <w:rFonts w:ascii="Times New Roman" w:hAnsi="Times New Roman" w:cs="Times New Roman"/>
          <w:sz w:val="24"/>
          <w:szCs w:val="24"/>
        </w:rPr>
        <w:t xml:space="preserve"> ЛО» формы о принятом решении и переводит дело в архив АИС «</w:t>
      </w:r>
      <w:proofErr w:type="spellStart"/>
      <w:r w:rsidRPr="00AC69AE">
        <w:rPr>
          <w:rFonts w:ascii="Times New Roman" w:hAnsi="Times New Roman" w:cs="Times New Roman"/>
          <w:sz w:val="24"/>
          <w:szCs w:val="24"/>
        </w:rPr>
        <w:t>Межвед</w:t>
      </w:r>
      <w:proofErr w:type="spellEnd"/>
      <w:r w:rsidRPr="00AC69AE">
        <w:rPr>
          <w:rFonts w:ascii="Times New Roman" w:hAnsi="Times New Roman" w:cs="Times New Roman"/>
          <w:sz w:val="24"/>
          <w:szCs w:val="24"/>
        </w:rPr>
        <w:t xml:space="preserve"> ЛО»;</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AC69AE">
        <w:rPr>
          <w:rFonts w:ascii="Times New Roman" w:hAnsi="Times New Roman" w:cs="Times New Roman"/>
          <w:sz w:val="24"/>
          <w:szCs w:val="24"/>
        </w:rPr>
        <w:t>дств св</w:t>
      </w:r>
      <w:proofErr w:type="gramEnd"/>
      <w:r w:rsidRPr="00AC69AE">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3.4.7.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3.4.8.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491D5E" w:rsidRPr="00AC69AE" w:rsidRDefault="00491D5E" w:rsidP="00491D5E">
      <w:pPr>
        <w:pStyle w:val="ConsPlusNormal"/>
        <w:ind w:firstLine="540"/>
        <w:jc w:val="both"/>
        <w:outlineLvl w:val="2"/>
        <w:rPr>
          <w:rFonts w:ascii="Times New Roman" w:hAnsi="Times New Roman" w:cs="Times New Roman"/>
          <w:sz w:val="24"/>
          <w:szCs w:val="24"/>
        </w:rPr>
      </w:pPr>
      <w:r w:rsidRPr="00AC69AE">
        <w:rPr>
          <w:rFonts w:ascii="Times New Roman" w:hAnsi="Times New Roman" w:cs="Times New Roman"/>
          <w:sz w:val="24"/>
          <w:szCs w:val="24"/>
        </w:rPr>
        <w:t>3.5. Порядок исправления допущенных опечаток и ошибок в выданных в результате предоставления муниципальной услуги документах</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xml:space="preserve">3.5.1. </w:t>
      </w:r>
      <w:proofErr w:type="gramStart"/>
      <w:r w:rsidRPr="00AC69AE">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sidRPr="00AC69AE">
        <w:rPr>
          <w:rFonts w:ascii="Times New Roman" w:hAnsi="Times New Roman" w:cs="Times New Roman"/>
          <w:sz w:val="24"/>
          <w:szCs w:val="24"/>
        </w:rPr>
        <w:t xml:space="preserve"> изложением сути допущенных опечаток </w:t>
      </w:r>
      <w:proofErr w:type="gramStart"/>
      <w:r w:rsidRPr="00AC69AE">
        <w:rPr>
          <w:rFonts w:ascii="Times New Roman" w:hAnsi="Times New Roman" w:cs="Times New Roman"/>
          <w:sz w:val="24"/>
          <w:szCs w:val="24"/>
        </w:rPr>
        <w:t>и(</w:t>
      </w:r>
      <w:proofErr w:type="gramEnd"/>
      <w:r w:rsidRPr="00AC69AE">
        <w:rPr>
          <w:rFonts w:ascii="Times New Roman" w:hAnsi="Times New Roman" w:cs="Times New Roman"/>
          <w:sz w:val="24"/>
          <w:szCs w:val="24"/>
        </w:rPr>
        <w:t>или) ошибок и приложением копии документа, содержащего опечатки и (или) ошибки.</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xml:space="preserve">3.5.2. </w:t>
      </w:r>
      <w:proofErr w:type="gramStart"/>
      <w:r w:rsidRPr="00AC69AE">
        <w:rPr>
          <w:rFonts w:ascii="Times New Roman" w:hAnsi="Times New Roman" w:cs="Times New Roman"/>
          <w:sz w:val="24"/>
          <w:szCs w:val="24"/>
        </w:rPr>
        <w:t>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C69AE">
        <w:rPr>
          <w:rFonts w:ascii="Times New Roman" w:hAnsi="Times New Roman" w:cs="Times New Roman"/>
          <w:sz w:val="24"/>
          <w:szCs w:val="24"/>
        </w:rPr>
        <w:t xml:space="preserve"> Результат предоставления муниципальной </w:t>
      </w:r>
      <w:r w:rsidRPr="00AC69AE">
        <w:rPr>
          <w:rFonts w:ascii="Times New Roman" w:hAnsi="Times New Roman" w:cs="Times New Roman"/>
          <w:sz w:val="24"/>
          <w:szCs w:val="24"/>
        </w:rPr>
        <w:lastRenderedPageBreak/>
        <w:t>услуги (документ) ОМСУ направляет способом, указанным в заявлении о необходимости исправления допущенных опечаток и (или) ошибок.</w:t>
      </w:r>
    </w:p>
    <w:p w:rsidR="00AC69AE" w:rsidRDefault="00AC69AE" w:rsidP="00491D5E">
      <w:pPr>
        <w:pStyle w:val="ConsPlusNormal"/>
        <w:jc w:val="center"/>
        <w:outlineLvl w:val="1"/>
        <w:rPr>
          <w:rFonts w:ascii="Times New Roman" w:hAnsi="Times New Roman" w:cs="Times New Roman"/>
          <w:sz w:val="24"/>
          <w:szCs w:val="24"/>
        </w:rPr>
      </w:pPr>
    </w:p>
    <w:p w:rsidR="00491D5E" w:rsidRPr="00AC69AE" w:rsidRDefault="00491D5E" w:rsidP="00491D5E">
      <w:pPr>
        <w:pStyle w:val="ConsPlusNormal"/>
        <w:jc w:val="center"/>
        <w:outlineLvl w:val="1"/>
        <w:rPr>
          <w:rFonts w:ascii="Times New Roman" w:hAnsi="Times New Roman" w:cs="Times New Roman"/>
          <w:b/>
          <w:sz w:val="24"/>
          <w:szCs w:val="24"/>
        </w:rPr>
      </w:pPr>
      <w:r w:rsidRPr="00AC69AE">
        <w:rPr>
          <w:rFonts w:ascii="Times New Roman" w:hAnsi="Times New Roman" w:cs="Times New Roman"/>
          <w:b/>
          <w:sz w:val="24"/>
          <w:szCs w:val="24"/>
        </w:rPr>
        <w:t xml:space="preserve">4. Формы </w:t>
      </w:r>
      <w:proofErr w:type="gramStart"/>
      <w:r w:rsidRPr="00AC69AE">
        <w:rPr>
          <w:rFonts w:ascii="Times New Roman" w:hAnsi="Times New Roman" w:cs="Times New Roman"/>
          <w:b/>
          <w:sz w:val="24"/>
          <w:szCs w:val="24"/>
        </w:rPr>
        <w:t>контроля за</w:t>
      </w:r>
      <w:proofErr w:type="gramEnd"/>
      <w:r w:rsidRPr="00AC69AE">
        <w:rPr>
          <w:rFonts w:ascii="Times New Roman" w:hAnsi="Times New Roman" w:cs="Times New Roman"/>
          <w:b/>
          <w:sz w:val="24"/>
          <w:szCs w:val="24"/>
        </w:rPr>
        <w:t xml:space="preserve"> исполнением административного</w:t>
      </w:r>
    </w:p>
    <w:p w:rsidR="00491D5E" w:rsidRPr="00AC69AE" w:rsidRDefault="00491D5E" w:rsidP="00491D5E">
      <w:pPr>
        <w:pStyle w:val="ConsPlusNormal"/>
        <w:jc w:val="center"/>
        <w:rPr>
          <w:rFonts w:ascii="Times New Roman" w:hAnsi="Times New Roman" w:cs="Times New Roman"/>
          <w:b/>
          <w:sz w:val="24"/>
          <w:szCs w:val="24"/>
        </w:rPr>
      </w:pPr>
      <w:r w:rsidRPr="00AC69AE">
        <w:rPr>
          <w:rFonts w:ascii="Times New Roman" w:hAnsi="Times New Roman" w:cs="Times New Roman"/>
          <w:b/>
          <w:sz w:val="24"/>
          <w:szCs w:val="24"/>
        </w:rPr>
        <w:t>регламента</w:t>
      </w:r>
    </w:p>
    <w:p w:rsidR="00491D5E" w:rsidRPr="00AC69AE" w:rsidRDefault="00491D5E" w:rsidP="00491D5E">
      <w:pPr>
        <w:pStyle w:val="ConsPlusNormal"/>
        <w:ind w:firstLine="540"/>
        <w:jc w:val="both"/>
        <w:rPr>
          <w:rFonts w:ascii="Times New Roman" w:hAnsi="Times New Roman" w:cs="Times New Roman"/>
          <w:sz w:val="24"/>
          <w:szCs w:val="24"/>
        </w:rPr>
      </w:pP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xml:space="preserve">4.1. Порядок осуществления текущего </w:t>
      </w:r>
      <w:proofErr w:type="gramStart"/>
      <w:r w:rsidRPr="00AC69AE">
        <w:rPr>
          <w:rFonts w:ascii="Times New Roman" w:hAnsi="Times New Roman" w:cs="Times New Roman"/>
          <w:sz w:val="24"/>
          <w:szCs w:val="24"/>
        </w:rPr>
        <w:t>контроля за</w:t>
      </w:r>
      <w:proofErr w:type="gramEnd"/>
      <w:r w:rsidRPr="00AC69AE">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91D5E" w:rsidRPr="00AC69AE" w:rsidRDefault="00491D5E" w:rsidP="00491D5E">
      <w:pPr>
        <w:pStyle w:val="ConsPlusNormal"/>
        <w:ind w:firstLine="540"/>
        <w:jc w:val="both"/>
        <w:rPr>
          <w:rFonts w:ascii="Times New Roman" w:hAnsi="Times New Roman" w:cs="Times New Roman"/>
          <w:sz w:val="24"/>
          <w:szCs w:val="24"/>
        </w:rPr>
      </w:pPr>
      <w:proofErr w:type="gramStart"/>
      <w:r w:rsidRPr="00AC69AE">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xml:space="preserve">В целях осуществления </w:t>
      </w:r>
      <w:proofErr w:type="gramStart"/>
      <w:r w:rsidRPr="00AC69AE">
        <w:rPr>
          <w:rFonts w:ascii="Times New Roman" w:hAnsi="Times New Roman" w:cs="Times New Roman"/>
          <w:sz w:val="24"/>
          <w:szCs w:val="24"/>
        </w:rPr>
        <w:t>контроля за</w:t>
      </w:r>
      <w:proofErr w:type="gramEnd"/>
      <w:r w:rsidRPr="00AC69AE">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По результатам рассмотрения обращений дается письменный ответ.</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xml:space="preserve">- за действия (бездействие), влекущие нарушение прав и законных интересов физических или </w:t>
      </w:r>
      <w:r w:rsidRPr="00AC69AE">
        <w:rPr>
          <w:rFonts w:ascii="Times New Roman" w:hAnsi="Times New Roman" w:cs="Times New Roman"/>
          <w:sz w:val="24"/>
          <w:szCs w:val="24"/>
        </w:rPr>
        <w:lastRenderedPageBreak/>
        <w:t>юридических лиц, индивидуальных предпринимателей.</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91D5E" w:rsidRPr="00AC69AE" w:rsidRDefault="00491D5E" w:rsidP="00491D5E">
      <w:pPr>
        <w:pStyle w:val="ConsPlusNormal"/>
        <w:ind w:firstLine="540"/>
        <w:jc w:val="both"/>
        <w:rPr>
          <w:rFonts w:ascii="Times New Roman" w:hAnsi="Times New Roman" w:cs="Times New Roman"/>
          <w:sz w:val="24"/>
          <w:szCs w:val="24"/>
        </w:rPr>
      </w:pPr>
    </w:p>
    <w:p w:rsidR="00491D5E" w:rsidRPr="00AC69AE" w:rsidRDefault="00491D5E" w:rsidP="00491D5E">
      <w:pPr>
        <w:pStyle w:val="ConsPlusNormal"/>
        <w:jc w:val="center"/>
        <w:outlineLvl w:val="1"/>
        <w:rPr>
          <w:rFonts w:ascii="Times New Roman" w:hAnsi="Times New Roman" w:cs="Times New Roman"/>
          <w:b/>
          <w:sz w:val="24"/>
          <w:szCs w:val="24"/>
        </w:rPr>
      </w:pPr>
      <w:r w:rsidRPr="00AC69AE">
        <w:rPr>
          <w:rFonts w:ascii="Times New Roman" w:hAnsi="Times New Roman" w:cs="Times New Roman"/>
          <w:b/>
          <w:sz w:val="24"/>
          <w:szCs w:val="24"/>
        </w:rPr>
        <w:t>5. Досудебный (внесудебный) порядок обжалования решений</w:t>
      </w:r>
    </w:p>
    <w:p w:rsidR="00491D5E" w:rsidRPr="00AC69AE" w:rsidRDefault="00491D5E" w:rsidP="00491D5E">
      <w:pPr>
        <w:pStyle w:val="ConsPlusNormal"/>
        <w:jc w:val="center"/>
        <w:rPr>
          <w:rFonts w:ascii="Times New Roman" w:hAnsi="Times New Roman" w:cs="Times New Roman"/>
          <w:b/>
          <w:sz w:val="24"/>
          <w:szCs w:val="24"/>
        </w:rPr>
      </w:pPr>
      <w:r w:rsidRPr="00AC69AE">
        <w:rPr>
          <w:rFonts w:ascii="Times New Roman" w:hAnsi="Times New Roman" w:cs="Times New Roman"/>
          <w:b/>
          <w:sz w:val="24"/>
          <w:szCs w:val="24"/>
        </w:rPr>
        <w:t>и действий (бездействия) органа, предоставляющего</w:t>
      </w:r>
    </w:p>
    <w:p w:rsidR="00491D5E" w:rsidRPr="00AC69AE" w:rsidRDefault="00491D5E" w:rsidP="00491D5E">
      <w:pPr>
        <w:pStyle w:val="ConsPlusNormal"/>
        <w:jc w:val="center"/>
        <w:rPr>
          <w:rFonts w:ascii="Times New Roman" w:hAnsi="Times New Roman" w:cs="Times New Roman"/>
          <w:b/>
          <w:sz w:val="24"/>
          <w:szCs w:val="24"/>
        </w:rPr>
      </w:pPr>
      <w:r w:rsidRPr="00AC69AE">
        <w:rPr>
          <w:rFonts w:ascii="Times New Roman" w:hAnsi="Times New Roman" w:cs="Times New Roman"/>
          <w:b/>
          <w:sz w:val="24"/>
          <w:szCs w:val="24"/>
        </w:rPr>
        <w:t>муниципальную услугу, а также должностных лиц органа,</w:t>
      </w:r>
    </w:p>
    <w:p w:rsidR="00491D5E" w:rsidRPr="00AC69AE" w:rsidRDefault="00491D5E" w:rsidP="00491D5E">
      <w:pPr>
        <w:pStyle w:val="ConsPlusNormal"/>
        <w:jc w:val="center"/>
        <w:rPr>
          <w:rFonts w:ascii="Times New Roman" w:hAnsi="Times New Roman" w:cs="Times New Roman"/>
          <w:b/>
          <w:sz w:val="24"/>
          <w:szCs w:val="24"/>
        </w:rPr>
      </w:pPr>
      <w:proofErr w:type="gramStart"/>
      <w:r w:rsidRPr="00AC69AE">
        <w:rPr>
          <w:rFonts w:ascii="Times New Roman" w:hAnsi="Times New Roman" w:cs="Times New Roman"/>
          <w:b/>
          <w:sz w:val="24"/>
          <w:szCs w:val="24"/>
        </w:rPr>
        <w:t>предоставляющего</w:t>
      </w:r>
      <w:proofErr w:type="gramEnd"/>
      <w:r w:rsidRPr="00AC69AE">
        <w:rPr>
          <w:rFonts w:ascii="Times New Roman" w:hAnsi="Times New Roman" w:cs="Times New Roman"/>
          <w:b/>
          <w:sz w:val="24"/>
          <w:szCs w:val="24"/>
        </w:rPr>
        <w:t xml:space="preserve"> муниципальную услугу,</w:t>
      </w:r>
    </w:p>
    <w:p w:rsidR="00491D5E" w:rsidRPr="00AC69AE" w:rsidRDefault="00491D5E" w:rsidP="00491D5E">
      <w:pPr>
        <w:pStyle w:val="ConsPlusNormal"/>
        <w:jc w:val="center"/>
        <w:rPr>
          <w:rFonts w:ascii="Times New Roman" w:hAnsi="Times New Roman" w:cs="Times New Roman"/>
          <w:b/>
          <w:sz w:val="24"/>
          <w:szCs w:val="24"/>
        </w:rPr>
      </w:pPr>
      <w:r w:rsidRPr="00AC69AE">
        <w:rPr>
          <w:rFonts w:ascii="Times New Roman" w:hAnsi="Times New Roman" w:cs="Times New Roman"/>
          <w:b/>
          <w:sz w:val="24"/>
          <w:szCs w:val="24"/>
        </w:rPr>
        <w:t>либо муниципальных служащих,</w:t>
      </w:r>
    </w:p>
    <w:p w:rsidR="00491D5E" w:rsidRPr="00AC69AE" w:rsidRDefault="00491D5E" w:rsidP="00491D5E">
      <w:pPr>
        <w:pStyle w:val="ConsPlusNormal"/>
        <w:jc w:val="center"/>
        <w:rPr>
          <w:rFonts w:ascii="Times New Roman" w:hAnsi="Times New Roman" w:cs="Times New Roman"/>
          <w:b/>
          <w:sz w:val="24"/>
          <w:szCs w:val="24"/>
        </w:rPr>
      </w:pPr>
      <w:r w:rsidRPr="00AC69AE">
        <w:rPr>
          <w:rFonts w:ascii="Times New Roman" w:hAnsi="Times New Roman" w:cs="Times New Roman"/>
          <w:b/>
          <w:sz w:val="24"/>
          <w:szCs w:val="24"/>
        </w:rPr>
        <w:t xml:space="preserve">многофункционального центра предоставления </w:t>
      </w:r>
      <w:proofErr w:type="gramStart"/>
      <w:r w:rsidRPr="00AC69AE">
        <w:rPr>
          <w:rFonts w:ascii="Times New Roman" w:hAnsi="Times New Roman" w:cs="Times New Roman"/>
          <w:b/>
          <w:sz w:val="24"/>
          <w:szCs w:val="24"/>
        </w:rPr>
        <w:t>государственных</w:t>
      </w:r>
      <w:proofErr w:type="gramEnd"/>
    </w:p>
    <w:p w:rsidR="00491D5E" w:rsidRPr="00AC69AE" w:rsidRDefault="00491D5E" w:rsidP="00491D5E">
      <w:pPr>
        <w:pStyle w:val="ConsPlusNormal"/>
        <w:jc w:val="center"/>
        <w:rPr>
          <w:rFonts w:ascii="Times New Roman" w:hAnsi="Times New Roman" w:cs="Times New Roman"/>
          <w:b/>
          <w:sz w:val="24"/>
          <w:szCs w:val="24"/>
        </w:rPr>
      </w:pPr>
      <w:r w:rsidRPr="00AC69AE">
        <w:rPr>
          <w:rFonts w:ascii="Times New Roman" w:hAnsi="Times New Roman" w:cs="Times New Roman"/>
          <w:b/>
          <w:sz w:val="24"/>
          <w:szCs w:val="24"/>
        </w:rPr>
        <w:t>и муниципальных услуг, работника многофункционального центра</w:t>
      </w:r>
    </w:p>
    <w:p w:rsidR="00491D5E" w:rsidRPr="00AC69AE" w:rsidRDefault="00491D5E" w:rsidP="00491D5E">
      <w:pPr>
        <w:pStyle w:val="ConsPlusNormal"/>
        <w:jc w:val="center"/>
        <w:rPr>
          <w:rFonts w:ascii="Times New Roman" w:hAnsi="Times New Roman" w:cs="Times New Roman"/>
          <w:b/>
          <w:sz w:val="24"/>
          <w:szCs w:val="24"/>
        </w:rPr>
      </w:pPr>
      <w:r w:rsidRPr="00AC69AE">
        <w:rPr>
          <w:rFonts w:ascii="Times New Roman" w:hAnsi="Times New Roman" w:cs="Times New Roman"/>
          <w:b/>
          <w:sz w:val="24"/>
          <w:szCs w:val="24"/>
        </w:rPr>
        <w:t>предоставления государственных и муниципальных услуг</w:t>
      </w:r>
    </w:p>
    <w:p w:rsidR="00491D5E" w:rsidRPr="00AC69AE" w:rsidRDefault="00491D5E" w:rsidP="00491D5E">
      <w:pPr>
        <w:pStyle w:val="ConsPlusNormal"/>
        <w:ind w:firstLine="540"/>
        <w:jc w:val="both"/>
        <w:rPr>
          <w:rFonts w:ascii="Times New Roman" w:hAnsi="Times New Roman" w:cs="Times New Roman"/>
          <w:sz w:val="24"/>
          <w:szCs w:val="24"/>
        </w:rPr>
      </w:pP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xml:space="preserve">5.2. </w:t>
      </w:r>
      <w:proofErr w:type="gramStart"/>
      <w:r w:rsidRPr="00AC69AE">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roofErr w:type="gramEnd"/>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20" w:history="1">
        <w:r w:rsidRPr="00AC69AE">
          <w:rPr>
            <w:rFonts w:ascii="Times New Roman" w:hAnsi="Times New Roman" w:cs="Times New Roman"/>
            <w:sz w:val="24"/>
            <w:szCs w:val="24"/>
          </w:rPr>
          <w:t>статье 15.1</w:t>
        </w:r>
      </w:hyperlink>
      <w:r w:rsidRPr="00AC69AE">
        <w:rPr>
          <w:rFonts w:ascii="Times New Roman" w:hAnsi="Times New Roman" w:cs="Times New Roman"/>
          <w:sz w:val="24"/>
          <w:szCs w:val="24"/>
        </w:rPr>
        <w:t xml:space="preserve"> Федерального закона № 210-ФЗ;</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AC69AE">
          <w:rPr>
            <w:rFonts w:ascii="Times New Roman" w:hAnsi="Times New Roman" w:cs="Times New Roman"/>
            <w:sz w:val="24"/>
            <w:szCs w:val="24"/>
          </w:rPr>
          <w:t>частью 1.3 статьи 16</w:t>
        </w:r>
      </w:hyperlink>
      <w:r w:rsidRPr="00AC69AE">
        <w:rPr>
          <w:rFonts w:ascii="Times New Roman" w:hAnsi="Times New Roman" w:cs="Times New Roman"/>
          <w:sz w:val="24"/>
          <w:szCs w:val="24"/>
        </w:rPr>
        <w:t xml:space="preserve"> Федерального закона № 210-ФЗ;</w:t>
      </w:r>
    </w:p>
    <w:p w:rsidR="00491D5E" w:rsidRPr="00AC69AE" w:rsidRDefault="00491D5E" w:rsidP="00491D5E">
      <w:pPr>
        <w:pStyle w:val="ConsPlusNormal"/>
        <w:ind w:firstLine="540"/>
        <w:jc w:val="both"/>
        <w:rPr>
          <w:rFonts w:ascii="Times New Roman" w:hAnsi="Times New Roman" w:cs="Times New Roman"/>
          <w:sz w:val="24"/>
          <w:szCs w:val="24"/>
        </w:rPr>
      </w:pPr>
      <w:proofErr w:type="gramStart"/>
      <w:r w:rsidRPr="00AC69AE">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roofErr w:type="gramEnd"/>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91D5E" w:rsidRPr="00AC69AE" w:rsidRDefault="00491D5E" w:rsidP="00491D5E">
      <w:pPr>
        <w:pStyle w:val="ConsPlusNormal"/>
        <w:ind w:firstLine="540"/>
        <w:jc w:val="both"/>
        <w:rPr>
          <w:rFonts w:ascii="Times New Roman" w:hAnsi="Times New Roman" w:cs="Times New Roman"/>
          <w:sz w:val="24"/>
          <w:szCs w:val="24"/>
        </w:rPr>
      </w:pPr>
      <w:proofErr w:type="gramStart"/>
      <w:r w:rsidRPr="00AC69A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C69A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AC69AE">
          <w:rPr>
            <w:rFonts w:ascii="Times New Roman" w:hAnsi="Times New Roman" w:cs="Times New Roman"/>
            <w:sz w:val="24"/>
            <w:szCs w:val="24"/>
          </w:rPr>
          <w:t>частью 1.3 статьи 16</w:t>
        </w:r>
      </w:hyperlink>
      <w:r w:rsidRPr="00AC69AE">
        <w:rPr>
          <w:rFonts w:ascii="Times New Roman" w:hAnsi="Times New Roman" w:cs="Times New Roman"/>
          <w:sz w:val="24"/>
          <w:szCs w:val="24"/>
        </w:rPr>
        <w:t xml:space="preserve"> Федерального закона № 210-ФЗ;</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491D5E" w:rsidRPr="00AC69AE" w:rsidRDefault="00491D5E" w:rsidP="00491D5E">
      <w:pPr>
        <w:pStyle w:val="ConsPlusNormal"/>
        <w:ind w:firstLine="540"/>
        <w:jc w:val="both"/>
        <w:rPr>
          <w:rFonts w:ascii="Times New Roman" w:hAnsi="Times New Roman" w:cs="Times New Roman"/>
          <w:sz w:val="24"/>
          <w:szCs w:val="24"/>
        </w:rPr>
      </w:pPr>
      <w:proofErr w:type="gramStart"/>
      <w:r w:rsidRPr="00AC69AE">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C69AE">
        <w:rPr>
          <w:rFonts w:ascii="Times New Roman" w:hAnsi="Times New Roman" w:cs="Times New Roman"/>
          <w:sz w:val="24"/>
          <w:szCs w:val="24"/>
        </w:rPr>
        <w:t xml:space="preserve"> В указанном случае досудебное (внесудебное) обжалование заявителем </w:t>
      </w:r>
      <w:r w:rsidRPr="00AC69AE">
        <w:rPr>
          <w:rFonts w:ascii="Times New Roman" w:hAnsi="Times New Roman" w:cs="Times New Roman"/>
          <w:sz w:val="24"/>
          <w:szCs w:val="24"/>
        </w:rPr>
        <w:lastRenderedPageBreak/>
        <w:t xml:space="preserve">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AC69AE">
          <w:rPr>
            <w:rFonts w:ascii="Times New Roman" w:hAnsi="Times New Roman" w:cs="Times New Roman"/>
            <w:sz w:val="24"/>
            <w:szCs w:val="24"/>
          </w:rPr>
          <w:t>частью 1.3 статьи 16</w:t>
        </w:r>
      </w:hyperlink>
      <w:r w:rsidRPr="00AC69AE">
        <w:rPr>
          <w:rFonts w:ascii="Times New Roman" w:hAnsi="Times New Roman" w:cs="Times New Roman"/>
          <w:sz w:val="24"/>
          <w:szCs w:val="24"/>
        </w:rPr>
        <w:t xml:space="preserve"> Федерального закона № 210-ФЗ;</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491D5E" w:rsidRPr="00AC69AE" w:rsidRDefault="00491D5E" w:rsidP="00491D5E">
      <w:pPr>
        <w:pStyle w:val="ConsPlusNormal"/>
        <w:ind w:firstLine="540"/>
        <w:jc w:val="both"/>
        <w:rPr>
          <w:rFonts w:ascii="Times New Roman" w:hAnsi="Times New Roman" w:cs="Times New Roman"/>
          <w:sz w:val="24"/>
          <w:szCs w:val="24"/>
        </w:rPr>
      </w:pPr>
      <w:proofErr w:type="gramStart"/>
      <w:r w:rsidRPr="00AC69AE">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C69A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AC69AE">
          <w:rPr>
            <w:rFonts w:ascii="Times New Roman" w:hAnsi="Times New Roman" w:cs="Times New Roman"/>
            <w:sz w:val="24"/>
            <w:szCs w:val="24"/>
          </w:rPr>
          <w:t>частью 1.3 статьи 16</w:t>
        </w:r>
      </w:hyperlink>
      <w:r w:rsidRPr="00AC69AE">
        <w:rPr>
          <w:rFonts w:ascii="Times New Roman" w:hAnsi="Times New Roman" w:cs="Times New Roman"/>
          <w:sz w:val="24"/>
          <w:szCs w:val="24"/>
        </w:rPr>
        <w:t xml:space="preserve"> Федерального закона № 210-ФЗ;</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AC69AE">
          <w:rPr>
            <w:rFonts w:ascii="Times New Roman" w:hAnsi="Times New Roman" w:cs="Times New Roman"/>
            <w:sz w:val="24"/>
            <w:szCs w:val="24"/>
          </w:rPr>
          <w:t>пунктом 4 части 1 статьи 7</w:t>
        </w:r>
      </w:hyperlink>
      <w:r w:rsidRPr="00AC69AE">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AC69AE">
          <w:rPr>
            <w:rFonts w:ascii="Times New Roman" w:hAnsi="Times New Roman" w:cs="Times New Roman"/>
            <w:sz w:val="24"/>
            <w:szCs w:val="24"/>
          </w:rPr>
          <w:t>частью 1.3 статьи 16</w:t>
        </w:r>
      </w:hyperlink>
      <w:r w:rsidRPr="00AC69AE">
        <w:rPr>
          <w:rFonts w:ascii="Times New Roman" w:hAnsi="Times New Roman" w:cs="Times New Roman"/>
          <w:sz w:val="24"/>
          <w:szCs w:val="24"/>
        </w:rPr>
        <w:t xml:space="preserve"> Федерального закона № 210-ФЗ.</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91D5E" w:rsidRPr="00AC69AE" w:rsidRDefault="00491D5E" w:rsidP="00491D5E">
      <w:pPr>
        <w:pStyle w:val="ConsPlusNormal"/>
        <w:ind w:firstLine="540"/>
        <w:jc w:val="both"/>
        <w:rPr>
          <w:rFonts w:ascii="Times New Roman" w:hAnsi="Times New Roman" w:cs="Times New Roman"/>
          <w:sz w:val="24"/>
          <w:szCs w:val="24"/>
        </w:rPr>
      </w:pPr>
      <w:proofErr w:type="gramStart"/>
      <w:r w:rsidRPr="00AC69AE">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C69AE">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AC69AE">
          <w:rPr>
            <w:rFonts w:ascii="Times New Roman" w:hAnsi="Times New Roman" w:cs="Times New Roman"/>
            <w:sz w:val="24"/>
            <w:szCs w:val="24"/>
          </w:rPr>
          <w:t>части 5 статьи 11.2</w:t>
        </w:r>
      </w:hyperlink>
      <w:r w:rsidRPr="00AC69AE">
        <w:rPr>
          <w:rFonts w:ascii="Times New Roman" w:hAnsi="Times New Roman" w:cs="Times New Roman"/>
          <w:sz w:val="24"/>
          <w:szCs w:val="24"/>
        </w:rPr>
        <w:t xml:space="preserve"> Федерального закона № 210-ФЗ.</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В письменной жалобе в обязательном порядке указываются:</w:t>
      </w:r>
    </w:p>
    <w:p w:rsidR="00491D5E" w:rsidRPr="00AC69AE" w:rsidRDefault="00491D5E" w:rsidP="00491D5E">
      <w:pPr>
        <w:pStyle w:val="ConsPlusNormal"/>
        <w:ind w:firstLine="540"/>
        <w:jc w:val="both"/>
        <w:rPr>
          <w:rFonts w:ascii="Times New Roman" w:hAnsi="Times New Roman" w:cs="Times New Roman"/>
          <w:sz w:val="24"/>
          <w:szCs w:val="24"/>
        </w:rPr>
      </w:pPr>
      <w:proofErr w:type="gramStart"/>
      <w:r w:rsidRPr="00AC69AE">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w:t>
      </w:r>
      <w:r w:rsidRPr="00AC69AE">
        <w:rPr>
          <w:rFonts w:ascii="Times New Roman" w:hAnsi="Times New Roman" w:cs="Times New Roman"/>
          <w:sz w:val="24"/>
          <w:szCs w:val="24"/>
        </w:rPr>
        <w:lastRenderedPageBreak/>
        <w:t>отдела, удаленного рабочего места ГБУ ЛО «МФЦ», его руководителя и (или) работника, решения и действия (бездействие) которых обжалуются;</w:t>
      </w:r>
      <w:proofErr w:type="gramEnd"/>
    </w:p>
    <w:p w:rsidR="00491D5E" w:rsidRPr="00AC69AE" w:rsidRDefault="00491D5E" w:rsidP="00491D5E">
      <w:pPr>
        <w:pStyle w:val="ConsPlusNormal"/>
        <w:ind w:firstLine="540"/>
        <w:jc w:val="both"/>
        <w:rPr>
          <w:rFonts w:ascii="Times New Roman" w:hAnsi="Times New Roman" w:cs="Times New Roman"/>
          <w:sz w:val="24"/>
          <w:szCs w:val="24"/>
        </w:rPr>
      </w:pPr>
      <w:proofErr w:type="gramStart"/>
      <w:r w:rsidRPr="00AC69AE">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AC69AE">
          <w:rPr>
            <w:rFonts w:ascii="Times New Roman" w:hAnsi="Times New Roman" w:cs="Times New Roman"/>
            <w:sz w:val="24"/>
            <w:szCs w:val="24"/>
          </w:rPr>
          <w:t>статьей 11.1</w:t>
        </w:r>
      </w:hyperlink>
      <w:r w:rsidRPr="00AC69AE">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xml:space="preserve">5.6. </w:t>
      </w:r>
      <w:proofErr w:type="gramStart"/>
      <w:r w:rsidRPr="00AC69AE">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AC69AE">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5.7. По результатам рассмотрения жалобы принимается одно из следующих решений:</w:t>
      </w:r>
    </w:p>
    <w:p w:rsidR="00491D5E" w:rsidRPr="00AC69AE" w:rsidRDefault="00491D5E" w:rsidP="00491D5E">
      <w:pPr>
        <w:pStyle w:val="ConsPlusNormal"/>
        <w:ind w:firstLine="540"/>
        <w:jc w:val="both"/>
        <w:rPr>
          <w:rFonts w:ascii="Times New Roman" w:hAnsi="Times New Roman" w:cs="Times New Roman"/>
          <w:sz w:val="24"/>
          <w:szCs w:val="24"/>
        </w:rPr>
      </w:pPr>
      <w:proofErr w:type="gramStart"/>
      <w:r w:rsidRPr="00AC69AE">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2) в удовлетворении жалобы отказывается.</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C69AE">
        <w:rPr>
          <w:rFonts w:ascii="Times New Roman" w:hAnsi="Times New Roman" w:cs="Times New Roman"/>
          <w:sz w:val="24"/>
          <w:szCs w:val="24"/>
        </w:rPr>
        <w:t>неудобства</w:t>
      </w:r>
      <w:proofErr w:type="gramEnd"/>
      <w:r w:rsidRPr="00AC69AE">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xml:space="preserve">В случае признания </w:t>
      </w:r>
      <w:proofErr w:type="gramStart"/>
      <w:r w:rsidRPr="00AC69AE">
        <w:rPr>
          <w:rFonts w:ascii="Times New Roman" w:hAnsi="Times New Roman" w:cs="Times New Roman"/>
          <w:sz w:val="24"/>
          <w:szCs w:val="24"/>
        </w:rPr>
        <w:t>жалобы</w:t>
      </w:r>
      <w:proofErr w:type="gramEnd"/>
      <w:r w:rsidRPr="00AC69AE">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xml:space="preserve">В случае установления в ходе или по результатам </w:t>
      </w:r>
      <w:proofErr w:type="gramStart"/>
      <w:r w:rsidRPr="00AC69AE">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C69AE">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91D5E" w:rsidRPr="00AC69AE" w:rsidRDefault="00491D5E" w:rsidP="00491D5E">
      <w:pPr>
        <w:pStyle w:val="ConsPlusNormal"/>
        <w:rPr>
          <w:rFonts w:ascii="Times New Roman" w:hAnsi="Times New Roman" w:cs="Times New Roman"/>
          <w:b/>
          <w:sz w:val="24"/>
          <w:szCs w:val="24"/>
        </w:rPr>
      </w:pPr>
    </w:p>
    <w:p w:rsidR="00AC69AE" w:rsidRDefault="00AC69AE" w:rsidP="00491D5E">
      <w:pPr>
        <w:pStyle w:val="ConsPlusNormal"/>
        <w:jc w:val="center"/>
        <w:outlineLvl w:val="1"/>
        <w:rPr>
          <w:rFonts w:ascii="Times New Roman" w:hAnsi="Times New Roman" w:cs="Times New Roman"/>
          <w:b/>
          <w:sz w:val="24"/>
          <w:szCs w:val="24"/>
        </w:rPr>
      </w:pPr>
    </w:p>
    <w:p w:rsidR="00AC69AE" w:rsidRDefault="00AC69AE" w:rsidP="00491D5E">
      <w:pPr>
        <w:pStyle w:val="ConsPlusNormal"/>
        <w:jc w:val="center"/>
        <w:outlineLvl w:val="1"/>
        <w:rPr>
          <w:rFonts w:ascii="Times New Roman" w:hAnsi="Times New Roman" w:cs="Times New Roman"/>
          <w:b/>
          <w:sz w:val="24"/>
          <w:szCs w:val="24"/>
        </w:rPr>
      </w:pPr>
    </w:p>
    <w:p w:rsidR="00491D5E" w:rsidRPr="00AC69AE" w:rsidRDefault="00491D5E" w:rsidP="00491D5E">
      <w:pPr>
        <w:pStyle w:val="ConsPlusNormal"/>
        <w:jc w:val="center"/>
        <w:outlineLvl w:val="1"/>
        <w:rPr>
          <w:rFonts w:ascii="Times New Roman" w:hAnsi="Times New Roman" w:cs="Times New Roman"/>
          <w:b/>
          <w:sz w:val="24"/>
          <w:szCs w:val="24"/>
        </w:rPr>
      </w:pPr>
      <w:r w:rsidRPr="00AC69AE">
        <w:rPr>
          <w:rFonts w:ascii="Times New Roman" w:hAnsi="Times New Roman" w:cs="Times New Roman"/>
          <w:b/>
          <w:sz w:val="24"/>
          <w:szCs w:val="24"/>
        </w:rPr>
        <w:lastRenderedPageBreak/>
        <w:t>6. Особенности выполнения административных процедур</w:t>
      </w:r>
    </w:p>
    <w:p w:rsidR="00491D5E" w:rsidRPr="00AC69AE" w:rsidRDefault="00491D5E" w:rsidP="00491D5E">
      <w:pPr>
        <w:pStyle w:val="ConsPlusNormal"/>
        <w:jc w:val="center"/>
        <w:rPr>
          <w:rFonts w:ascii="Times New Roman" w:hAnsi="Times New Roman" w:cs="Times New Roman"/>
          <w:b/>
          <w:sz w:val="24"/>
          <w:szCs w:val="24"/>
        </w:rPr>
      </w:pPr>
      <w:r w:rsidRPr="00AC69AE">
        <w:rPr>
          <w:rFonts w:ascii="Times New Roman" w:hAnsi="Times New Roman" w:cs="Times New Roman"/>
          <w:b/>
          <w:sz w:val="24"/>
          <w:szCs w:val="24"/>
        </w:rPr>
        <w:t>в многофункциональных центрах</w:t>
      </w:r>
    </w:p>
    <w:p w:rsidR="00491D5E" w:rsidRPr="00AC69AE" w:rsidRDefault="00491D5E" w:rsidP="00491D5E">
      <w:pPr>
        <w:pStyle w:val="ConsPlusNormal"/>
        <w:jc w:val="center"/>
        <w:rPr>
          <w:rFonts w:ascii="Times New Roman" w:hAnsi="Times New Roman" w:cs="Times New Roman"/>
          <w:sz w:val="24"/>
          <w:szCs w:val="24"/>
        </w:rPr>
      </w:pP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б) определяет предмет обращения;</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в) проводит проверку правильности заполнения обращения;</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г) проводит проверку укомплектованности пакета документов;</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е) заверяет каждый документ дела своей электронной подписью (далее - ЭП);</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ж) направляет копии документов и реестр документов в ОМСУ:</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6.3. При установлении работником МФЦ следующих фактов:</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AC69AE">
          <w:rPr>
            <w:rFonts w:ascii="Times New Roman" w:hAnsi="Times New Roman" w:cs="Times New Roman"/>
            <w:sz w:val="24"/>
            <w:szCs w:val="24"/>
          </w:rPr>
          <w:t>пункте 2.6</w:t>
        </w:r>
      </w:hyperlink>
      <w:r w:rsidRPr="00AC69AE">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AC69AE">
          <w:rPr>
            <w:rFonts w:ascii="Times New Roman" w:hAnsi="Times New Roman" w:cs="Times New Roman"/>
            <w:sz w:val="24"/>
            <w:szCs w:val="24"/>
          </w:rPr>
          <w:t>пункте 2.9</w:t>
        </w:r>
      </w:hyperlink>
      <w:r w:rsidRPr="00AC69AE">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сообщает заявителю, какие необходимые документы им не представлены;</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AC69AE">
        <w:rPr>
          <w:rFonts w:ascii="Times New Roman" w:hAnsi="Times New Roman" w:cs="Times New Roman"/>
          <w:sz w:val="24"/>
          <w:szCs w:val="24"/>
          <w:lang w:bidi="ru-RU"/>
        </w:rPr>
        <w:t xml:space="preserve"> к административному регламенту</w:t>
      </w:r>
      <w:r w:rsidRPr="00AC69AE">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491D5E" w:rsidRPr="00AC69AE" w:rsidRDefault="00491D5E" w:rsidP="00491D5E">
      <w:pPr>
        <w:pStyle w:val="ConsPlusNormal"/>
        <w:ind w:firstLine="540"/>
        <w:jc w:val="both"/>
        <w:rPr>
          <w:rFonts w:ascii="Times New Roman" w:hAnsi="Times New Roman" w:cs="Times New Roman"/>
          <w:sz w:val="24"/>
          <w:szCs w:val="24"/>
        </w:rPr>
      </w:pPr>
      <w:proofErr w:type="gramStart"/>
      <w:r w:rsidRPr="00AC69AE">
        <w:rPr>
          <w:rFonts w:ascii="Times New Roman" w:hAnsi="Times New Roman" w:cs="Times New Roman"/>
          <w:sz w:val="24"/>
          <w:szCs w:val="24"/>
        </w:rPr>
        <w:t xml:space="preserve">Специалист МФЦ заверяет результат предоставления услуги, полученный в </w:t>
      </w:r>
      <w:r w:rsidRPr="00AC69AE">
        <w:rPr>
          <w:rFonts w:ascii="Times New Roman" w:hAnsi="Times New Roman" w:cs="Times New Roman"/>
          <w:sz w:val="24"/>
          <w:szCs w:val="24"/>
        </w:rPr>
        <w:lastRenderedPageBreak/>
        <w:t xml:space="preserve">автоматизированной информационной системе обеспечения деятельности многофункциональных центров (далее - АИС МФЦ), в соответствии с </w:t>
      </w:r>
      <w:hyperlink r:id="rId29" w:history="1">
        <w:r w:rsidRPr="00AC69AE">
          <w:rPr>
            <w:rStyle w:val="aa"/>
            <w:rFonts w:ascii="Times New Roman" w:hAnsi="Times New Roman" w:cs="Times New Roman"/>
            <w:sz w:val="24"/>
            <w:szCs w:val="24"/>
          </w:rPr>
          <w:t>требованиями</w:t>
        </w:r>
      </w:hyperlink>
      <w:r w:rsidRPr="00AC69AE">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AC69AE">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AC69AE">
        <w:rPr>
          <w:rFonts w:ascii="Times New Roman" w:hAnsi="Times New Roman" w:cs="Times New Roman"/>
          <w:sz w:val="24"/>
          <w:szCs w:val="24"/>
        </w:rPr>
        <w:t>заверение выписок</w:t>
      </w:r>
      <w:proofErr w:type="gramEnd"/>
      <w:r w:rsidRPr="00AC69AE">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91D5E" w:rsidRPr="00AC69AE" w:rsidRDefault="00491D5E" w:rsidP="00491D5E">
      <w:pPr>
        <w:pStyle w:val="ConsPlusNormal"/>
        <w:ind w:firstLine="540"/>
        <w:jc w:val="both"/>
        <w:rPr>
          <w:rFonts w:ascii="Times New Roman" w:hAnsi="Times New Roman" w:cs="Times New Roman"/>
          <w:sz w:val="24"/>
          <w:szCs w:val="24"/>
        </w:rPr>
      </w:pPr>
      <w:r w:rsidRPr="00AC69AE">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91D5E" w:rsidRPr="00AC69AE" w:rsidRDefault="00491D5E" w:rsidP="00491D5E">
      <w:pPr>
        <w:pStyle w:val="ConsPlusNormal"/>
        <w:ind w:firstLine="540"/>
        <w:jc w:val="both"/>
        <w:rPr>
          <w:rFonts w:ascii="Times New Roman" w:hAnsi="Times New Roman" w:cs="Times New Roman"/>
          <w:sz w:val="24"/>
          <w:szCs w:val="24"/>
        </w:rPr>
      </w:pPr>
      <w:bookmarkStart w:id="4" w:name="P588"/>
      <w:bookmarkEnd w:id="4"/>
      <w:r w:rsidRPr="00AC69AE">
        <w:rPr>
          <w:rFonts w:ascii="Times New Roman" w:hAnsi="Times New Roman" w:cs="Times New Roman"/>
          <w:sz w:val="24"/>
          <w:szCs w:val="24"/>
        </w:rPr>
        <w:t xml:space="preserve">6.5. При вводе безбумажного электронного документооборота административные процедуры регламентируются </w:t>
      </w:r>
      <w:proofErr w:type="gramStart"/>
      <w:r w:rsidRPr="00AC69AE">
        <w:rPr>
          <w:rFonts w:ascii="Times New Roman" w:hAnsi="Times New Roman" w:cs="Times New Roman"/>
          <w:sz w:val="24"/>
          <w:szCs w:val="24"/>
        </w:rPr>
        <w:t>нормативным</w:t>
      </w:r>
      <w:proofErr w:type="gramEnd"/>
      <w:r w:rsidRPr="00AC69AE">
        <w:rPr>
          <w:rFonts w:ascii="Times New Roman" w:hAnsi="Times New Roman" w:cs="Times New Roman"/>
          <w:sz w:val="24"/>
          <w:szCs w:val="24"/>
        </w:rPr>
        <w:t xml:space="preserve"> правовым ОМСУ, устанавливающим порядок электронного (безбумажного) документооборота в сфере муниципальных услуг.</w:t>
      </w:r>
    </w:p>
    <w:p w:rsidR="00491D5E" w:rsidRPr="00D44E78" w:rsidRDefault="00491D5E" w:rsidP="00491D5E">
      <w:pPr>
        <w:pStyle w:val="ConsPlusNormal"/>
        <w:jc w:val="right"/>
        <w:outlineLvl w:val="1"/>
        <w:rPr>
          <w:rFonts w:ascii="Times New Roman" w:hAnsi="Times New Roman" w:cs="Times New Roman"/>
          <w:sz w:val="24"/>
          <w:szCs w:val="24"/>
        </w:rPr>
      </w:pPr>
    </w:p>
    <w:p w:rsidR="00491D5E" w:rsidRPr="00D44E78" w:rsidRDefault="00491D5E" w:rsidP="00491D5E">
      <w:pPr>
        <w:pStyle w:val="ConsPlusNormal"/>
        <w:jc w:val="right"/>
        <w:outlineLvl w:val="1"/>
        <w:rPr>
          <w:rFonts w:ascii="Times New Roman" w:hAnsi="Times New Roman" w:cs="Times New Roman"/>
          <w:sz w:val="24"/>
          <w:szCs w:val="24"/>
        </w:rPr>
      </w:pPr>
    </w:p>
    <w:p w:rsidR="00491D5E" w:rsidRPr="00D44E78" w:rsidRDefault="00491D5E" w:rsidP="00491D5E">
      <w:pPr>
        <w:pStyle w:val="ConsPlusNormal"/>
        <w:jc w:val="right"/>
        <w:outlineLvl w:val="1"/>
        <w:rPr>
          <w:rFonts w:ascii="Times New Roman" w:hAnsi="Times New Roman" w:cs="Times New Roman"/>
          <w:sz w:val="24"/>
          <w:szCs w:val="24"/>
        </w:rPr>
      </w:pPr>
    </w:p>
    <w:p w:rsidR="00491D5E" w:rsidRDefault="00491D5E" w:rsidP="00491D5E">
      <w:pPr>
        <w:pStyle w:val="ConsPlusNormal"/>
        <w:jc w:val="right"/>
        <w:outlineLvl w:val="1"/>
        <w:rPr>
          <w:rFonts w:ascii="Times New Roman" w:hAnsi="Times New Roman" w:cs="Times New Roman"/>
          <w:sz w:val="24"/>
          <w:szCs w:val="24"/>
        </w:rPr>
      </w:pPr>
    </w:p>
    <w:p w:rsidR="00491D5E" w:rsidRDefault="00491D5E" w:rsidP="00491D5E">
      <w:pPr>
        <w:pStyle w:val="ConsPlusNormal"/>
        <w:jc w:val="right"/>
        <w:outlineLvl w:val="1"/>
        <w:rPr>
          <w:rFonts w:ascii="Times New Roman" w:hAnsi="Times New Roman" w:cs="Times New Roman"/>
          <w:sz w:val="24"/>
          <w:szCs w:val="24"/>
        </w:rPr>
      </w:pPr>
    </w:p>
    <w:p w:rsidR="00AC69AE" w:rsidRDefault="00AC69AE" w:rsidP="00491D5E">
      <w:pPr>
        <w:pStyle w:val="ConsPlusNormal"/>
        <w:jc w:val="right"/>
        <w:outlineLvl w:val="1"/>
        <w:rPr>
          <w:rFonts w:ascii="Times New Roman" w:hAnsi="Times New Roman" w:cs="Times New Roman"/>
          <w:sz w:val="24"/>
          <w:szCs w:val="24"/>
        </w:rPr>
      </w:pPr>
    </w:p>
    <w:p w:rsidR="00AC69AE" w:rsidRDefault="00AC69AE" w:rsidP="00491D5E">
      <w:pPr>
        <w:pStyle w:val="ConsPlusNormal"/>
        <w:jc w:val="right"/>
        <w:outlineLvl w:val="1"/>
        <w:rPr>
          <w:rFonts w:ascii="Times New Roman" w:hAnsi="Times New Roman" w:cs="Times New Roman"/>
          <w:sz w:val="24"/>
          <w:szCs w:val="24"/>
        </w:rPr>
      </w:pPr>
    </w:p>
    <w:p w:rsidR="00AC69AE" w:rsidRDefault="00AC69AE" w:rsidP="00491D5E">
      <w:pPr>
        <w:pStyle w:val="ConsPlusNormal"/>
        <w:jc w:val="right"/>
        <w:outlineLvl w:val="1"/>
        <w:rPr>
          <w:rFonts w:ascii="Times New Roman" w:hAnsi="Times New Roman" w:cs="Times New Roman"/>
          <w:sz w:val="24"/>
          <w:szCs w:val="24"/>
        </w:rPr>
      </w:pPr>
    </w:p>
    <w:p w:rsidR="00AC69AE" w:rsidRDefault="00AC69AE" w:rsidP="00491D5E">
      <w:pPr>
        <w:pStyle w:val="ConsPlusNormal"/>
        <w:jc w:val="right"/>
        <w:outlineLvl w:val="1"/>
        <w:rPr>
          <w:rFonts w:ascii="Times New Roman" w:hAnsi="Times New Roman" w:cs="Times New Roman"/>
          <w:sz w:val="24"/>
          <w:szCs w:val="24"/>
        </w:rPr>
      </w:pPr>
    </w:p>
    <w:p w:rsidR="00AC69AE" w:rsidRDefault="00AC69AE" w:rsidP="00491D5E">
      <w:pPr>
        <w:pStyle w:val="ConsPlusNormal"/>
        <w:jc w:val="right"/>
        <w:outlineLvl w:val="1"/>
        <w:rPr>
          <w:rFonts w:ascii="Times New Roman" w:hAnsi="Times New Roman" w:cs="Times New Roman"/>
          <w:sz w:val="24"/>
          <w:szCs w:val="24"/>
        </w:rPr>
      </w:pPr>
    </w:p>
    <w:p w:rsidR="00AC69AE" w:rsidRDefault="00AC69AE" w:rsidP="00491D5E">
      <w:pPr>
        <w:pStyle w:val="ConsPlusNormal"/>
        <w:jc w:val="right"/>
        <w:outlineLvl w:val="1"/>
        <w:rPr>
          <w:rFonts w:ascii="Times New Roman" w:hAnsi="Times New Roman" w:cs="Times New Roman"/>
          <w:sz w:val="24"/>
          <w:szCs w:val="24"/>
        </w:rPr>
      </w:pPr>
    </w:p>
    <w:p w:rsidR="00AC69AE" w:rsidRDefault="00AC69AE" w:rsidP="00491D5E">
      <w:pPr>
        <w:pStyle w:val="ConsPlusNormal"/>
        <w:jc w:val="right"/>
        <w:outlineLvl w:val="1"/>
        <w:rPr>
          <w:rFonts w:ascii="Times New Roman" w:hAnsi="Times New Roman" w:cs="Times New Roman"/>
          <w:sz w:val="24"/>
          <w:szCs w:val="24"/>
        </w:rPr>
      </w:pPr>
    </w:p>
    <w:p w:rsidR="00AC69AE" w:rsidRDefault="00AC69AE" w:rsidP="00491D5E">
      <w:pPr>
        <w:pStyle w:val="ConsPlusNormal"/>
        <w:jc w:val="right"/>
        <w:outlineLvl w:val="1"/>
        <w:rPr>
          <w:rFonts w:ascii="Times New Roman" w:hAnsi="Times New Roman" w:cs="Times New Roman"/>
          <w:sz w:val="24"/>
          <w:szCs w:val="24"/>
        </w:rPr>
      </w:pPr>
    </w:p>
    <w:p w:rsidR="00AC69AE" w:rsidRDefault="00AC69AE" w:rsidP="00491D5E">
      <w:pPr>
        <w:pStyle w:val="ConsPlusNormal"/>
        <w:jc w:val="right"/>
        <w:outlineLvl w:val="1"/>
        <w:rPr>
          <w:rFonts w:ascii="Times New Roman" w:hAnsi="Times New Roman" w:cs="Times New Roman"/>
          <w:sz w:val="24"/>
          <w:szCs w:val="24"/>
        </w:rPr>
      </w:pPr>
    </w:p>
    <w:p w:rsidR="00AC69AE" w:rsidRDefault="00AC69AE" w:rsidP="00491D5E">
      <w:pPr>
        <w:pStyle w:val="ConsPlusNormal"/>
        <w:jc w:val="right"/>
        <w:outlineLvl w:val="1"/>
        <w:rPr>
          <w:rFonts w:ascii="Times New Roman" w:hAnsi="Times New Roman" w:cs="Times New Roman"/>
          <w:sz w:val="24"/>
          <w:szCs w:val="24"/>
        </w:rPr>
      </w:pPr>
    </w:p>
    <w:p w:rsidR="00AC69AE" w:rsidRDefault="00AC69AE" w:rsidP="00491D5E">
      <w:pPr>
        <w:pStyle w:val="ConsPlusNormal"/>
        <w:jc w:val="right"/>
        <w:outlineLvl w:val="1"/>
        <w:rPr>
          <w:rFonts w:ascii="Times New Roman" w:hAnsi="Times New Roman" w:cs="Times New Roman"/>
          <w:sz w:val="24"/>
          <w:szCs w:val="24"/>
        </w:rPr>
      </w:pPr>
    </w:p>
    <w:p w:rsidR="00AC69AE" w:rsidRDefault="00AC69AE" w:rsidP="00491D5E">
      <w:pPr>
        <w:pStyle w:val="ConsPlusNormal"/>
        <w:jc w:val="right"/>
        <w:outlineLvl w:val="1"/>
        <w:rPr>
          <w:rFonts w:ascii="Times New Roman" w:hAnsi="Times New Roman" w:cs="Times New Roman"/>
          <w:sz w:val="24"/>
          <w:szCs w:val="24"/>
        </w:rPr>
      </w:pPr>
    </w:p>
    <w:p w:rsidR="00AC69AE" w:rsidRDefault="00AC69AE" w:rsidP="00491D5E">
      <w:pPr>
        <w:pStyle w:val="ConsPlusNormal"/>
        <w:jc w:val="right"/>
        <w:outlineLvl w:val="1"/>
        <w:rPr>
          <w:rFonts w:ascii="Times New Roman" w:hAnsi="Times New Roman" w:cs="Times New Roman"/>
          <w:sz w:val="24"/>
          <w:szCs w:val="24"/>
        </w:rPr>
      </w:pPr>
    </w:p>
    <w:p w:rsidR="00AC69AE" w:rsidRDefault="00AC69AE" w:rsidP="00491D5E">
      <w:pPr>
        <w:pStyle w:val="ConsPlusNormal"/>
        <w:jc w:val="right"/>
        <w:outlineLvl w:val="1"/>
        <w:rPr>
          <w:rFonts w:ascii="Times New Roman" w:hAnsi="Times New Roman" w:cs="Times New Roman"/>
          <w:sz w:val="24"/>
          <w:szCs w:val="24"/>
        </w:rPr>
      </w:pPr>
    </w:p>
    <w:p w:rsidR="00AC69AE" w:rsidRDefault="00AC69AE" w:rsidP="00491D5E">
      <w:pPr>
        <w:pStyle w:val="ConsPlusNormal"/>
        <w:jc w:val="right"/>
        <w:outlineLvl w:val="1"/>
        <w:rPr>
          <w:rFonts w:ascii="Times New Roman" w:hAnsi="Times New Roman" w:cs="Times New Roman"/>
          <w:sz w:val="24"/>
          <w:szCs w:val="24"/>
        </w:rPr>
      </w:pPr>
    </w:p>
    <w:p w:rsidR="00AC69AE" w:rsidRDefault="00AC69AE" w:rsidP="00491D5E">
      <w:pPr>
        <w:pStyle w:val="ConsPlusNormal"/>
        <w:jc w:val="right"/>
        <w:outlineLvl w:val="1"/>
        <w:rPr>
          <w:rFonts w:ascii="Times New Roman" w:hAnsi="Times New Roman" w:cs="Times New Roman"/>
          <w:sz w:val="24"/>
          <w:szCs w:val="24"/>
        </w:rPr>
      </w:pPr>
    </w:p>
    <w:p w:rsidR="00AC69AE" w:rsidRDefault="00AC69AE" w:rsidP="00491D5E">
      <w:pPr>
        <w:pStyle w:val="ConsPlusNormal"/>
        <w:jc w:val="right"/>
        <w:outlineLvl w:val="1"/>
        <w:rPr>
          <w:rFonts w:ascii="Times New Roman" w:hAnsi="Times New Roman" w:cs="Times New Roman"/>
          <w:sz w:val="24"/>
          <w:szCs w:val="24"/>
        </w:rPr>
      </w:pPr>
    </w:p>
    <w:p w:rsidR="00AC69AE" w:rsidRDefault="00AC69AE" w:rsidP="00491D5E">
      <w:pPr>
        <w:pStyle w:val="ConsPlusNormal"/>
        <w:jc w:val="right"/>
        <w:outlineLvl w:val="1"/>
        <w:rPr>
          <w:rFonts w:ascii="Times New Roman" w:hAnsi="Times New Roman" w:cs="Times New Roman"/>
          <w:sz w:val="24"/>
          <w:szCs w:val="24"/>
        </w:rPr>
      </w:pPr>
    </w:p>
    <w:p w:rsidR="00AC69AE" w:rsidRDefault="00AC69AE" w:rsidP="00491D5E">
      <w:pPr>
        <w:pStyle w:val="ConsPlusNormal"/>
        <w:jc w:val="right"/>
        <w:outlineLvl w:val="1"/>
        <w:rPr>
          <w:rFonts w:ascii="Times New Roman" w:hAnsi="Times New Roman" w:cs="Times New Roman"/>
          <w:sz w:val="24"/>
          <w:szCs w:val="24"/>
        </w:rPr>
      </w:pPr>
    </w:p>
    <w:p w:rsidR="00AC69AE" w:rsidRDefault="00AC69AE" w:rsidP="00491D5E">
      <w:pPr>
        <w:pStyle w:val="ConsPlusNormal"/>
        <w:jc w:val="right"/>
        <w:outlineLvl w:val="1"/>
        <w:rPr>
          <w:rFonts w:ascii="Times New Roman" w:hAnsi="Times New Roman" w:cs="Times New Roman"/>
          <w:sz w:val="24"/>
          <w:szCs w:val="24"/>
        </w:rPr>
      </w:pPr>
    </w:p>
    <w:p w:rsidR="00AC69AE" w:rsidRDefault="00AC69AE" w:rsidP="00491D5E">
      <w:pPr>
        <w:pStyle w:val="ConsPlusNormal"/>
        <w:jc w:val="right"/>
        <w:outlineLvl w:val="1"/>
        <w:rPr>
          <w:rFonts w:ascii="Times New Roman" w:hAnsi="Times New Roman" w:cs="Times New Roman"/>
          <w:sz w:val="24"/>
          <w:szCs w:val="24"/>
        </w:rPr>
      </w:pPr>
    </w:p>
    <w:p w:rsidR="00AC69AE" w:rsidRDefault="00AC69AE" w:rsidP="00491D5E">
      <w:pPr>
        <w:pStyle w:val="ConsPlusNormal"/>
        <w:jc w:val="right"/>
        <w:outlineLvl w:val="1"/>
        <w:rPr>
          <w:rFonts w:ascii="Times New Roman" w:hAnsi="Times New Roman" w:cs="Times New Roman"/>
          <w:sz w:val="24"/>
          <w:szCs w:val="24"/>
        </w:rPr>
      </w:pPr>
    </w:p>
    <w:p w:rsidR="00AC69AE" w:rsidRDefault="00AC69AE" w:rsidP="00491D5E">
      <w:pPr>
        <w:pStyle w:val="ConsPlusNormal"/>
        <w:jc w:val="right"/>
        <w:outlineLvl w:val="1"/>
        <w:rPr>
          <w:rFonts w:ascii="Times New Roman" w:hAnsi="Times New Roman" w:cs="Times New Roman"/>
          <w:sz w:val="24"/>
          <w:szCs w:val="24"/>
        </w:rPr>
      </w:pPr>
    </w:p>
    <w:p w:rsidR="00AC69AE" w:rsidRDefault="00AC69AE" w:rsidP="00491D5E">
      <w:pPr>
        <w:pStyle w:val="ConsPlusNormal"/>
        <w:jc w:val="right"/>
        <w:outlineLvl w:val="1"/>
        <w:rPr>
          <w:rFonts w:ascii="Times New Roman" w:hAnsi="Times New Roman" w:cs="Times New Roman"/>
          <w:sz w:val="24"/>
          <w:szCs w:val="24"/>
        </w:rPr>
      </w:pPr>
    </w:p>
    <w:p w:rsidR="00AC69AE" w:rsidRDefault="00AC69AE" w:rsidP="00491D5E">
      <w:pPr>
        <w:pStyle w:val="ConsPlusNormal"/>
        <w:jc w:val="right"/>
        <w:outlineLvl w:val="1"/>
        <w:rPr>
          <w:rFonts w:ascii="Times New Roman" w:hAnsi="Times New Roman" w:cs="Times New Roman"/>
          <w:sz w:val="24"/>
          <w:szCs w:val="24"/>
        </w:rPr>
      </w:pPr>
    </w:p>
    <w:p w:rsidR="00AC69AE" w:rsidRDefault="00AC69AE" w:rsidP="00491D5E">
      <w:pPr>
        <w:pStyle w:val="ConsPlusNormal"/>
        <w:jc w:val="right"/>
        <w:outlineLvl w:val="1"/>
        <w:rPr>
          <w:rFonts w:ascii="Times New Roman" w:hAnsi="Times New Roman" w:cs="Times New Roman"/>
          <w:sz w:val="24"/>
          <w:szCs w:val="24"/>
        </w:rPr>
      </w:pPr>
    </w:p>
    <w:p w:rsidR="00AC69AE" w:rsidRDefault="00AC69AE" w:rsidP="00491D5E">
      <w:pPr>
        <w:pStyle w:val="ConsPlusNormal"/>
        <w:jc w:val="right"/>
        <w:outlineLvl w:val="1"/>
        <w:rPr>
          <w:rFonts w:ascii="Times New Roman" w:hAnsi="Times New Roman" w:cs="Times New Roman"/>
          <w:sz w:val="24"/>
          <w:szCs w:val="24"/>
        </w:rPr>
      </w:pPr>
    </w:p>
    <w:p w:rsidR="00491D5E" w:rsidRPr="00D44E78" w:rsidRDefault="00491D5E" w:rsidP="00491D5E">
      <w:pPr>
        <w:pStyle w:val="ConsPlusNormal"/>
        <w:jc w:val="right"/>
        <w:outlineLvl w:val="1"/>
        <w:rPr>
          <w:rFonts w:ascii="Times New Roman" w:hAnsi="Times New Roman" w:cs="Times New Roman"/>
          <w:sz w:val="24"/>
          <w:szCs w:val="24"/>
        </w:rPr>
      </w:pPr>
      <w:bookmarkStart w:id="5" w:name="_GoBack"/>
      <w:bookmarkEnd w:id="5"/>
      <w:r w:rsidRPr="00D44E78">
        <w:rPr>
          <w:rFonts w:ascii="Times New Roman" w:hAnsi="Times New Roman" w:cs="Times New Roman"/>
          <w:sz w:val="24"/>
          <w:szCs w:val="24"/>
        </w:rPr>
        <w:lastRenderedPageBreak/>
        <w:t>Приложение № 1</w:t>
      </w:r>
    </w:p>
    <w:p w:rsidR="00491D5E" w:rsidRPr="00D44E78" w:rsidRDefault="00491D5E" w:rsidP="00491D5E">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к Административному регламенту</w:t>
      </w:r>
    </w:p>
    <w:p w:rsidR="00491D5E" w:rsidRPr="00D44E78" w:rsidRDefault="00491D5E" w:rsidP="00491D5E">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по предоставлению</w:t>
      </w:r>
    </w:p>
    <w:p w:rsidR="00491D5E" w:rsidRPr="00D44E78" w:rsidRDefault="00491D5E" w:rsidP="00491D5E">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муниципальной услуги</w:t>
      </w:r>
    </w:p>
    <w:p w:rsidR="00491D5E" w:rsidRPr="00D44E78" w:rsidRDefault="00491D5E" w:rsidP="00491D5E">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_______________________</w:t>
      </w:r>
    </w:p>
    <w:p w:rsidR="00491D5E" w:rsidRPr="00D44E78" w:rsidRDefault="00491D5E" w:rsidP="00491D5E">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(наименование услуги)</w:t>
      </w:r>
    </w:p>
    <w:p w:rsidR="00491D5E" w:rsidRPr="00D44E78" w:rsidRDefault="00491D5E" w:rsidP="00491D5E">
      <w:pPr>
        <w:pStyle w:val="ConsPlusNormal"/>
        <w:jc w:val="right"/>
        <w:rPr>
          <w:rFonts w:ascii="Times New Roman" w:hAnsi="Times New Roman" w:cs="Times New Roman"/>
          <w:sz w:val="24"/>
          <w:szCs w:val="24"/>
        </w:rPr>
      </w:pPr>
    </w:p>
    <w:p w:rsidR="00491D5E" w:rsidRPr="00D44E78" w:rsidRDefault="00491D5E" w:rsidP="00491D5E">
      <w:pPr>
        <w:pStyle w:val="ConsPlusNonformat"/>
        <w:rPr>
          <w:rFonts w:ascii="Times New Roman" w:hAnsi="Times New Roman" w:cs="Times New Roman"/>
          <w:sz w:val="24"/>
          <w:szCs w:val="24"/>
        </w:rPr>
      </w:pPr>
      <w:bookmarkStart w:id="6" w:name="P612"/>
      <w:bookmarkEnd w:id="6"/>
      <w:r w:rsidRPr="00D44E78">
        <w:rPr>
          <w:rFonts w:ascii="Times New Roman" w:hAnsi="Times New Roman" w:cs="Times New Roman"/>
          <w:sz w:val="24"/>
          <w:szCs w:val="24"/>
        </w:rPr>
        <w:t>Бланк заявления</w:t>
      </w:r>
    </w:p>
    <w:p w:rsidR="00491D5E" w:rsidRPr="00D44E78" w:rsidRDefault="00491D5E" w:rsidP="00491D5E">
      <w:pPr>
        <w:pStyle w:val="ConsPlusNonformat"/>
        <w:jc w:val="both"/>
        <w:rPr>
          <w:rFonts w:ascii="Times New Roman" w:hAnsi="Times New Roman" w:cs="Times New Roman"/>
          <w:sz w:val="24"/>
          <w:szCs w:val="24"/>
        </w:rPr>
      </w:pPr>
    </w:p>
    <w:p w:rsidR="00491D5E" w:rsidRPr="00D44E78" w:rsidRDefault="00491D5E" w:rsidP="00491D5E">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В Администрацию ______________________</w:t>
      </w:r>
    </w:p>
    <w:p w:rsidR="00491D5E" w:rsidRPr="00D44E78" w:rsidRDefault="00491D5E" w:rsidP="00491D5E">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от ____________________________________</w:t>
      </w:r>
    </w:p>
    <w:p w:rsidR="00491D5E" w:rsidRPr="00D44E78" w:rsidRDefault="00491D5E" w:rsidP="00491D5E">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фамилия, имя, отчество (при наличии),</w:t>
      </w:r>
    </w:p>
    <w:p w:rsidR="00491D5E" w:rsidRPr="00D44E78" w:rsidRDefault="00491D5E" w:rsidP="00491D5E">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xml:space="preserve">  </w:t>
      </w:r>
      <w:r w:rsidRPr="00D44E78">
        <w:rPr>
          <w:rFonts w:ascii="Times New Roman" w:hAnsi="Times New Roman" w:cs="Times New Roman"/>
          <w:sz w:val="24"/>
          <w:szCs w:val="24"/>
        </w:rPr>
        <w:tab/>
        <w:t>_______________________________________</w:t>
      </w:r>
    </w:p>
    <w:p w:rsidR="00491D5E" w:rsidRPr="00D44E78" w:rsidRDefault="00491D5E" w:rsidP="00491D5E">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491D5E" w:rsidRPr="00D44E78" w:rsidRDefault="00491D5E" w:rsidP="00491D5E">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место жительства заявителя, реквизиты</w:t>
      </w:r>
    </w:p>
    <w:p w:rsidR="00491D5E" w:rsidRPr="00D44E78" w:rsidRDefault="00491D5E" w:rsidP="00491D5E">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документа, удостоверяющего личность</w:t>
      </w:r>
    </w:p>
    <w:p w:rsidR="00491D5E" w:rsidRPr="00D44E78" w:rsidRDefault="00491D5E" w:rsidP="00491D5E">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в случае</w:t>
      </w:r>
      <w:proofErr w:type="gramStart"/>
      <w:r w:rsidRPr="00D44E78">
        <w:rPr>
          <w:rFonts w:ascii="Times New Roman" w:hAnsi="Times New Roman" w:cs="Times New Roman"/>
          <w:sz w:val="24"/>
          <w:szCs w:val="24"/>
        </w:rPr>
        <w:t>,</w:t>
      </w:r>
      <w:proofErr w:type="gramEnd"/>
      <w:r w:rsidRPr="00D44E78">
        <w:rPr>
          <w:rFonts w:ascii="Times New Roman" w:hAnsi="Times New Roman" w:cs="Times New Roman"/>
          <w:sz w:val="24"/>
          <w:szCs w:val="24"/>
        </w:rPr>
        <w:t xml:space="preserve"> если заявление подается</w:t>
      </w:r>
    </w:p>
    <w:p w:rsidR="00491D5E" w:rsidRPr="00D44E78" w:rsidRDefault="00491D5E" w:rsidP="00491D5E">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физическим лицом</w:t>
      </w:r>
    </w:p>
    <w:p w:rsidR="00491D5E" w:rsidRPr="00D44E78" w:rsidRDefault="00491D5E" w:rsidP="00491D5E">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491D5E" w:rsidRPr="00D44E78" w:rsidRDefault="00491D5E" w:rsidP="00491D5E">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_______________________________________</w:t>
      </w:r>
    </w:p>
    <w:p w:rsidR="00491D5E" w:rsidRPr="00D44E78" w:rsidRDefault="00491D5E" w:rsidP="00491D5E">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наименование, место нахождения,</w:t>
      </w:r>
    </w:p>
    <w:p w:rsidR="00491D5E" w:rsidRPr="00D44E78" w:rsidRDefault="00491D5E" w:rsidP="00491D5E">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организационно-правовая форма,</w:t>
      </w:r>
    </w:p>
    <w:p w:rsidR="00491D5E" w:rsidRPr="00D44E78" w:rsidRDefault="00491D5E" w:rsidP="00491D5E">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сведения о государственной регистрации</w:t>
      </w:r>
    </w:p>
    <w:p w:rsidR="00491D5E" w:rsidRPr="00D44E78" w:rsidRDefault="00491D5E" w:rsidP="00491D5E">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xml:space="preserve">заявителя в </w:t>
      </w:r>
      <w:proofErr w:type="gramStart"/>
      <w:r w:rsidRPr="00D44E78">
        <w:rPr>
          <w:rFonts w:ascii="Times New Roman" w:hAnsi="Times New Roman" w:cs="Times New Roman"/>
          <w:sz w:val="24"/>
          <w:szCs w:val="24"/>
        </w:rPr>
        <w:t>Едином</w:t>
      </w:r>
      <w:proofErr w:type="gramEnd"/>
      <w:r w:rsidRPr="00D44E78">
        <w:rPr>
          <w:rFonts w:ascii="Times New Roman" w:hAnsi="Times New Roman" w:cs="Times New Roman"/>
          <w:sz w:val="24"/>
          <w:szCs w:val="24"/>
        </w:rPr>
        <w:t xml:space="preserve"> государственном</w:t>
      </w:r>
    </w:p>
    <w:p w:rsidR="00491D5E" w:rsidRPr="00D44E78" w:rsidRDefault="00491D5E" w:rsidP="00491D5E">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proofErr w:type="gramStart"/>
      <w:r w:rsidRPr="00D44E78">
        <w:rPr>
          <w:rFonts w:ascii="Times New Roman" w:hAnsi="Times New Roman" w:cs="Times New Roman"/>
          <w:sz w:val="24"/>
          <w:szCs w:val="24"/>
        </w:rPr>
        <w:t>реестре</w:t>
      </w:r>
      <w:proofErr w:type="gramEnd"/>
      <w:r w:rsidRPr="00D44E78">
        <w:rPr>
          <w:rFonts w:ascii="Times New Roman" w:hAnsi="Times New Roman" w:cs="Times New Roman"/>
          <w:sz w:val="24"/>
          <w:szCs w:val="24"/>
        </w:rPr>
        <w:t xml:space="preserve"> юридических лиц – в случае, если</w:t>
      </w:r>
    </w:p>
    <w:p w:rsidR="00491D5E" w:rsidRPr="00D44E78" w:rsidRDefault="00491D5E" w:rsidP="00491D5E">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заявление подается юридическим лицом</w:t>
      </w:r>
    </w:p>
    <w:p w:rsidR="00491D5E" w:rsidRPr="00D44E78" w:rsidRDefault="00491D5E" w:rsidP="00491D5E">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491D5E" w:rsidRPr="00D44E78" w:rsidRDefault="00491D5E" w:rsidP="00491D5E">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491D5E" w:rsidRPr="00D44E78" w:rsidRDefault="00491D5E" w:rsidP="00491D5E">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фамилия, имя, отчество (при наличии)</w:t>
      </w:r>
    </w:p>
    <w:p w:rsidR="00491D5E" w:rsidRPr="00D44E78" w:rsidRDefault="00491D5E" w:rsidP="00491D5E">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представителя заявителя и реквизиты</w:t>
      </w:r>
    </w:p>
    <w:p w:rsidR="00491D5E" w:rsidRPr="00D44E78" w:rsidRDefault="00491D5E" w:rsidP="00491D5E">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документа, подтверждающего его полномочия</w:t>
      </w:r>
    </w:p>
    <w:p w:rsidR="00491D5E" w:rsidRPr="00D44E78" w:rsidRDefault="00491D5E" w:rsidP="00491D5E">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в случае</w:t>
      </w:r>
      <w:proofErr w:type="gramStart"/>
      <w:r w:rsidRPr="00D44E78">
        <w:rPr>
          <w:rFonts w:ascii="Times New Roman" w:hAnsi="Times New Roman" w:cs="Times New Roman"/>
          <w:sz w:val="24"/>
          <w:szCs w:val="24"/>
        </w:rPr>
        <w:t>,</w:t>
      </w:r>
      <w:proofErr w:type="gramEnd"/>
      <w:r w:rsidRPr="00D44E78">
        <w:rPr>
          <w:rFonts w:ascii="Times New Roman" w:hAnsi="Times New Roman" w:cs="Times New Roman"/>
          <w:sz w:val="24"/>
          <w:szCs w:val="24"/>
        </w:rPr>
        <w:t xml:space="preserve"> если заявление подается</w:t>
      </w:r>
    </w:p>
    <w:p w:rsidR="00491D5E" w:rsidRPr="00D44E78" w:rsidRDefault="00491D5E" w:rsidP="00491D5E">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представителем заявителя</w:t>
      </w:r>
    </w:p>
    <w:p w:rsidR="00491D5E" w:rsidRPr="00D44E78" w:rsidRDefault="00491D5E" w:rsidP="00491D5E">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491D5E" w:rsidRPr="00D44E78" w:rsidRDefault="00491D5E" w:rsidP="00491D5E">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491D5E" w:rsidRPr="00D44E78" w:rsidRDefault="00491D5E" w:rsidP="00491D5E">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491D5E" w:rsidRPr="00D44E78" w:rsidRDefault="00491D5E" w:rsidP="00491D5E">
      <w:pPr>
        <w:pStyle w:val="ConsPlusNonformat"/>
        <w:jc w:val="right"/>
        <w:rPr>
          <w:rFonts w:ascii="Times New Roman" w:hAnsi="Times New Roman" w:cs="Times New Roman"/>
          <w:sz w:val="24"/>
          <w:szCs w:val="24"/>
        </w:rPr>
      </w:pPr>
    </w:p>
    <w:p w:rsidR="00491D5E" w:rsidRPr="00D44E78" w:rsidRDefault="00491D5E" w:rsidP="00491D5E">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почтовый адрес, адрес электронной почты,</w:t>
      </w:r>
    </w:p>
    <w:p w:rsidR="00491D5E" w:rsidRPr="00D44E78" w:rsidRDefault="00491D5E" w:rsidP="00491D5E">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номер телефона для связи с заявителем или</w:t>
      </w:r>
    </w:p>
    <w:p w:rsidR="00491D5E" w:rsidRPr="00D44E78" w:rsidRDefault="00491D5E" w:rsidP="00491D5E">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представителем заявителя </w:t>
      </w:r>
    </w:p>
    <w:p w:rsidR="00491D5E" w:rsidRPr="00D44E78" w:rsidRDefault="00491D5E" w:rsidP="00491D5E">
      <w:pPr>
        <w:pStyle w:val="ConsPlusNonformat"/>
        <w:rPr>
          <w:rFonts w:ascii="Times New Roman" w:hAnsi="Times New Roman" w:cs="Times New Roman"/>
          <w:sz w:val="24"/>
          <w:szCs w:val="24"/>
        </w:rPr>
      </w:pPr>
    </w:p>
    <w:p w:rsidR="00491D5E" w:rsidRPr="00D44E78" w:rsidRDefault="00491D5E" w:rsidP="00491D5E">
      <w:pPr>
        <w:pStyle w:val="ConsPlusNonformat"/>
        <w:rPr>
          <w:rFonts w:ascii="Times New Roman" w:hAnsi="Times New Roman" w:cs="Times New Roman"/>
          <w:sz w:val="24"/>
          <w:szCs w:val="24"/>
        </w:rPr>
      </w:pPr>
    </w:p>
    <w:p w:rsidR="00491D5E" w:rsidRPr="00D44E78" w:rsidRDefault="00491D5E" w:rsidP="00491D5E">
      <w:pPr>
        <w:pStyle w:val="ConsPlusNonformat"/>
        <w:jc w:val="center"/>
        <w:rPr>
          <w:rFonts w:ascii="Times New Roman" w:hAnsi="Times New Roman" w:cs="Times New Roman"/>
          <w:sz w:val="24"/>
          <w:szCs w:val="24"/>
        </w:rPr>
      </w:pPr>
      <w:bookmarkStart w:id="7" w:name="P732"/>
      <w:bookmarkEnd w:id="7"/>
      <w:r w:rsidRPr="00D44E78">
        <w:rPr>
          <w:rFonts w:ascii="Times New Roman" w:hAnsi="Times New Roman" w:cs="Times New Roman"/>
          <w:sz w:val="24"/>
          <w:szCs w:val="24"/>
        </w:rPr>
        <w:t>Заявление</w:t>
      </w:r>
    </w:p>
    <w:p w:rsidR="00491D5E" w:rsidRPr="00D44E78" w:rsidRDefault="00491D5E" w:rsidP="00491D5E">
      <w:pPr>
        <w:pStyle w:val="ConsPlusNonformat"/>
        <w:jc w:val="both"/>
        <w:rPr>
          <w:rFonts w:ascii="Times New Roman" w:hAnsi="Times New Roman" w:cs="Times New Roman"/>
          <w:sz w:val="24"/>
          <w:szCs w:val="24"/>
        </w:rPr>
      </w:pPr>
    </w:p>
    <w:p w:rsidR="00491D5E" w:rsidRPr="00D44E78" w:rsidRDefault="00491D5E" w:rsidP="00491D5E">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rsidR="00491D5E" w:rsidRPr="00D44E78" w:rsidRDefault="00491D5E" w:rsidP="00491D5E">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для движимого имущества: _____________________________ (критерии, позволяющие идентифицировать движимое имущество);</w:t>
      </w:r>
    </w:p>
    <w:p w:rsidR="00491D5E" w:rsidRPr="00D44E78" w:rsidRDefault="00491D5E" w:rsidP="00491D5E">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для недвижимого имущества: кадастровый номер___________________, этаж  ____, общей площадью  _________ </w:t>
      </w:r>
      <w:proofErr w:type="spellStart"/>
      <w:r w:rsidRPr="00D44E78">
        <w:rPr>
          <w:rFonts w:ascii="Times New Roman" w:hAnsi="Times New Roman" w:cs="Times New Roman"/>
          <w:sz w:val="24"/>
          <w:szCs w:val="24"/>
        </w:rPr>
        <w:t>кв</w:t>
      </w:r>
      <w:proofErr w:type="gramStart"/>
      <w:r w:rsidRPr="00D44E78">
        <w:rPr>
          <w:rFonts w:ascii="Times New Roman" w:hAnsi="Times New Roman" w:cs="Times New Roman"/>
          <w:sz w:val="24"/>
          <w:szCs w:val="24"/>
        </w:rPr>
        <w:t>.м</w:t>
      </w:r>
      <w:proofErr w:type="spellEnd"/>
      <w:proofErr w:type="gramEnd"/>
      <w:r w:rsidRPr="00D44E78">
        <w:rPr>
          <w:rFonts w:ascii="Times New Roman" w:hAnsi="Times New Roman" w:cs="Times New Roman"/>
          <w:sz w:val="24"/>
          <w:szCs w:val="24"/>
        </w:rPr>
        <w:t xml:space="preserve">, находящегося по адресу: Ленинградская  область,  ______________  ул. ____________,  д.  ____, </w:t>
      </w:r>
    </w:p>
    <w:p w:rsidR="00491D5E" w:rsidRPr="00D44E78" w:rsidRDefault="00491D5E" w:rsidP="00491D5E">
      <w:pPr>
        <w:pStyle w:val="ConsPlusNonformat"/>
        <w:ind w:firstLine="720"/>
        <w:jc w:val="both"/>
        <w:rPr>
          <w:rFonts w:ascii="Times New Roman" w:hAnsi="Times New Roman" w:cs="Times New Roman"/>
          <w:sz w:val="24"/>
          <w:szCs w:val="24"/>
        </w:rPr>
      </w:pPr>
      <w:proofErr w:type="gramStart"/>
      <w:r w:rsidRPr="00D44E78">
        <w:rPr>
          <w:rFonts w:ascii="Times New Roman" w:hAnsi="Times New Roman" w:cs="Times New Roman"/>
          <w:sz w:val="24"/>
          <w:szCs w:val="24"/>
        </w:rPr>
        <w:t>арендуемого</w:t>
      </w:r>
      <w:proofErr w:type="gramEnd"/>
      <w:r w:rsidRPr="00D44E78">
        <w:rPr>
          <w:rFonts w:ascii="Times New Roman" w:hAnsi="Times New Roman" w:cs="Times New Roman"/>
          <w:sz w:val="24"/>
          <w:szCs w:val="24"/>
        </w:rPr>
        <w:t xml:space="preserve"> по  договору  аренды  от ______________ № _____.</w:t>
      </w:r>
    </w:p>
    <w:p w:rsidR="00491D5E" w:rsidRPr="00D44E78" w:rsidRDefault="00491D5E" w:rsidP="00491D5E">
      <w:pPr>
        <w:autoSpaceDE w:val="0"/>
        <w:autoSpaceDN w:val="0"/>
        <w:adjustRightInd w:val="0"/>
        <w:ind w:firstLine="720"/>
        <w:jc w:val="both"/>
      </w:pPr>
      <w:r w:rsidRPr="00D44E78">
        <w:lastRenderedPageBreak/>
        <w:t>Прошу определить следующий порядок оплаты приобретаемого арендуемого имущества:____________________________________________________________________</w:t>
      </w:r>
    </w:p>
    <w:p w:rsidR="00491D5E" w:rsidRPr="00D44E78" w:rsidRDefault="00491D5E" w:rsidP="00491D5E">
      <w:pPr>
        <w:autoSpaceDE w:val="0"/>
        <w:autoSpaceDN w:val="0"/>
        <w:adjustRightInd w:val="0"/>
        <w:ind w:firstLine="720"/>
        <w:jc w:val="center"/>
      </w:pPr>
      <w:r w:rsidRPr="00D44E78">
        <w:t>(единовременно или в рассрочку, а также срок рассрочки)</w:t>
      </w:r>
    </w:p>
    <w:p w:rsidR="00491D5E" w:rsidRPr="00D44E78" w:rsidRDefault="00491D5E" w:rsidP="00491D5E">
      <w:pPr>
        <w:pStyle w:val="ConsPlusNonformat"/>
        <w:ind w:firstLine="720"/>
        <w:jc w:val="both"/>
        <w:rPr>
          <w:rFonts w:ascii="Times New Roman" w:hAnsi="Times New Roman" w:cs="Times New Roman"/>
          <w:sz w:val="24"/>
          <w:szCs w:val="24"/>
        </w:rPr>
      </w:pPr>
    </w:p>
    <w:p w:rsidR="00491D5E" w:rsidRPr="00D44E78" w:rsidRDefault="00491D5E" w:rsidP="00491D5E">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w:t>
      </w:r>
      <w:r w:rsidRPr="00D44E78">
        <w:rPr>
          <w:rFonts w:ascii="Times New Roman" w:hAnsi="Times New Roman"/>
          <w:sz w:val="24"/>
          <w:szCs w:val="24"/>
        </w:rPr>
        <w:t>ст.  4</w:t>
      </w:r>
      <w:r w:rsidRPr="00D44E78">
        <w:rPr>
          <w:rFonts w:ascii="Times New Roman" w:hAnsi="Times New Roman" w:cs="Times New Roman"/>
          <w:sz w:val="24"/>
          <w:szCs w:val="24"/>
        </w:rPr>
        <w:t xml:space="preserve"> Федерального закона от 24.07.2007 № 209-ФЗ «О развитии  малого  и  среднего предпринимательства в Российской Федерации».</w:t>
      </w:r>
    </w:p>
    <w:p w:rsidR="00491D5E" w:rsidRPr="00D44E78" w:rsidRDefault="00491D5E" w:rsidP="00491D5E">
      <w:pPr>
        <w:pStyle w:val="ConsPlusNonformat"/>
        <w:jc w:val="both"/>
        <w:rPr>
          <w:rFonts w:ascii="Times New Roman" w:hAnsi="Times New Roman" w:cs="Times New Roman"/>
          <w:sz w:val="24"/>
          <w:szCs w:val="24"/>
        </w:rPr>
      </w:pPr>
    </w:p>
    <w:p w:rsidR="00491D5E" w:rsidRPr="00D44E78" w:rsidRDefault="00491D5E" w:rsidP="00491D5E">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Сведения о заявителе:</w:t>
      </w:r>
    </w:p>
    <w:p w:rsidR="00491D5E" w:rsidRPr="00D44E78" w:rsidRDefault="00491D5E" w:rsidP="00491D5E">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1. Основной государственный регистрационный номер: __________________</w:t>
      </w:r>
    </w:p>
    <w:p w:rsidR="00491D5E" w:rsidRPr="00D44E78" w:rsidRDefault="00491D5E" w:rsidP="00491D5E">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2. Идентификационный номер: _________________________</w:t>
      </w:r>
    </w:p>
    <w:p w:rsidR="00491D5E" w:rsidRPr="00D44E78" w:rsidRDefault="00491D5E" w:rsidP="00491D5E">
      <w:pPr>
        <w:pStyle w:val="ConsPlusNonformat"/>
        <w:jc w:val="both"/>
        <w:rPr>
          <w:rFonts w:ascii="Times New Roman" w:hAnsi="Times New Roman" w:cs="Times New Roman"/>
          <w:sz w:val="24"/>
          <w:szCs w:val="24"/>
        </w:rPr>
      </w:pPr>
    </w:p>
    <w:p w:rsidR="00491D5E" w:rsidRPr="00D44E78" w:rsidRDefault="00491D5E" w:rsidP="00491D5E">
      <w:pPr>
        <w:pStyle w:val="ConsPlusNonformat"/>
        <w:jc w:val="both"/>
        <w:rPr>
          <w:rFonts w:ascii="Times New Roman" w:hAnsi="Times New Roman" w:cs="Times New Roman"/>
          <w:sz w:val="24"/>
          <w:szCs w:val="24"/>
        </w:rPr>
      </w:pPr>
    </w:p>
    <w:p w:rsidR="00491D5E" w:rsidRPr="00D44E78" w:rsidRDefault="00491D5E" w:rsidP="00491D5E">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Приложение: /копии документов/ на _____ листах.</w:t>
      </w:r>
    </w:p>
    <w:p w:rsidR="00491D5E" w:rsidRPr="00D44E78" w:rsidRDefault="00491D5E" w:rsidP="00491D5E">
      <w:pPr>
        <w:pStyle w:val="ConsPlusNonformat"/>
        <w:jc w:val="both"/>
        <w:rPr>
          <w:rFonts w:ascii="Times New Roman" w:hAnsi="Times New Roman" w:cs="Times New Roman"/>
          <w:sz w:val="24"/>
          <w:szCs w:val="24"/>
        </w:rPr>
      </w:pPr>
    </w:p>
    <w:p w:rsidR="00491D5E" w:rsidRPr="00D44E78" w:rsidRDefault="00491D5E" w:rsidP="00491D5E">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491D5E" w:rsidRPr="00D44E78" w:rsidRDefault="00491D5E" w:rsidP="00491D5E">
      <w:pPr>
        <w:pStyle w:val="ConsPlusNonformat"/>
        <w:jc w:val="both"/>
        <w:rPr>
          <w:rFonts w:ascii="Times New Roman" w:hAnsi="Times New Roman" w:cs="Times New Roman"/>
          <w:sz w:val="24"/>
          <w:szCs w:val="24"/>
        </w:rPr>
      </w:pPr>
    </w:p>
    <w:p w:rsidR="00491D5E" w:rsidRPr="00D44E78" w:rsidRDefault="00491D5E" w:rsidP="00491D5E">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______________                                                                                                  ______________</w:t>
      </w:r>
    </w:p>
    <w:p w:rsidR="00491D5E" w:rsidRDefault="00491D5E" w:rsidP="00491D5E">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(дата)                                                                                                                           (подпись)</w:t>
      </w:r>
    </w:p>
    <w:p w:rsidR="00491D5E" w:rsidRDefault="00491D5E" w:rsidP="00491D5E">
      <w:pPr>
        <w:pStyle w:val="ConsPlusNonformat"/>
        <w:jc w:val="both"/>
        <w:rPr>
          <w:rFonts w:ascii="Times New Roman" w:hAnsi="Times New Roman" w:cs="Times New Roman"/>
          <w:sz w:val="24"/>
          <w:szCs w:val="24"/>
        </w:rPr>
      </w:pPr>
    </w:p>
    <w:p w:rsidR="00491D5E" w:rsidRPr="00D44E78" w:rsidRDefault="00491D5E" w:rsidP="00491D5E">
      <w:pPr>
        <w:pStyle w:val="ConsPlusNonformat"/>
        <w:jc w:val="both"/>
        <w:rPr>
          <w:rFonts w:ascii="Times New Roman" w:hAnsi="Times New Roman" w:cs="Times New Roman"/>
          <w:sz w:val="24"/>
          <w:szCs w:val="24"/>
        </w:rPr>
      </w:pPr>
    </w:p>
    <w:p w:rsidR="00491D5E" w:rsidRPr="00D44E78" w:rsidRDefault="00491D5E" w:rsidP="00491D5E">
      <w:pPr>
        <w:pStyle w:val="ConsPlusNonformat"/>
        <w:jc w:val="both"/>
        <w:rPr>
          <w:rFonts w:ascii="Times New Roman" w:hAnsi="Times New Roman" w:cs="Times New Roman"/>
          <w:sz w:val="24"/>
          <w:szCs w:val="24"/>
        </w:rPr>
      </w:pPr>
    </w:p>
    <w:p w:rsidR="00491D5E" w:rsidRPr="00D44E78" w:rsidRDefault="00491D5E" w:rsidP="00491D5E">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491D5E" w:rsidRPr="00D44E78" w:rsidTr="00491D5E">
        <w:tc>
          <w:tcPr>
            <w:tcW w:w="534" w:type="dxa"/>
            <w:tcBorders>
              <w:top w:val="single" w:sz="4" w:space="0" w:color="auto"/>
              <w:left w:val="single" w:sz="4" w:space="0" w:color="auto"/>
              <w:bottom w:val="single" w:sz="4" w:space="0" w:color="auto"/>
              <w:right w:val="single" w:sz="4" w:space="0" w:color="auto"/>
            </w:tcBorders>
          </w:tcPr>
          <w:p w:rsidR="00491D5E" w:rsidRPr="00D44E78" w:rsidRDefault="00491D5E" w:rsidP="00491D5E">
            <w:pPr>
              <w:pStyle w:val="ConsPlusNonformat"/>
              <w:jc w:val="both"/>
              <w:rPr>
                <w:rFonts w:ascii="Times New Roman" w:hAnsi="Times New Roman" w:cs="Times New Roman"/>
                <w:sz w:val="24"/>
                <w:szCs w:val="24"/>
              </w:rPr>
            </w:pPr>
          </w:p>
          <w:p w:rsidR="00491D5E" w:rsidRPr="00D44E78" w:rsidRDefault="00491D5E" w:rsidP="00491D5E">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491D5E" w:rsidRPr="00D44E78" w:rsidRDefault="00491D5E" w:rsidP="00491D5E">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администрации__________________________________________</w:t>
            </w:r>
          </w:p>
        </w:tc>
      </w:tr>
      <w:tr w:rsidR="00491D5E" w:rsidRPr="00D44E78" w:rsidTr="00491D5E">
        <w:tc>
          <w:tcPr>
            <w:tcW w:w="534" w:type="dxa"/>
            <w:vMerge w:val="restart"/>
            <w:tcBorders>
              <w:top w:val="single" w:sz="4" w:space="0" w:color="auto"/>
              <w:left w:val="single" w:sz="4" w:space="0" w:color="auto"/>
              <w:right w:val="single" w:sz="4" w:space="0" w:color="auto"/>
            </w:tcBorders>
          </w:tcPr>
          <w:p w:rsidR="00491D5E" w:rsidRPr="00D44E78" w:rsidRDefault="00491D5E" w:rsidP="00491D5E">
            <w:pPr>
              <w:pStyle w:val="ConsPlusNonformat"/>
              <w:jc w:val="both"/>
              <w:rPr>
                <w:rFonts w:ascii="Times New Roman" w:hAnsi="Times New Roman" w:cs="Times New Roman"/>
                <w:sz w:val="24"/>
                <w:szCs w:val="24"/>
              </w:rPr>
            </w:pPr>
          </w:p>
          <w:p w:rsidR="00491D5E" w:rsidRPr="00D44E78" w:rsidRDefault="00491D5E" w:rsidP="00491D5E">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491D5E" w:rsidRPr="00D44E78" w:rsidRDefault="00491D5E" w:rsidP="00491D5E">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МФЦ (указать адрес)_____________________________________</w:t>
            </w:r>
          </w:p>
        </w:tc>
      </w:tr>
      <w:tr w:rsidR="00491D5E" w:rsidRPr="00D44E78" w:rsidTr="00491D5E">
        <w:trPr>
          <w:trHeight w:val="286"/>
        </w:trPr>
        <w:tc>
          <w:tcPr>
            <w:tcW w:w="534" w:type="dxa"/>
            <w:vMerge/>
            <w:tcBorders>
              <w:left w:val="single" w:sz="4" w:space="0" w:color="auto"/>
              <w:bottom w:val="single" w:sz="4" w:space="0" w:color="auto"/>
              <w:right w:val="single" w:sz="4" w:space="0" w:color="auto"/>
            </w:tcBorders>
          </w:tcPr>
          <w:p w:rsidR="00491D5E" w:rsidRPr="00D44E78" w:rsidRDefault="00491D5E" w:rsidP="00491D5E">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491D5E" w:rsidRPr="00D44E78" w:rsidRDefault="00491D5E" w:rsidP="00491D5E">
            <w:pPr>
              <w:pStyle w:val="ConsPlusNonformat"/>
              <w:rPr>
                <w:rFonts w:ascii="Times New Roman" w:hAnsi="Times New Roman" w:cs="Times New Roman"/>
                <w:sz w:val="24"/>
                <w:szCs w:val="24"/>
              </w:rPr>
            </w:pPr>
          </w:p>
        </w:tc>
      </w:tr>
      <w:tr w:rsidR="00491D5E" w:rsidRPr="00D44E78" w:rsidTr="00491D5E">
        <w:trPr>
          <w:trHeight w:val="461"/>
        </w:trPr>
        <w:tc>
          <w:tcPr>
            <w:tcW w:w="534" w:type="dxa"/>
            <w:tcBorders>
              <w:top w:val="single" w:sz="4" w:space="0" w:color="auto"/>
              <w:left w:val="single" w:sz="4" w:space="0" w:color="auto"/>
              <w:bottom w:val="single" w:sz="4" w:space="0" w:color="auto"/>
              <w:right w:val="single" w:sz="4" w:space="0" w:color="auto"/>
            </w:tcBorders>
          </w:tcPr>
          <w:p w:rsidR="00491D5E" w:rsidRPr="00D44E78" w:rsidRDefault="00491D5E" w:rsidP="00491D5E">
            <w:pPr>
              <w:pStyle w:val="ConsPlusNonformat"/>
              <w:jc w:val="both"/>
              <w:rPr>
                <w:rFonts w:ascii="Times New Roman" w:hAnsi="Times New Roman" w:cs="Times New Roman"/>
                <w:b/>
                <w:sz w:val="24"/>
                <w:szCs w:val="24"/>
              </w:rPr>
            </w:pPr>
          </w:p>
          <w:p w:rsidR="00491D5E" w:rsidRPr="00D44E78" w:rsidRDefault="00491D5E" w:rsidP="00491D5E">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491D5E" w:rsidRPr="00D44E78" w:rsidRDefault="00491D5E" w:rsidP="00491D5E">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в электронной форме в личный кабинет на ПГУ ЛО/ЕПГУ</w:t>
            </w:r>
          </w:p>
        </w:tc>
      </w:tr>
      <w:tr w:rsidR="00491D5E" w:rsidRPr="00D44E78" w:rsidTr="00491D5E">
        <w:trPr>
          <w:trHeight w:val="461"/>
        </w:trPr>
        <w:tc>
          <w:tcPr>
            <w:tcW w:w="534" w:type="dxa"/>
            <w:tcBorders>
              <w:top w:val="single" w:sz="4" w:space="0" w:color="auto"/>
              <w:left w:val="single" w:sz="4" w:space="0" w:color="auto"/>
              <w:bottom w:val="single" w:sz="4" w:space="0" w:color="auto"/>
              <w:right w:val="single" w:sz="4" w:space="0" w:color="auto"/>
            </w:tcBorders>
          </w:tcPr>
          <w:p w:rsidR="00491D5E" w:rsidRPr="00D44E78" w:rsidRDefault="00491D5E" w:rsidP="00491D5E">
            <w:pPr>
              <w:pStyle w:val="ConsPlusNonformat"/>
              <w:jc w:val="both"/>
              <w:rPr>
                <w:rFonts w:ascii="Times New Roman" w:hAnsi="Times New Roman" w:cs="Times New Roman"/>
                <w:b/>
                <w:sz w:val="24"/>
                <w:szCs w:val="24"/>
              </w:rPr>
            </w:pPr>
          </w:p>
          <w:p w:rsidR="00491D5E" w:rsidRPr="00D44E78" w:rsidRDefault="00491D5E" w:rsidP="00491D5E">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491D5E" w:rsidRPr="00D44E78" w:rsidRDefault="00491D5E" w:rsidP="00491D5E">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по почте (указать адрес) ________________________________________</w:t>
            </w:r>
          </w:p>
        </w:tc>
      </w:tr>
    </w:tbl>
    <w:p w:rsidR="00491D5E" w:rsidRPr="00D44E78" w:rsidRDefault="00491D5E" w:rsidP="00491D5E">
      <w:pPr>
        <w:tabs>
          <w:tab w:val="left" w:pos="7380"/>
        </w:tabs>
        <w:jc w:val="both"/>
      </w:pPr>
    </w:p>
    <w:p w:rsidR="00491D5E" w:rsidRPr="00D44E78" w:rsidRDefault="00491D5E" w:rsidP="00491D5E">
      <w:pPr>
        <w:pStyle w:val="ConsPlusNonformat"/>
        <w:jc w:val="right"/>
        <w:rPr>
          <w:rFonts w:ascii="Times New Roman" w:hAnsi="Times New Roman" w:cs="Times New Roman"/>
          <w:sz w:val="24"/>
          <w:szCs w:val="24"/>
        </w:rPr>
      </w:pPr>
    </w:p>
    <w:p w:rsidR="00491D5E" w:rsidRPr="00D44E78" w:rsidRDefault="00491D5E" w:rsidP="00491D5E"/>
    <w:p w:rsidR="00491D5E" w:rsidRPr="00D44E78" w:rsidRDefault="00491D5E" w:rsidP="00491D5E"/>
    <w:p w:rsidR="00491D5E" w:rsidRPr="00D44E78" w:rsidRDefault="00491D5E" w:rsidP="00491D5E">
      <w:pPr>
        <w:widowControl w:val="0"/>
        <w:autoSpaceDE w:val="0"/>
        <w:autoSpaceDN w:val="0"/>
        <w:adjustRightInd w:val="0"/>
        <w:jc w:val="right"/>
        <w:rPr>
          <w:rFonts w:eastAsiaTheme="minorEastAsia"/>
        </w:rPr>
      </w:pPr>
      <w:r w:rsidRPr="00D44E78">
        <w:rPr>
          <w:rFonts w:eastAsiaTheme="minorEastAsia"/>
        </w:rPr>
        <w:br w:type="column"/>
      </w:r>
      <w:r w:rsidRPr="00D44E78">
        <w:rPr>
          <w:rFonts w:eastAsiaTheme="minorEastAsia"/>
        </w:rPr>
        <w:lastRenderedPageBreak/>
        <w:t>Приложение 2</w:t>
      </w:r>
    </w:p>
    <w:p w:rsidR="00491D5E" w:rsidRPr="00D44E78" w:rsidRDefault="00491D5E" w:rsidP="00491D5E">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491D5E" w:rsidRPr="00D44E78" w:rsidRDefault="00491D5E" w:rsidP="00491D5E">
      <w:pPr>
        <w:widowControl w:val="0"/>
        <w:autoSpaceDE w:val="0"/>
        <w:autoSpaceDN w:val="0"/>
        <w:rPr>
          <w:rFonts w:ascii="Calibri" w:hAnsi="Calibri" w:cs="Calibri"/>
          <w:sz w:val="22"/>
          <w:szCs w:val="20"/>
        </w:rPr>
      </w:pPr>
    </w:p>
    <w:p w:rsidR="00491D5E" w:rsidRPr="00D44E78" w:rsidRDefault="00491D5E" w:rsidP="00491D5E">
      <w:pPr>
        <w:widowControl w:val="0"/>
        <w:autoSpaceDE w:val="0"/>
        <w:autoSpaceDN w:val="0"/>
        <w:jc w:val="right"/>
      </w:pPr>
      <w:r w:rsidRPr="00D44E78">
        <w:rPr>
          <w:rFonts w:ascii="Courier New" w:hAnsi="Courier New" w:cs="Courier New"/>
          <w:sz w:val="20"/>
          <w:szCs w:val="20"/>
        </w:rPr>
        <w:t xml:space="preserve">                                               </w:t>
      </w:r>
      <w:r w:rsidRPr="00D44E78">
        <w:t>____________________________</w:t>
      </w:r>
    </w:p>
    <w:p w:rsidR="00491D5E" w:rsidRPr="00D44E78" w:rsidRDefault="00491D5E" w:rsidP="00491D5E">
      <w:pPr>
        <w:widowControl w:val="0"/>
        <w:autoSpaceDE w:val="0"/>
        <w:autoSpaceDN w:val="0"/>
        <w:jc w:val="right"/>
      </w:pPr>
      <w:r w:rsidRPr="00D44E78">
        <w:t xml:space="preserve">                                               ____________________________</w:t>
      </w:r>
    </w:p>
    <w:p w:rsidR="00491D5E" w:rsidRPr="00D44E78" w:rsidRDefault="00491D5E" w:rsidP="00491D5E">
      <w:pPr>
        <w:widowControl w:val="0"/>
        <w:autoSpaceDE w:val="0"/>
        <w:autoSpaceDN w:val="0"/>
        <w:jc w:val="right"/>
      </w:pPr>
      <w:r w:rsidRPr="00D44E78">
        <w:t xml:space="preserve">                                               ____________________________</w:t>
      </w:r>
    </w:p>
    <w:p w:rsidR="00491D5E" w:rsidRPr="00D44E78" w:rsidRDefault="00491D5E" w:rsidP="00491D5E">
      <w:pPr>
        <w:widowControl w:val="0"/>
        <w:autoSpaceDE w:val="0"/>
        <w:autoSpaceDN w:val="0"/>
        <w:jc w:val="right"/>
      </w:pPr>
      <w:r w:rsidRPr="00D44E78">
        <w:t xml:space="preserve">                                               ____________________________</w:t>
      </w:r>
    </w:p>
    <w:p w:rsidR="00491D5E" w:rsidRPr="00D44E78" w:rsidRDefault="00491D5E" w:rsidP="00491D5E">
      <w:pPr>
        <w:widowControl w:val="0"/>
        <w:autoSpaceDE w:val="0"/>
        <w:autoSpaceDN w:val="0"/>
        <w:jc w:val="right"/>
      </w:pPr>
      <w:r w:rsidRPr="00D44E78">
        <w:t xml:space="preserve">                                               </w:t>
      </w:r>
      <w:proofErr w:type="gramStart"/>
      <w:r w:rsidRPr="00D44E78">
        <w:t>(контактные данные заявителя</w:t>
      </w:r>
      <w:proofErr w:type="gramEnd"/>
    </w:p>
    <w:p w:rsidR="00491D5E" w:rsidRPr="00D44E78" w:rsidRDefault="00491D5E" w:rsidP="00491D5E">
      <w:pPr>
        <w:widowControl w:val="0"/>
        <w:autoSpaceDE w:val="0"/>
        <w:autoSpaceDN w:val="0"/>
        <w:jc w:val="right"/>
      </w:pPr>
      <w:r w:rsidRPr="00D44E78">
        <w:t xml:space="preserve">                                                            адрес, телефон)</w:t>
      </w:r>
    </w:p>
    <w:p w:rsidR="00491D5E" w:rsidRPr="00D44E78" w:rsidRDefault="00491D5E" w:rsidP="00491D5E">
      <w:pPr>
        <w:widowControl w:val="0"/>
        <w:autoSpaceDE w:val="0"/>
        <w:autoSpaceDN w:val="0"/>
        <w:jc w:val="both"/>
        <w:rPr>
          <w:rFonts w:ascii="Courier New" w:hAnsi="Courier New" w:cs="Courier New"/>
          <w:sz w:val="20"/>
          <w:szCs w:val="20"/>
        </w:rPr>
      </w:pPr>
    </w:p>
    <w:p w:rsidR="00491D5E" w:rsidRPr="00D44E78" w:rsidRDefault="00491D5E" w:rsidP="00491D5E">
      <w:pPr>
        <w:widowControl w:val="0"/>
        <w:autoSpaceDE w:val="0"/>
        <w:autoSpaceDN w:val="0"/>
        <w:jc w:val="center"/>
      </w:pPr>
      <w:r w:rsidRPr="00D44E78">
        <w:t>РЕШЕНИЕ</w:t>
      </w:r>
    </w:p>
    <w:p w:rsidR="00491D5E" w:rsidRPr="00D44E78" w:rsidRDefault="00491D5E" w:rsidP="00491D5E">
      <w:pPr>
        <w:widowControl w:val="0"/>
        <w:autoSpaceDE w:val="0"/>
        <w:autoSpaceDN w:val="0"/>
        <w:jc w:val="center"/>
      </w:pPr>
      <w:r w:rsidRPr="00D44E78">
        <w:t xml:space="preserve">О направлении проекта договора купли – продажи </w:t>
      </w:r>
    </w:p>
    <w:p w:rsidR="00491D5E" w:rsidRPr="00D44E78" w:rsidRDefault="00491D5E" w:rsidP="00491D5E">
      <w:pPr>
        <w:widowControl w:val="0"/>
        <w:autoSpaceDE w:val="0"/>
        <w:autoSpaceDN w:val="0"/>
        <w:jc w:val="center"/>
        <w:rPr>
          <w:rFonts w:ascii="Courier New" w:hAnsi="Courier New" w:cs="Courier New"/>
        </w:rPr>
      </w:pPr>
      <w:r w:rsidRPr="00D44E78">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91D5E" w:rsidRPr="00D44E78" w:rsidTr="00491D5E">
        <w:tc>
          <w:tcPr>
            <w:tcW w:w="9071" w:type="dxa"/>
            <w:tcBorders>
              <w:top w:val="nil"/>
              <w:left w:val="nil"/>
              <w:bottom w:val="nil"/>
              <w:right w:val="nil"/>
            </w:tcBorders>
          </w:tcPr>
          <w:p w:rsidR="00491D5E" w:rsidRPr="00D44E78" w:rsidRDefault="00491D5E" w:rsidP="00491D5E">
            <w:pPr>
              <w:widowControl w:val="0"/>
              <w:autoSpaceDE w:val="0"/>
              <w:autoSpaceDN w:val="0"/>
              <w:ind w:firstLine="709"/>
              <w:jc w:val="both"/>
            </w:pPr>
          </w:p>
          <w:p w:rsidR="00491D5E" w:rsidRPr="00D44E78" w:rsidRDefault="00491D5E" w:rsidP="00491D5E">
            <w:pPr>
              <w:widowControl w:val="0"/>
              <w:autoSpaceDE w:val="0"/>
              <w:autoSpaceDN w:val="0"/>
              <w:ind w:firstLine="709"/>
              <w:jc w:val="both"/>
            </w:pPr>
            <w:r w:rsidRPr="00D44E78">
              <w:t xml:space="preserve">По результатам рассмотрения заявления о предоставлении </w:t>
            </w:r>
            <w:r w:rsidRPr="00D44E78">
              <w:rPr>
                <w:rFonts w:eastAsiaTheme="minorHAnsi"/>
                <w:lang w:eastAsia="en-US"/>
              </w:rPr>
              <w:t>муниципальной услуги: «</w:t>
            </w:r>
            <w:r w:rsidRPr="00491D5E">
              <w:t>Приватизация имущества, находящегося в муниципальной собственности»</w:t>
            </w:r>
            <w:r w:rsidRPr="00D44E78">
              <w:rPr>
                <w:rFonts w:eastAsiaTheme="minorHAnsi"/>
                <w:lang w:eastAsia="en-US"/>
              </w:rPr>
              <w:t xml:space="preserve"> </w:t>
            </w:r>
            <w:r w:rsidRPr="00D44E78">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491D5E" w:rsidRPr="00D44E78" w:rsidTr="00491D5E">
        <w:tc>
          <w:tcPr>
            <w:tcW w:w="9071" w:type="dxa"/>
            <w:tcBorders>
              <w:top w:val="nil"/>
              <w:left w:val="nil"/>
              <w:bottom w:val="single" w:sz="4" w:space="0" w:color="auto"/>
              <w:right w:val="nil"/>
            </w:tcBorders>
          </w:tcPr>
          <w:p w:rsidR="00491D5E" w:rsidRPr="00D44E78" w:rsidRDefault="00491D5E" w:rsidP="00491D5E">
            <w:pPr>
              <w:widowControl w:val="0"/>
              <w:autoSpaceDE w:val="0"/>
              <w:autoSpaceDN w:val="0"/>
              <w:jc w:val="center"/>
            </w:pPr>
          </w:p>
        </w:tc>
      </w:tr>
      <w:tr w:rsidR="00491D5E" w:rsidRPr="00D44E78" w:rsidTr="00491D5E">
        <w:tblPrEx>
          <w:tblBorders>
            <w:insideH w:val="single" w:sz="4" w:space="0" w:color="auto"/>
          </w:tblBorders>
        </w:tblPrEx>
        <w:tc>
          <w:tcPr>
            <w:tcW w:w="9071" w:type="dxa"/>
            <w:tcBorders>
              <w:top w:val="single" w:sz="4" w:space="0" w:color="auto"/>
              <w:left w:val="nil"/>
              <w:bottom w:val="single" w:sz="4" w:space="0" w:color="auto"/>
              <w:right w:val="nil"/>
            </w:tcBorders>
          </w:tcPr>
          <w:p w:rsidR="00491D5E" w:rsidRPr="00D44E78" w:rsidRDefault="00491D5E" w:rsidP="00491D5E">
            <w:pPr>
              <w:widowControl w:val="0"/>
              <w:autoSpaceDE w:val="0"/>
              <w:autoSpaceDN w:val="0"/>
              <w:jc w:val="center"/>
            </w:pPr>
          </w:p>
        </w:tc>
      </w:tr>
      <w:tr w:rsidR="00491D5E" w:rsidRPr="00D44E78" w:rsidTr="00491D5E">
        <w:tblPrEx>
          <w:tblBorders>
            <w:insideH w:val="single" w:sz="4" w:space="0" w:color="auto"/>
          </w:tblBorders>
        </w:tblPrEx>
        <w:tc>
          <w:tcPr>
            <w:tcW w:w="9071" w:type="dxa"/>
            <w:tcBorders>
              <w:top w:val="single" w:sz="4" w:space="0" w:color="auto"/>
              <w:left w:val="nil"/>
              <w:bottom w:val="single" w:sz="4" w:space="0" w:color="auto"/>
              <w:right w:val="nil"/>
            </w:tcBorders>
          </w:tcPr>
          <w:p w:rsidR="00491D5E" w:rsidRPr="00D44E78" w:rsidRDefault="00491D5E" w:rsidP="00491D5E">
            <w:pPr>
              <w:widowControl w:val="0"/>
              <w:autoSpaceDE w:val="0"/>
              <w:autoSpaceDN w:val="0"/>
              <w:jc w:val="center"/>
            </w:pPr>
          </w:p>
        </w:tc>
      </w:tr>
      <w:tr w:rsidR="00491D5E" w:rsidRPr="00D44E78" w:rsidTr="00491D5E">
        <w:tc>
          <w:tcPr>
            <w:tcW w:w="9071" w:type="dxa"/>
            <w:tcBorders>
              <w:top w:val="single" w:sz="4" w:space="0" w:color="auto"/>
              <w:left w:val="nil"/>
              <w:bottom w:val="nil"/>
              <w:right w:val="nil"/>
            </w:tcBorders>
          </w:tcPr>
          <w:p w:rsidR="00491D5E" w:rsidRPr="00D44E78" w:rsidRDefault="00491D5E" w:rsidP="00491D5E">
            <w:pPr>
              <w:widowControl w:val="0"/>
              <w:autoSpaceDE w:val="0"/>
              <w:autoSpaceDN w:val="0"/>
              <w:ind w:firstLine="709"/>
              <w:jc w:val="both"/>
            </w:pPr>
            <w:r w:rsidRPr="00D44E78">
              <w:t xml:space="preserve">Приложение: </w:t>
            </w:r>
          </w:p>
        </w:tc>
      </w:tr>
      <w:tr w:rsidR="00491D5E" w:rsidRPr="00D44E78" w:rsidTr="00491D5E">
        <w:tc>
          <w:tcPr>
            <w:tcW w:w="9071" w:type="dxa"/>
            <w:tcBorders>
              <w:top w:val="nil"/>
              <w:left w:val="nil"/>
              <w:bottom w:val="nil"/>
              <w:right w:val="nil"/>
            </w:tcBorders>
          </w:tcPr>
          <w:p w:rsidR="00491D5E" w:rsidRPr="00D44E78" w:rsidRDefault="00491D5E" w:rsidP="00491D5E">
            <w:pPr>
              <w:widowControl w:val="0"/>
              <w:autoSpaceDE w:val="0"/>
              <w:autoSpaceDN w:val="0"/>
              <w:ind w:firstLine="709"/>
              <w:jc w:val="both"/>
            </w:pPr>
          </w:p>
        </w:tc>
      </w:tr>
    </w:tbl>
    <w:p w:rsidR="00491D5E" w:rsidRPr="00D44E78" w:rsidRDefault="00491D5E" w:rsidP="00491D5E">
      <w:pPr>
        <w:widowControl w:val="0"/>
        <w:autoSpaceDE w:val="0"/>
        <w:autoSpaceDN w:val="0"/>
        <w:jc w:val="both"/>
      </w:pPr>
    </w:p>
    <w:p w:rsidR="00491D5E" w:rsidRPr="00D44E78" w:rsidRDefault="00491D5E" w:rsidP="00491D5E">
      <w:pPr>
        <w:widowControl w:val="0"/>
        <w:autoSpaceDE w:val="0"/>
        <w:autoSpaceDN w:val="0"/>
        <w:jc w:val="both"/>
      </w:pPr>
    </w:p>
    <w:p w:rsidR="00491D5E" w:rsidRPr="00D44E78" w:rsidRDefault="00491D5E" w:rsidP="00491D5E">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rsidR="00491D5E" w:rsidRPr="00D44E78" w:rsidRDefault="00491D5E" w:rsidP="00491D5E"/>
    <w:p w:rsidR="00491D5E" w:rsidRPr="00D44E78" w:rsidRDefault="00491D5E" w:rsidP="00491D5E"/>
    <w:p w:rsidR="00491D5E" w:rsidRPr="00D44E78" w:rsidRDefault="00491D5E" w:rsidP="00491D5E">
      <w:pPr>
        <w:widowControl w:val="0"/>
        <w:autoSpaceDE w:val="0"/>
        <w:autoSpaceDN w:val="0"/>
        <w:adjustRightInd w:val="0"/>
        <w:jc w:val="right"/>
        <w:rPr>
          <w:rFonts w:eastAsiaTheme="minorEastAsia"/>
        </w:rPr>
      </w:pPr>
    </w:p>
    <w:p w:rsidR="00491D5E" w:rsidRPr="00D44E78" w:rsidRDefault="00491D5E" w:rsidP="00491D5E">
      <w:pPr>
        <w:widowControl w:val="0"/>
        <w:autoSpaceDE w:val="0"/>
        <w:autoSpaceDN w:val="0"/>
        <w:adjustRightInd w:val="0"/>
        <w:jc w:val="right"/>
        <w:rPr>
          <w:rFonts w:eastAsiaTheme="minorEastAsia"/>
        </w:rPr>
      </w:pPr>
      <w:r w:rsidRPr="00D44E78">
        <w:rPr>
          <w:rFonts w:eastAsiaTheme="minorEastAsia"/>
        </w:rPr>
        <w:br w:type="column"/>
      </w:r>
      <w:r w:rsidRPr="00D44E78">
        <w:rPr>
          <w:rFonts w:eastAsiaTheme="minorEastAsia"/>
        </w:rPr>
        <w:lastRenderedPageBreak/>
        <w:t>Приложение 3</w:t>
      </w:r>
    </w:p>
    <w:p w:rsidR="00491D5E" w:rsidRPr="00D44E78" w:rsidRDefault="00491D5E" w:rsidP="00491D5E">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491D5E" w:rsidRPr="00D44E78" w:rsidRDefault="00491D5E" w:rsidP="00491D5E">
      <w:pPr>
        <w:autoSpaceDE w:val="0"/>
        <w:autoSpaceDN w:val="0"/>
        <w:adjustRightInd w:val="0"/>
        <w:spacing w:line="360" w:lineRule="auto"/>
        <w:ind w:left="4536"/>
        <w:jc w:val="both"/>
        <w:rPr>
          <w:rFonts w:eastAsiaTheme="minorHAnsi"/>
          <w:sz w:val="20"/>
          <w:szCs w:val="20"/>
          <w:lang w:eastAsia="en-US"/>
        </w:rPr>
      </w:pPr>
    </w:p>
    <w:p w:rsidR="00491D5E" w:rsidRPr="00D44E78" w:rsidRDefault="00491D5E" w:rsidP="00491D5E">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491D5E" w:rsidRPr="00D44E78" w:rsidRDefault="00491D5E" w:rsidP="00491D5E">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физического лица и адрес проживания / наименование организации и ИНН)</w:t>
      </w:r>
    </w:p>
    <w:p w:rsidR="00491D5E" w:rsidRPr="00D44E78" w:rsidRDefault="00491D5E" w:rsidP="00491D5E">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491D5E" w:rsidRPr="00D44E78" w:rsidRDefault="00491D5E" w:rsidP="00491D5E">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представителя заявителя и реквизиты доверенности)</w:t>
      </w:r>
    </w:p>
    <w:p w:rsidR="00491D5E" w:rsidRPr="00D44E78" w:rsidRDefault="00491D5E" w:rsidP="00491D5E">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491D5E" w:rsidRPr="00D44E78" w:rsidRDefault="00491D5E" w:rsidP="00491D5E">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Контактная информация:</w:t>
      </w:r>
    </w:p>
    <w:p w:rsidR="00491D5E" w:rsidRPr="00D44E78" w:rsidRDefault="00491D5E" w:rsidP="00491D5E">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тел. ___________________________________________</w:t>
      </w:r>
    </w:p>
    <w:p w:rsidR="00491D5E" w:rsidRPr="00D44E78" w:rsidRDefault="00491D5E" w:rsidP="00491D5E">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эл. почта ______________________________________</w:t>
      </w:r>
    </w:p>
    <w:p w:rsidR="00491D5E" w:rsidRPr="00D44E78" w:rsidRDefault="00491D5E" w:rsidP="00491D5E">
      <w:pPr>
        <w:autoSpaceDE w:val="0"/>
        <w:autoSpaceDN w:val="0"/>
        <w:adjustRightInd w:val="0"/>
        <w:jc w:val="center"/>
        <w:rPr>
          <w:rFonts w:eastAsiaTheme="minorHAnsi"/>
          <w:sz w:val="26"/>
          <w:szCs w:val="26"/>
          <w:lang w:eastAsia="en-US"/>
        </w:rPr>
      </w:pPr>
    </w:p>
    <w:p w:rsidR="00491D5E" w:rsidRPr="00D44E78" w:rsidRDefault="00491D5E" w:rsidP="00491D5E">
      <w:pPr>
        <w:autoSpaceDE w:val="0"/>
        <w:autoSpaceDN w:val="0"/>
        <w:adjustRightInd w:val="0"/>
        <w:jc w:val="center"/>
        <w:rPr>
          <w:rFonts w:eastAsiaTheme="minorHAnsi"/>
          <w:strike/>
          <w:lang w:eastAsia="en-US"/>
        </w:rPr>
      </w:pPr>
      <w:r w:rsidRPr="00D44E78">
        <w:rPr>
          <w:rFonts w:eastAsiaTheme="minorHAnsi"/>
          <w:lang w:eastAsia="en-US"/>
        </w:rPr>
        <w:t>УВЕДОМЛЕНИЕ</w:t>
      </w:r>
    </w:p>
    <w:p w:rsidR="00491D5E" w:rsidRPr="00D44E78" w:rsidRDefault="00491D5E" w:rsidP="00491D5E">
      <w:pPr>
        <w:autoSpaceDE w:val="0"/>
        <w:autoSpaceDN w:val="0"/>
        <w:adjustRightInd w:val="0"/>
        <w:jc w:val="center"/>
        <w:rPr>
          <w:rFonts w:eastAsiaTheme="minorHAnsi"/>
          <w:lang w:eastAsia="en-US"/>
        </w:rPr>
      </w:pPr>
      <w:r w:rsidRPr="00D44E78">
        <w:rPr>
          <w:rFonts w:eastAsiaTheme="minorHAnsi"/>
          <w:lang w:eastAsia="en-US"/>
        </w:rPr>
        <w:t>об отказе в приеме заявления и документов, необходимых</w:t>
      </w:r>
      <w:r w:rsidRPr="00D44E78">
        <w:rPr>
          <w:rFonts w:eastAsiaTheme="minorHAnsi"/>
          <w:lang w:eastAsia="en-US"/>
        </w:rPr>
        <w:br/>
        <w:t>для предоставления муниципальной услуги</w:t>
      </w:r>
    </w:p>
    <w:p w:rsidR="00491D5E" w:rsidRPr="00D44E78" w:rsidRDefault="00491D5E" w:rsidP="00491D5E">
      <w:pPr>
        <w:autoSpaceDE w:val="0"/>
        <w:autoSpaceDN w:val="0"/>
        <w:adjustRightInd w:val="0"/>
        <w:ind w:firstLine="709"/>
        <w:jc w:val="both"/>
        <w:rPr>
          <w:rFonts w:eastAsiaTheme="minorHAnsi"/>
          <w:lang w:eastAsia="en-US"/>
        </w:rPr>
      </w:pPr>
    </w:p>
    <w:p w:rsidR="00491D5E" w:rsidRPr="00D44E78" w:rsidRDefault="00491D5E" w:rsidP="00491D5E">
      <w:pPr>
        <w:autoSpaceDE w:val="0"/>
        <w:autoSpaceDN w:val="0"/>
        <w:adjustRightInd w:val="0"/>
        <w:ind w:firstLine="709"/>
        <w:jc w:val="both"/>
        <w:rPr>
          <w:rFonts w:eastAsiaTheme="minorHAnsi"/>
          <w:lang w:eastAsia="en-US"/>
        </w:rPr>
      </w:pPr>
      <w:r w:rsidRPr="00D44E78">
        <w:rPr>
          <w:rFonts w:eastAsiaTheme="minorHAnsi"/>
          <w:lang w:eastAsia="en-US"/>
        </w:rPr>
        <w:t>Настоящим подтверждается, что при приеме документов, необходимых для предоставления муниципальной услуги: «</w:t>
      </w:r>
      <w:r w:rsidRPr="00491D5E">
        <w:t>Приватизация имущества, находящегося в муниципальной собственности</w:t>
      </w:r>
      <w:r w:rsidRPr="00D44E78">
        <w:rPr>
          <w:rFonts w:eastAsiaTheme="minorHAnsi"/>
          <w:lang w:eastAsia="en-US"/>
        </w:rPr>
        <w:t>» были выявлены следующие основания для отказа в приеме документов:</w:t>
      </w:r>
    </w:p>
    <w:p w:rsidR="00491D5E" w:rsidRPr="00D44E78" w:rsidRDefault="00491D5E" w:rsidP="00491D5E">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w:t>
      </w:r>
    </w:p>
    <w:p w:rsidR="00491D5E" w:rsidRPr="00D44E78" w:rsidRDefault="00491D5E" w:rsidP="00491D5E">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______________________________________________________________________________________________________________________________________________</w:t>
      </w:r>
    </w:p>
    <w:p w:rsidR="00491D5E" w:rsidRPr="00D44E78" w:rsidRDefault="00491D5E" w:rsidP="00491D5E">
      <w:pPr>
        <w:autoSpaceDE w:val="0"/>
        <w:autoSpaceDN w:val="0"/>
        <w:adjustRightInd w:val="0"/>
        <w:jc w:val="center"/>
        <w:rPr>
          <w:rFonts w:eastAsiaTheme="minorHAnsi"/>
          <w:lang w:eastAsia="en-US"/>
        </w:rPr>
      </w:pPr>
      <w:r w:rsidRPr="00D44E78">
        <w:rPr>
          <w:rFonts w:eastAsiaTheme="minorHAnsi"/>
          <w:lang w:eastAsia="en-US"/>
        </w:rPr>
        <w:t>(указываются основания для отказа в приеме документов, предусмотренные пунктом 2.9 административного регламента)</w:t>
      </w:r>
    </w:p>
    <w:p w:rsidR="00491D5E" w:rsidRPr="00D44E78" w:rsidRDefault="00491D5E" w:rsidP="00491D5E">
      <w:pPr>
        <w:autoSpaceDE w:val="0"/>
        <w:autoSpaceDN w:val="0"/>
        <w:adjustRightInd w:val="0"/>
        <w:spacing w:after="200"/>
        <w:ind w:firstLine="709"/>
        <w:jc w:val="both"/>
        <w:rPr>
          <w:rFonts w:eastAsiaTheme="minorHAnsi"/>
          <w:lang w:eastAsia="en-US"/>
        </w:rPr>
      </w:pPr>
    </w:p>
    <w:p w:rsidR="00491D5E" w:rsidRPr="00D44E78" w:rsidRDefault="00491D5E" w:rsidP="00491D5E">
      <w:pPr>
        <w:autoSpaceDE w:val="0"/>
        <w:autoSpaceDN w:val="0"/>
        <w:adjustRightInd w:val="0"/>
        <w:spacing w:after="200"/>
        <w:ind w:firstLine="709"/>
        <w:jc w:val="both"/>
        <w:rPr>
          <w:rFonts w:eastAsiaTheme="minorHAnsi"/>
          <w:lang w:eastAsia="en-US"/>
        </w:rPr>
      </w:pPr>
      <w:r w:rsidRPr="00D44E78">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91D5E" w:rsidRPr="00D44E78" w:rsidRDefault="00491D5E" w:rsidP="00491D5E">
      <w:pPr>
        <w:autoSpaceDE w:val="0"/>
        <w:autoSpaceDN w:val="0"/>
        <w:adjustRightInd w:val="0"/>
        <w:ind w:firstLine="709"/>
        <w:jc w:val="both"/>
        <w:rPr>
          <w:rFonts w:eastAsiaTheme="minorHAnsi"/>
          <w:lang w:eastAsia="en-US"/>
        </w:rPr>
      </w:pPr>
      <w:r w:rsidRPr="00D44E78">
        <w:rPr>
          <w:rFonts w:eastAsiaTheme="minorHAnsi"/>
          <w:lang w:eastAsia="en-US"/>
        </w:rPr>
        <w:t>Для получения услуги заявителю необходимо представить следующие документы:</w:t>
      </w:r>
    </w:p>
    <w:p w:rsidR="00491D5E" w:rsidRPr="00D44E78" w:rsidRDefault="00491D5E" w:rsidP="00491D5E">
      <w:pPr>
        <w:autoSpaceDE w:val="0"/>
        <w:autoSpaceDN w:val="0"/>
        <w:adjustRightInd w:val="0"/>
        <w:spacing w:before="240"/>
        <w:jc w:val="both"/>
        <w:rPr>
          <w:rFonts w:eastAsiaTheme="minorHAnsi"/>
          <w:lang w:eastAsia="en-US"/>
        </w:rPr>
      </w:pPr>
      <w:r w:rsidRPr="00D44E78">
        <w:rPr>
          <w:rFonts w:eastAsiaTheme="minorHAnsi"/>
          <w:lang w:eastAsia="en-US"/>
        </w:rPr>
        <w:t>____________________________________________________________________________</w:t>
      </w:r>
    </w:p>
    <w:p w:rsidR="00491D5E" w:rsidRPr="00D44E78" w:rsidRDefault="00491D5E" w:rsidP="00491D5E">
      <w:pPr>
        <w:autoSpaceDE w:val="0"/>
        <w:autoSpaceDN w:val="0"/>
        <w:adjustRightInd w:val="0"/>
        <w:jc w:val="center"/>
        <w:rPr>
          <w:rFonts w:eastAsiaTheme="minorHAnsi"/>
          <w:lang w:eastAsia="en-US"/>
        </w:rPr>
      </w:pPr>
      <w:r w:rsidRPr="00D44E78">
        <w:rPr>
          <w:rFonts w:eastAsiaTheme="minorHAnsi"/>
          <w:lang w:eastAsia="en-US"/>
        </w:rPr>
        <w:t xml:space="preserve"> </w:t>
      </w:r>
      <w:proofErr w:type="gramStart"/>
      <w:r w:rsidRPr="00D44E78">
        <w:rPr>
          <w:rFonts w:eastAsiaTheme="minorHAnsi"/>
          <w:lang w:eastAsia="en-US"/>
        </w:rPr>
        <w:t>(указывается перечень документов в случае, если основанием для отказа является</w:t>
      </w:r>
      <w:proofErr w:type="gramEnd"/>
    </w:p>
    <w:p w:rsidR="00491D5E" w:rsidRPr="00D44E78" w:rsidRDefault="00491D5E" w:rsidP="00491D5E">
      <w:pPr>
        <w:autoSpaceDE w:val="0"/>
        <w:autoSpaceDN w:val="0"/>
        <w:adjustRightInd w:val="0"/>
        <w:jc w:val="center"/>
        <w:rPr>
          <w:rFonts w:eastAsiaTheme="minorHAnsi"/>
          <w:lang w:eastAsia="en-US"/>
        </w:rPr>
      </w:pPr>
      <w:r w:rsidRPr="00D44E78">
        <w:rPr>
          <w:rFonts w:eastAsiaTheme="minorHAnsi"/>
          <w:lang w:eastAsia="en-US"/>
        </w:rPr>
        <w:t>представление неполного комплекта документов)</w:t>
      </w:r>
    </w:p>
    <w:p w:rsidR="00491D5E" w:rsidRPr="00D44E78" w:rsidRDefault="00491D5E" w:rsidP="00491D5E">
      <w:pPr>
        <w:autoSpaceDE w:val="0"/>
        <w:autoSpaceDN w:val="0"/>
        <w:adjustRightInd w:val="0"/>
        <w:spacing w:before="120"/>
        <w:rPr>
          <w:rFonts w:eastAsiaTheme="minorHAnsi"/>
          <w:lang w:eastAsia="en-US"/>
        </w:rPr>
      </w:pPr>
      <w:r w:rsidRPr="00D44E78">
        <w:rPr>
          <w:rFonts w:eastAsiaTheme="minorHAnsi"/>
          <w:lang w:eastAsia="en-US"/>
        </w:rPr>
        <w:t>______________________________       _______________     ____________________</w:t>
      </w:r>
    </w:p>
    <w:p w:rsidR="00491D5E" w:rsidRPr="00D44E78" w:rsidRDefault="00491D5E" w:rsidP="00491D5E">
      <w:pPr>
        <w:autoSpaceDE w:val="0"/>
        <w:autoSpaceDN w:val="0"/>
        <w:adjustRightInd w:val="0"/>
        <w:rPr>
          <w:rFonts w:eastAsiaTheme="minorHAnsi"/>
          <w:lang w:eastAsia="en-US"/>
        </w:rPr>
      </w:pPr>
      <w:proofErr w:type="gramStart"/>
      <w:r w:rsidRPr="00D44E78">
        <w:rPr>
          <w:rFonts w:eastAsiaTheme="minorHAnsi"/>
          <w:lang w:eastAsia="en-US"/>
        </w:rPr>
        <w:t xml:space="preserve">(должностное лицо (специалист МФЦ)            (подпись)                   (инициалы, фамилия)                    </w:t>
      </w:r>
      <w:proofErr w:type="gramEnd"/>
    </w:p>
    <w:p w:rsidR="00491D5E" w:rsidRPr="00D44E78" w:rsidRDefault="00491D5E" w:rsidP="00491D5E">
      <w:pPr>
        <w:autoSpaceDE w:val="0"/>
        <w:autoSpaceDN w:val="0"/>
        <w:adjustRightInd w:val="0"/>
        <w:rPr>
          <w:rFonts w:eastAsiaTheme="minorHAnsi"/>
          <w:lang w:eastAsia="en-US"/>
        </w:rPr>
      </w:pPr>
    </w:p>
    <w:p w:rsidR="00491D5E" w:rsidRPr="00D44E78" w:rsidRDefault="00491D5E" w:rsidP="00491D5E">
      <w:pPr>
        <w:autoSpaceDE w:val="0"/>
        <w:autoSpaceDN w:val="0"/>
        <w:adjustRightInd w:val="0"/>
        <w:rPr>
          <w:rFonts w:eastAsiaTheme="minorHAnsi"/>
          <w:lang w:eastAsia="en-US"/>
        </w:rPr>
      </w:pPr>
      <w:r w:rsidRPr="00D44E78">
        <w:rPr>
          <w:rFonts w:eastAsiaTheme="minorHAnsi"/>
          <w:lang w:eastAsia="en-US"/>
        </w:rPr>
        <w:t xml:space="preserve">(дата)       </w:t>
      </w:r>
    </w:p>
    <w:p w:rsidR="00491D5E" w:rsidRPr="00D44E78" w:rsidRDefault="00491D5E" w:rsidP="00491D5E">
      <w:pPr>
        <w:autoSpaceDE w:val="0"/>
        <w:autoSpaceDN w:val="0"/>
        <w:adjustRightInd w:val="0"/>
        <w:rPr>
          <w:rFonts w:eastAsiaTheme="minorHAnsi"/>
          <w:lang w:eastAsia="en-US"/>
        </w:rPr>
      </w:pPr>
    </w:p>
    <w:p w:rsidR="00491D5E" w:rsidRPr="00D44E78" w:rsidRDefault="00491D5E" w:rsidP="00491D5E">
      <w:pPr>
        <w:autoSpaceDE w:val="0"/>
        <w:autoSpaceDN w:val="0"/>
        <w:adjustRightInd w:val="0"/>
        <w:rPr>
          <w:rFonts w:eastAsiaTheme="minorHAnsi"/>
          <w:lang w:eastAsia="en-US"/>
        </w:rPr>
      </w:pPr>
      <w:r w:rsidRPr="00D44E78">
        <w:rPr>
          <w:rFonts w:eastAsiaTheme="minorHAnsi"/>
          <w:lang w:eastAsia="en-US"/>
        </w:rPr>
        <w:t>М.П.</w:t>
      </w:r>
    </w:p>
    <w:p w:rsidR="00491D5E" w:rsidRPr="00D44E78" w:rsidRDefault="00491D5E" w:rsidP="00491D5E">
      <w:pPr>
        <w:autoSpaceDE w:val="0"/>
        <w:autoSpaceDN w:val="0"/>
        <w:adjustRightInd w:val="0"/>
        <w:rPr>
          <w:rFonts w:eastAsiaTheme="minorHAnsi"/>
          <w:lang w:eastAsia="en-US"/>
        </w:rPr>
      </w:pPr>
    </w:p>
    <w:p w:rsidR="00491D5E" w:rsidRPr="00D44E78" w:rsidRDefault="00491D5E" w:rsidP="00491D5E">
      <w:pPr>
        <w:autoSpaceDE w:val="0"/>
        <w:autoSpaceDN w:val="0"/>
        <w:adjustRightInd w:val="0"/>
        <w:rPr>
          <w:rFonts w:eastAsiaTheme="minorHAnsi"/>
          <w:lang w:eastAsia="en-US"/>
        </w:rPr>
      </w:pPr>
    </w:p>
    <w:p w:rsidR="00491D5E" w:rsidRPr="00D44E78" w:rsidRDefault="00491D5E" w:rsidP="00491D5E">
      <w:pPr>
        <w:autoSpaceDE w:val="0"/>
        <w:autoSpaceDN w:val="0"/>
        <w:adjustRightInd w:val="0"/>
        <w:jc w:val="both"/>
        <w:rPr>
          <w:rFonts w:eastAsiaTheme="minorHAnsi"/>
          <w:lang w:eastAsia="en-US"/>
        </w:rPr>
      </w:pPr>
      <w:r w:rsidRPr="00D44E78">
        <w:rPr>
          <w:rFonts w:eastAsiaTheme="minorHAnsi"/>
          <w:lang w:eastAsia="en-US"/>
        </w:rPr>
        <w:t>Подпись заявителя, подтверждающая получение решения об отказе в приеме документов:</w:t>
      </w:r>
    </w:p>
    <w:p w:rsidR="00491D5E" w:rsidRPr="00D44E78" w:rsidRDefault="00491D5E" w:rsidP="00491D5E">
      <w:pPr>
        <w:widowControl w:val="0"/>
        <w:autoSpaceDE w:val="0"/>
        <w:autoSpaceDN w:val="0"/>
        <w:rPr>
          <w:rFonts w:ascii="Calibri" w:hAnsi="Calibri" w:cs="Calibri"/>
        </w:rPr>
      </w:pPr>
      <w:r w:rsidRPr="00D44E78">
        <w:rPr>
          <w:rFonts w:ascii="Calibri" w:hAnsi="Calibri" w:cs="Calibri"/>
        </w:rPr>
        <w:t xml:space="preserve">      ________________</w:t>
      </w:r>
      <w:r w:rsidRPr="00D44E78">
        <w:rPr>
          <w:rFonts w:ascii="Calibri" w:hAnsi="Calibri" w:cs="Calibri"/>
        </w:rPr>
        <w:tab/>
        <w:t xml:space="preserve">         ___________________________________________</w:t>
      </w:r>
      <w:r w:rsidRPr="00D44E78">
        <w:rPr>
          <w:rFonts w:ascii="Calibri" w:hAnsi="Calibri" w:cs="Calibri"/>
        </w:rPr>
        <w:tab/>
        <w:t>__________</w:t>
      </w:r>
    </w:p>
    <w:p w:rsidR="00491D5E" w:rsidRPr="00D44E78" w:rsidRDefault="00491D5E" w:rsidP="00491D5E">
      <w:pPr>
        <w:spacing w:after="200" w:line="276" w:lineRule="auto"/>
        <w:ind w:firstLine="708"/>
        <w:rPr>
          <w:rFonts w:eastAsiaTheme="minorHAnsi"/>
        </w:rPr>
      </w:pPr>
      <w:r w:rsidRPr="00D44E78">
        <w:rPr>
          <w:rFonts w:eastAsiaTheme="minorHAnsi"/>
        </w:rPr>
        <w:t>(подпись)</w:t>
      </w:r>
      <w:r w:rsidRPr="00D44E78">
        <w:rPr>
          <w:rFonts w:eastAsiaTheme="minorHAnsi"/>
        </w:rPr>
        <w:tab/>
      </w:r>
      <w:r w:rsidRPr="00D44E78">
        <w:rPr>
          <w:rFonts w:eastAsiaTheme="minorHAnsi"/>
        </w:rPr>
        <w:tab/>
        <w:t>(Ф.И.О. заявителя/представителя заявителя)</w:t>
      </w:r>
      <w:r w:rsidRPr="00D44E78">
        <w:rPr>
          <w:rFonts w:eastAsiaTheme="minorHAnsi"/>
        </w:rPr>
        <w:tab/>
        <w:t xml:space="preserve">    (дата)</w:t>
      </w:r>
    </w:p>
    <w:p w:rsidR="00491D5E" w:rsidRPr="00D44E78" w:rsidRDefault="00491D5E" w:rsidP="00491D5E">
      <w:pPr>
        <w:jc w:val="right"/>
      </w:pPr>
    </w:p>
    <w:p w:rsidR="00491D5E" w:rsidRDefault="00491D5E" w:rsidP="00491D5E">
      <w:pPr>
        <w:widowControl w:val="0"/>
        <w:autoSpaceDE w:val="0"/>
        <w:autoSpaceDN w:val="0"/>
        <w:adjustRightInd w:val="0"/>
        <w:jc w:val="right"/>
        <w:rPr>
          <w:rFonts w:eastAsiaTheme="minorEastAsia"/>
        </w:rPr>
      </w:pPr>
    </w:p>
    <w:p w:rsidR="00491D5E" w:rsidRDefault="00491D5E" w:rsidP="00491D5E">
      <w:pPr>
        <w:widowControl w:val="0"/>
        <w:autoSpaceDE w:val="0"/>
        <w:autoSpaceDN w:val="0"/>
        <w:adjustRightInd w:val="0"/>
        <w:jc w:val="right"/>
        <w:rPr>
          <w:rFonts w:eastAsiaTheme="minorEastAsia"/>
        </w:rPr>
      </w:pPr>
    </w:p>
    <w:p w:rsidR="00491D5E" w:rsidRDefault="00491D5E" w:rsidP="00491D5E">
      <w:pPr>
        <w:widowControl w:val="0"/>
        <w:autoSpaceDE w:val="0"/>
        <w:autoSpaceDN w:val="0"/>
        <w:adjustRightInd w:val="0"/>
        <w:jc w:val="right"/>
        <w:rPr>
          <w:rFonts w:eastAsiaTheme="minorEastAsia"/>
        </w:rPr>
      </w:pPr>
    </w:p>
    <w:p w:rsidR="00491D5E" w:rsidRPr="00D44E78" w:rsidRDefault="00491D5E" w:rsidP="00491D5E">
      <w:pPr>
        <w:widowControl w:val="0"/>
        <w:autoSpaceDE w:val="0"/>
        <w:autoSpaceDN w:val="0"/>
        <w:adjustRightInd w:val="0"/>
        <w:jc w:val="right"/>
        <w:rPr>
          <w:rFonts w:eastAsiaTheme="minorEastAsia"/>
        </w:rPr>
      </w:pPr>
      <w:r w:rsidRPr="00D44E78">
        <w:rPr>
          <w:rFonts w:eastAsiaTheme="minorEastAsia"/>
        </w:rPr>
        <w:lastRenderedPageBreak/>
        <w:t>Приложение 4</w:t>
      </w:r>
    </w:p>
    <w:p w:rsidR="00491D5E" w:rsidRPr="00D44E78" w:rsidRDefault="00491D5E" w:rsidP="00491D5E">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491D5E" w:rsidRPr="00D44E78" w:rsidRDefault="00491D5E" w:rsidP="00491D5E">
      <w:pPr>
        <w:widowControl w:val="0"/>
        <w:autoSpaceDE w:val="0"/>
        <w:autoSpaceDN w:val="0"/>
        <w:rPr>
          <w:rFonts w:ascii="Calibri" w:hAnsi="Calibri" w:cs="Calibri"/>
          <w:sz w:val="22"/>
          <w:szCs w:val="20"/>
        </w:rPr>
      </w:pPr>
    </w:p>
    <w:p w:rsidR="00491D5E" w:rsidRPr="00D44E78" w:rsidRDefault="00491D5E" w:rsidP="00491D5E">
      <w:pPr>
        <w:widowControl w:val="0"/>
        <w:autoSpaceDE w:val="0"/>
        <w:autoSpaceDN w:val="0"/>
        <w:jc w:val="right"/>
      </w:pPr>
      <w:r w:rsidRPr="00D44E78">
        <w:rPr>
          <w:rFonts w:ascii="Courier New" w:hAnsi="Courier New" w:cs="Courier New"/>
        </w:rPr>
        <w:t xml:space="preserve">                                               </w:t>
      </w:r>
      <w:r w:rsidRPr="00D44E78">
        <w:t>____________________________</w:t>
      </w:r>
    </w:p>
    <w:p w:rsidR="00491D5E" w:rsidRPr="00D44E78" w:rsidRDefault="00491D5E" w:rsidP="00491D5E">
      <w:pPr>
        <w:widowControl w:val="0"/>
        <w:autoSpaceDE w:val="0"/>
        <w:autoSpaceDN w:val="0"/>
        <w:jc w:val="right"/>
      </w:pPr>
      <w:r w:rsidRPr="00D44E78">
        <w:t xml:space="preserve">                                               ____________________________</w:t>
      </w:r>
    </w:p>
    <w:p w:rsidR="00491D5E" w:rsidRPr="00D44E78" w:rsidRDefault="00491D5E" w:rsidP="00491D5E">
      <w:pPr>
        <w:widowControl w:val="0"/>
        <w:autoSpaceDE w:val="0"/>
        <w:autoSpaceDN w:val="0"/>
        <w:jc w:val="right"/>
      </w:pPr>
      <w:r w:rsidRPr="00D44E78">
        <w:t xml:space="preserve">                                               ____________________________</w:t>
      </w:r>
    </w:p>
    <w:p w:rsidR="00491D5E" w:rsidRPr="00D44E78" w:rsidRDefault="00491D5E" w:rsidP="00491D5E">
      <w:pPr>
        <w:widowControl w:val="0"/>
        <w:autoSpaceDE w:val="0"/>
        <w:autoSpaceDN w:val="0"/>
        <w:jc w:val="right"/>
      </w:pPr>
      <w:r w:rsidRPr="00D44E78">
        <w:t xml:space="preserve">                                               ____________________________</w:t>
      </w:r>
    </w:p>
    <w:p w:rsidR="00491D5E" w:rsidRPr="00D44E78" w:rsidRDefault="00491D5E" w:rsidP="00491D5E">
      <w:pPr>
        <w:widowControl w:val="0"/>
        <w:autoSpaceDE w:val="0"/>
        <w:autoSpaceDN w:val="0"/>
        <w:jc w:val="right"/>
      </w:pPr>
      <w:r w:rsidRPr="00D44E78">
        <w:t xml:space="preserve">                                               </w:t>
      </w:r>
      <w:proofErr w:type="gramStart"/>
      <w:r w:rsidRPr="00D44E78">
        <w:t>(контактные данные заявителя</w:t>
      </w:r>
      <w:proofErr w:type="gramEnd"/>
    </w:p>
    <w:p w:rsidR="00491D5E" w:rsidRPr="00D44E78" w:rsidRDefault="00491D5E" w:rsidP="00491D5E">
      <w:pPr>
        <w:widowControl w:val="0"/>
        <w:autoSpaceDE w:val="0"/>
        <w:autoSpaceDN w:val="0"/>
        <w:jc w:val="right"/>
      </w:pPr>
      <w:r w:rsidRPr="00D44E78">
        <w:t xml:space="preserve">                                                            адрес, телефон)</w:t>
      </w:r>
    </w:p>
    <w:p w:rsidR="00491D5E" w:rsidRPr="00D44E78" w:rsidRDefault="00491D5E" w:rsidP="00491D5E">
      <w:pPr>
        <w:widowControl w:val="0"/>
        <w:autoSpaceDE w:val="0"/>
        <w:autoSpaceDN w:val="0"/>
        <w:jc w:val="both"/>
        <w:rPr>
          <w:rFonts w:ascii="Courier New" w:hAnsi="Courier New" w:cs="Courier New"/>
        </w:rPr>
      </w:pPr>
    </w:p>
    <w:p w:rsidR="00491D5E" w:rsidRPr="00D44E78" w:rsidRDefault="00491D5E" w:rsidP="00491D5E">
      <w:pPr>
        <w:widowControl w:val="0"/>
        <w:autoSpaceDE w:val="0"/>
        <w:autoSpaceDN w:val="0"/>
        <w:jc w:val="center"/>
      </w:pPr>
      <w:r w:rsidRPr="00D44E78">
        <w:t>РЕШЕНИЕ</w:t>
      </w:r>
    </w:p>
    <w:p w:rsidR="00491D5E" w:rsidRPr="00D44E78" w:rsidRDefault="00491D5E" w:rsidP="00491D5E">
      <w:pPr>
        <w:widowControl w:val="0"/>
        <w:autoSpaceDE w:val="0"/>
        <w:autoSpaceDN w:val="0"/>
        <w:jc w:val="center"/>
      </w:pPr>
      <w:r w:rsidRPr="00D44E78">
        <w:t>об отказе в предоставлении муниципальной услуги</w:t>
      </w:r>
    </w:p>
    <w:p w:rsidR="00491D5E" w:rsidRPr="00D44E78" w:rsidRDefault="00491D5E" w:rsidP="00491D5E">
      <w:pPr>
        <w:widowControl w:val="0"/>
        <w:autoSpaceDE w:val="0"/>
        <w:autoSpaceDN w:val="0"/>
        <w:jc w:val="center"/>
      </w:pPr>
      <w:r w:rsidRPr="00D44E78">
        <w:t>от ___________№_______</w:t>
      </w:r>
    </w:p>
    <w:p w:rsidR="00491D5E" w:rsidRPr="00D44E78" w:rsidRDefault="00491D5E" w:rsidP="00491D5E">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91D5E" w:rsidRPr="00D44E78" w:rsidTr="00491D5E">
        <w:tc>
          <w:tcPr>
            <w:tcW w:w="9071" w:type="dxa"/>
            <w:tcBorders>
              <w:top w:val="nil"/>
              <w:left w:val="nil"/>
              <w:bottom w:val="nil"/>
              <w:right w:val="nil"/>
            </w:tcBorders>
          </w:tcPr>
          <w:p w:rsidR="00491D5E" w:rsidRPr="00D44E78" w:rsidRDefault="00491D5E" w:rsidP="00491D5E">
            <w:pPr>
              <w:widowControl w:val="0"/>
              <w:autoSpaceDE w:val="0"/>
              <w:autoSpaceDN w:val="0"/>
              <w:ind w:firstLine="709"/>
              <w:jc w:val="both"/>
            </w:pPr>
            <w:r w:rsidRPr="00D44E78">
              <w:t xml:space="preserve">По результатам рассмотрения заявления о предоставлении </w:t>
            </w:r>
            <w:r w:rsidRPr="00D44E78">
              <w:rPr>
                <w:rFonts w:eastAsiaTheme="minorHAnsi"/>
                <w:lang w:eastAsia="en-US"/>
              </w:rPr>
              <w:t>муниципальной услуги: «</w:t>
            </w:r>
            <w:r w:rsidRPr="00491D5E">
              <w:t>Приватизация имущества, находящегося в муниципальной собственности</w:t>
            </w:r>
            <w:r w:rsidRPr="00D44E78">
              <w:rPr>
                <w:rFonts w:eastAsiaTheme="minorHAnsi"/>
                <w:lang w:eastAsia="en-US"/>
              </w:rPr>
              <w:t xml:space="preserve">» </w:t>
            </w:r>
            <w:r w:rsidRPr="00D44E78">
              <w:t>от __________ №____ и приложенных к нему документов, принято решение об отказе в предоставлении муниципальной услуги по следующим основаниям:</w:t>
            </w:r>
          </w:p>
        </w:tc>
      </w:tr>
      <w:tr w:rsidR="00491D5E" w:rsidRPr="00D44E78" w:rsidTr="00491D5E">
        <w:tc>
          <w:tcPr>
            <w:tcW w:w="9071" w:type="dxa"/>
            <w:tcBorders>
              <w:top w:val="nil"/>
              <w:left w:val="nil"/>
              <w:bottom w:val="single" w:sz="4" w:space="0" w:color="auto"/>
              <w:right w:val="nil"/>
            </w:tcBorders>
          </w:tcPr>
          <w:p w:rsidR="00491D5E" w:rsidRPr="00D44E78" w:rsidRDefault="00491D5E" w:rsidP="00491D5E">
            <w:pPr>
              <w:widowControl w:val="0"/>
              <w:autoSpaceDE w:val="0"/>
              <w:autoSpaceDN w:val="0"/>
              <w:jc w:val="center"/>
            </w:pPr>
          </w:p>
        </w:tc>
      </w:tr>
      <w:tr w:rsidR="00491D5E" w:rsidRPr="00D44E78" w:rsidTr="00491D5E">
        <w:tblPrEx>
          <w:tblBorders>
            <w:insideH w:val="single" w:sz="4" w:space="0" w:color="auto"/>
          </w:tblBorders>
        </w:tblPrEx>
        <w:tc>
          <w:tcPr>
            <w:tcW w:w="9071" w:type="dxa"/>
            <w:tcBorders>
              <w:top w:val="single" w:sz="4" w:space="0" w:color="auto"/>
              <w:left w:val="nil"/>
              <w:bottom w:val="single" w:sz="4" w:space="0" w:color="auto"/>
              <w:right w:val="nil"/>
            </w:tcBorders>
          </w:tcPr>
          <w:p w:rsidR="00491D5E" w:rsidRPr="00D44E78" w:rsidRDefault="00491D5E" w:rsidP="00491D5E">
            <w:pPr>
              <w:widowControl w:val="0"/>
              <w:autoSpaceDE w:val="0"/>
              <w:autoSpaceDN w:val="0"/>
              <w:jc w:val="center"/>
            </w:pPr>
          </w:p>
        </w:tc>
      </w:tr>
      <w:tr w:rsidR="00491D5E" w:rsidRPr="00D44E78" w:rsidTr="00491D5E">
        <w:tblPrEx>
          <w:tblBorders>
            <w:insideH w:val="single" w:sz="4" w:space="0" w:color="auto"/>
          </w:tblBorders>
        </w:tblPrEx>
        <w:tc>
          <w:tcPr>
            <w:tcW w:w="9071" w:type="dxa"/>
            <w:tcBorders>
              <w:top w:val="single" w:sz="4" w:space="0" w:color="auto"/>
              <w:left w:val="nil"/>
              <w:bottom w:val="single" w:sz="4" w:space="0" w:color="auto"/>
              <w:right w:val="nil"/>
            </w:tcBorders>
          </w:tcPr>
          <w:p w:rsidR="00491D5E" w:rsidRPr="00D44E78" w:rsidRDefault="00491D5E" w:rsidP="00491D5E">
            <w:pPr>
              <w:widowControl w:val="0"/>
              <w:autoSpaceDE w:val="0"/>
              <w:autoSpaceDN w:val="0"/>
              <w:jc w:val="center"/>
            </w:pPr>
          </w:p>
        </w:tc>
      </w:tr>
      <w:tr w:rsidR="00491D5E" w:rsidRPr="00D44E78" w:rsidTr="00491D5E">
        <w:tc>
          <w:tcPr>
            <w:tcW w:w="9071" w:type="dxa"/>
            <w:tcBorders>
              <w:top w:val="single" w:sz="4" w:space="0" w:color="auto"/>
              <w:left w:val="nil"/>
              <w:bottom w:val="nil"/>
              <w:right w:val="nil"/>
            </w:tcBorders>
          </w:tcPr>
          <w:p w:rsidR="00491D5E" w:rsidRPr="00D44E78" w:rsidRDefault="00491D5E" w:rsidP="00491D5E">
            <w:pPr>
              <w:widowControl w:val="0"/>
              <w:autoSpaceDE w:val="0"/>
              <w:autoSpaceDN w:val="0"/>
              <w:ind w:firstLine="709"/>
              <w:jc w:val="both"/>
            </w:pPr>
            <w:r w:rsidRPr="00D44E78">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491D5E" w:rsidRPr="00D44E78" w:rsidTr="00491D5E">
        <w:tc>
          <w:tcPr>
            <w:tcW w:w="9071" w:type="dxa"/>
            <w:tcBorders>
              <w:top w:val="nil"/>
              <w:left w:val="nil"/>
              <w:bottom w:val="nil"/>
              <w:right w:val="nil"/>
            </w:tcBorders>
          </w:tcPr>
          <w:p w:rsidR="00491D5E" w:rsidRPr="00D44E78" w:rsidRDefault="00491D5E" w:rsidP="00491D5E">
            <w:pPr>
              <w:widowControl w:val="0"/>
              <w:autoSpaceDE w:val="0"/>
              <w:autoSpaceDN w:val="0"/>
              <w:ind w:firstLine="709"/>
              <w:jc w:val="both"/>
            </w:pPr>
            <w:r w:rsidRPr="00D44E78">
              <w:t>Вы вправе повторно обратиться в Администрацию с заявлением о предоставлении муниципальной услуги после устранения указанных нарушений.</w:t>
            </w:r>
          </w:p>
          <w:p w:rsidR="00491D5E" w:rsidRPr="00D44E78" w:rsidRDefault="00491D5E" w:rsidP="00491D5E">
            <w:pPr>
              <w:widowControl w:val="0"/>
              <w:autoSpaceDE w:val="0"/>
              <w:autoSpaceDN w:val="0"/>
              <w:ind w:firstLine="709"/>
              <w:jc w:val="both"/>
            </w:pPr>
            <w:r w:rsidRPr="00D44E78">
              <w:t>Данное решение может быть обжаловано в досудебном порядке путем направления жалобы в Администрацию, а также в судебном порядке.</w:t>
            </w:r>
          </w:p>
        </w:tc>
      </w:tr>
    </w:tbl>
    <w:p w:rsidR="00491D5E" w:rsidRPr="00D44E78" w:rsidRDefault="00491D5E" w:rsidP="00491D5E">
      <w:pPr>
        <w:widowControl w:val="0"/>
        <w:autoSpaceDE w:val="0"/>
        <w:autoSpaceDN w:val="0"/>
        <w:jc w:val="both"/>
      </w:pPr>
    </w:p>
    <w:p w:rsidR="00491D5E" w:rsidRPr="00D44E78" w:rsidRDefault="00491D5E" w:rsidP="00491D5E">
      <w:pPr>
        <w:widowControl w:val="0"/>
        <w:autoSpaceDE w:val="0"/>
        <w:autoSpaceDN w:val="0"/>
        <w:jc w:val="both"/>
      </w:pPr>
    </w:p>
    <w:p w:rsidR="00491D5E" w:rsidRPr="0023266A" w:rsidRDefault="00491D5E" w:rsidP="00491D5E">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rsidR="00491D5E" w:rsidRPr="0023266A" w:rsidRDefault="00491D5E" w:rsidP="00491D5E">
      <w:pPr>
        <w:widowControl w:val="0"/>
        <w:autoSpaceDE w:val="0"/>
        <w:autoSpaceDN w:val="0"/>
        <w:jc w:val="both"/>
        <w:rPr>
          <w:rFonts w:ascii="Courier New" w:hAnsi="Courier New" w:cs="Courier New"/>
          <w:sz w:val="20"/>
          <w:szCs w:val="20"/>
        </w:rPr>
      </w:pPr>
    </w:p>
    <w:p w:rsidR="00491D5E" w:rsidRDefault="00491D5E" w:rsidP="00491D5E">
      <w:pPr>
        <w:jc w:val="right"/>
      </w:pPr>
    </w:p>
    <w:p w:rsidR="00491D5E" w:rsidRPr="0023266A" w:rsidRDefault="00491D5E" w:rsidP="00491D5E"/>
    <w:p w:rsidR="00491D5E" w:rsidRDefault="00491D5E" w:rsidP="00491D5E"/>
    <w:p w:rsidR="00491D5E" w:rsidRPr="0023266A" w:rsidRDefault="00491D5E" w:rsidP="00491D5E">
      <w:pPr>
        <w:jc w:val="right"/>
      </w:pPr>
    </w:p>
    <w:p w:rsidR="00D94B81" w:rsidRPr="00DA24E5" w:rsidRDefault="00D94B81" w:rsidP="00DA24E5">
      <w:pPr>
        <w:tabs>
          <w:tab w:val="left" w:pos="2715"/>
        </w:tabs>
        <w:rPr>
          <w:rFonts w:ascii="Courier New" w:hAnsi="Courier New" w:cs="Courier New"/>
        </w:rPr>
      </w:pPr>
    </w:p>
    <w:sectPr w:rsidR="00D94B81" w:rsidRPr="00DA24E5" w:rsidSect="00491D5E">
      <w:headerReference w:type="default" r:id="rId30"/>
      <w:pgSz w:w="11906" w:h="16800"/>
      <w:pgMar w:top="709" w:right="566" w:bottom="709" w:left="110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655" w:rsidRDefault="00413655">
      <w:r>
        <w:separator/>
      </w:r>
    </w:p>
  </w:endnote>
  <w:endnote w:type="continuationSeparator" w:id="0">
    <w:p w:rsidR="00413655" w:rsidRDefault="0041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655" w:rsidRDefault="00413655">
      <w:r>
        <w:separator/>
      </w:r>
    </w:p>
  </w:footnote>
  <w:footnote w:type="continuationSeparator" w:id="0">
    <w:p w:rsidR="00413655" w:rsidRDefault="00413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5E" w:rsidRDefault="00491D5E">
    <w:pPr>
      <w:pStyle w:val="af5"/>
      <w:jc w:val="center"/>
    </w:pPr>
  </w:p>
  <w:p w:rsidR="00491D5E" w:rsidRDefault="00491D5E">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675357"/>
    <w:multiLevelType w:val="hybridMultilevel"/>
    <w:tmpl w:val="6036935E"/>
    <w:lvl w:ilvl="0" w:tplc="F6B07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791A1DC9"/>
    <w:multiLevelType w:val="multilevel"/>
    <w:tmpl w:val="87D6A9A2"/>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4"/>
        <w:szCs w:val="24"/>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abstractNum w:abstractNumId="13">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13"/>
  </w:num>
  <w:num w:numId="4">
    <w:abstractNumId w:val="7"/>
  </w:num>
  <w:num w:numId="5">
    <w:abstractNumId w:val="11"/>
  </w:num>
  <w:num w:numId="6">
    <w:abstractNumId w:val="8"/>
  </w:num>
  <w:num w:numId="7">
    <w:abstractNumId w:val="5"/>
  </w:num>
  <w:num w:numId="8">
    <w:abstractNumId w:val="10"/>
  </w:num>
  <w:num w:numId="9">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5973"/>
    <w:rsid w:val="0000650B"/>
    <w:rsid w:val="0000653B"/>
    <w:rsid w:val="00027002"/>
    <w:rsid w:val="000469FD"/>
    <w:rsid w:val="00057624"/>
    <w:rsid w:val="00062280"/>
    <w:rsid w:val="00063FBA"/>
    <w:rsid w:val="0007129C"/>
    <w:rsid w:val="000717DA"/>
    <w:rsid w:val="00072F9A"/>
    <w:rsid w:val="000730F9"/>
    <w:rsid w:val="00087D22"/>
    <w:rsid w:val="00095A4B"/>
    <w:rsid w:val="0009736E"/>
    <w:rsid w:val="000D3A2B"/>
    <w:rsid w:val="000E1639"/>
    <w:rsid w:val="000E7BEF"/>
    <w:rsid w:val="000F2BAC"/>
    <w:rsid w:val="000F540D"/>
    <w:rsid w:val="000F7ECD"/>
    <w:rsid w:val="0010069C"/>
    <w:rsid w:val="001074A9"/>
    <w:rsid w:val="00110C0F"/>
    <w:rsid w:val="0013128B"/>
    <w:rsid w:val="001340A6"/>
    <w:rsid w:val="00142A5A"/>
    <w:rsid w:val="00151160"/>
    <w:rsid w:val="001621C5"/>
    <w:rsid w:val="00164D00"/>
    <w:rsid w:val="00165FB5"/>
    <w:rsid w:val="001804BB"/>
    <w:rsid w:val="00186455"/>
    <w:rsid w:val="001A43DA"/>
    <w:rsid w:val="001B6AB0"/>
    <w:rsid w:val="001C049D"/>
    <w:rsid w:val="001C2E87"/>
    <w:rsid w:val="001C3F6F"/>
    <w:rsid w:val="001D6790"/>
    <w:rsid w:val="001E1F64"/>
    <w:rsid w:val="001E2982"/>
    <w:rsid w:val="001E39E7"/>
    <w:rsid w:val="001F5F9C"/>
    <w:rsid w:val="002067C1"/>
    <w:rsid w:val="00207CA8"/>
    <w:rsid w:val="0021723A"/>
    <w:rsid w:val="00222219"/>
    <w:rsid w:val="00223079"/>
    <w:rsid w:val="0022431A"/>
    <w:rsid w:val="00226E64"/>
    <w:rsid w:val="00243EDA"/>
    <w:rsid w:val="00246FEA"/>
    <w:rsid w:val="0025333F"/>
    <w:rsid w:val="002600BA"/>
    <w:rsid w:val="002770A6"/>
    <w:rsid w:val="00277C79"/>
    <w:rsid w:val="00282628"/>
    <w:rsid w:val="002839E0"/>
    <w:rsid w:val="002A0EF0"/>
    <w:rsid w:val="002A2B79"/>
    <w:rsid w:val="002B33BF"/>
    <w:rsid w:val="002C4675"/>
    <w:rsid w:val="002D55CE"/>
    <w:rsid w:val="002F431E"/>
    <w:rsid w:val="00300BE6"/>
    <w:rsid w:val="00302790"/>
    <w:rsid w:val="00334B73"/>
    <w:rsid w:val="00344302"/>
    <w:rsid w:val="00347385"/>
    <w:rsid w:val="003518D9"/>
    <w:rsid w:val="00354AEE"/>
    <w:rsid w:val="003670D5"/>
    <w:rsid w:val="003701EC"/>
    <w:rsid w:val="0038545D"/>
    <w:rsid w:val="00385973"/>
    <w:rsid w:val="00390ABA"/>
    <w:rsid w:val="0039473C"/>
    <w:rsid w:val="003B130F"/>
    <w:rsid w:val="003C277B"/>
    <w:rsid w:val="003C7819"/>
    <w:rsid w:val="003E1772"/>
    <w:rsid w:val="003F12A9"/>
    <w:rsid w:val="003F3BBF"/>
    <w:rsid w:val="004107A0"/>
    <w:rsid w:val="00413655"/>
    <w:rsid w:val="00416796"/>
    <w:rsid w:val="00422DB7"/>
    <w:rsid w:val="004302EF"/>
    <w:rsid w:val="0044308C"/>
    <w:rsid w:val="004574D7"/>
    <w:rsid w:val="00471DF0"/>
    <w:rsid w:val="00472F75"/>
    <w:rsid w:val="0048481C"/>
    <w:rsid w:val="00484F81"/>
    <w:rsid w:val="00491D5E"/>
    <w:rsid w:val="00492FD1"/>
    <w:rsid w:val="004A3BB6"/>
    <w:rsid w:val="004A5BDA"/>
    <w:rsid w:val="004B416F"/>
    <w:rsid w:val="004E2A64"/>
    <w:rsid w:val="004F21C6"/>
    <w:rsid w:val="00504BD4"/>
    <w:rsid w:val="00514787"/>
    <w:rsid w:val="0052070F"/>
    <w:rsid w:val="005240BD"/>
    <w:rsid w:val="00525BFE"/>
    <w:rsid w:val="00530445"/>
    <w:rsid w:val="00531DAF"/>
    <w:rsid w:val="00546F89"/>
    <w:rsid w:val="00561035"/>
    <w:rsid w:val="00572D4A"/>
    <w:rsid w:val="00593E1B"/>
    <w:rsid w:val="005B1A63"/>
    <w:rsid w:val="005B3B53"/>
    <w:rsid w:val="005B4289"/>
    <w:rsid w:val="005C4247"/>
    <w:rsid w:val="005D2FA3"/>
    <w:rsid w:val="005D3035"/>
    <w:rsid w:val="005D4F18"/>
    <w:rsid w:val="005D7DBC"/>
    <w:rsid w:val="005E0529"/>
    <w:rsid w:val="005E1611"/>
    <w:rsid w:val="005E1C81"/>
    <w:rsid w:val="005E1E1A"/>
    <w:rsid w:val="005F10A0"/>
    <w:rsid w:val="00601522"/>
    <w:rsid w:val="00614958"/>
    <w:rsid w:val="00622EE5"/>
    <w:rsid w:val="00637F19"/>
    <w:rsid w:val="00642C01"/>
    <w:rsid w:val="0064790C"/>
    <w:rsid w:val="0066295E"/>
    <w:rsid w:val="00675614"/>
    <w:rsid w:val="00677F42"/>
    <w:rsid w:val="00693468"/>
    <w:rsid w:val="00697D90"/>
    <w:rsid w:val="006A0211"/>
    <w:rsid w:val="006A209D"/>
    <w:rsid w:val="006A2E38"/>
    <w:rsid w:val="006C0F84"/>
    <w:rsid w:val="006C3A8D"/>
    <w:rsid w:val="006C693D"/>
    <w:rsid w:val="006C76D9"/>
    <w:rsid w:val="006C7A4F"/>
    <w:rsid w:val="006D5FFA"/>
    <w:rsid w:val="006E4B61"/>
    <w:rsid w:val="006E57F5"/>
    <w:rsid w:val="006F3351"/>
    <w:rsid w:val="00700CE5"/>
    <w:rsid w:val="00716E8B"/>
    <w:rsid w:val="00725293"/>
    <w:rsid w:val="00730FCA"/>
    <w:rsid w:val="0074071E"/>
    <w:rsid w:val="007413B2"/>
    <w:rsid w:val="00750389"/>
    <w:rsid w:val="00764F2D"/>
    <w:rsid w:val="00765C14"/>
    <w:rsid w:val="00774480"/>
    <w:rsid w:val="007763FC"/>
    <w:rsid w:val="00781FB3"/>
    <w:rsid w:val="00783DAD"/>
    <w:rsid w:val="007965BA"/>
    <w:rsid w:val="007B1702"/>
    <w:rsid w:val="007B3C9A"/>
    <w:rsid w:val="007B5B71"/>
    <w:rsid w:val="007C4BF0"/>
    <w:rsid w:val="007D64B2"/>
    <w:rsid w:val="007D7694"/>
    <w:rsid w:val="007D7BB3"/>
    <w:rsid w:val="007E13C5"/>
    <w:rsid w:val="007E28F3"/>
    <w:rsid w:val="00810F0B"/>
    <w:rsid w:val="00820D6B"/>
    <w:rsid w:val="00821007"/>
    <w:rsid w:val="0082182F"/>
    <w:rsid w:val="00823DEA"/>
    <w:rsid w:val="00831C46"/>
    <w:rsid w:val="0083343F"/>
    <w:rsid w:val="00842F17"/>
    <w:rsid w:val="00843BE7"/>
    <w:rsid w:val="008509A7"/>
    <w:rsid w:val="008534A7"/>
    <w:rsid w:val="00854DAF"/>
    <w:rsid w:val="00873905"/>
    <w:rsid w:val="00875528"/>
    <w:rsid w:val="008913A4"/>
    <w:rsid w:val="00891E47"/>
    <w:rsid w:val="00895819"/>
    <w:rsid w:val="008A5F72"/>
    <w:rsid w:val="008B20DB"/>
    <w:rsid w:val="008B2919"/>
    <w:rsid w:val="008B54A3"/>
    <w:rsid w:val="008D4E13"/>
    <w:rsid w:val="008D54FE"/>
    <w:rsid w:val="008E1AD5"/>
    <w:rsid w:val="008E7D4B"/>
    <w:rsid w:val="0090120C"/>
    <w:rsid w:val="00913DA4"/>
    <w:rsid w:val="0091735D"/>
    <w:rsid w:val="009251DE"/>
    <w:rsid w:val="00925931"/>
    <w:rsid w:val="0094486B"/>
    <w:rsid w:val="009546B2"/>
    <w:rsid w:val="00954AB8"/>
    <w:rsid w:val="00954D6F"/>
    <w:rsid w:val="00957EE0"/>
    <w:rsid w:val="00973F12"/>
    <w:rsid w:val="0099339B"/>
    <w:rsid w:val="009A379E"/>
    <w:rsid w:val="009A421B"/>
    <w:rsid w:val="009A61C9"/>
    <w:rsid w:val="009B1743"/>
    <w:rsid w:val="009B5821"/>
    <w:rsid w:val="009C24CA"/>
    <w:rsid w:val="009C5A26"/>
    <w:rsid w:val="009E17EA"/>
    <w:rsid w:val="009E1DD3"/>
    <w:rsid w:val="009F25A7"/>
    <w:rsid w:val="009F71E7"/>
    <w:rsid w:val="00A36153"/>
    <w:rsid w:val="00A36D37"/>
    <w:rsid w:val="00A4166C"/>
    <w:rsid w:val="00A553F8"/>
    <w:rsid w:val="00A74E8C"/>
    <w:rsid w:val="00A9279F"/>
    <w:rsid w:val="00AC69AE"/>
    <w:rsid w:val="00AD2447"/>
    <w:rsid w:val="00AE23DF"/>
    <w:rsid w:val="00AF0644"/>
    <w:rsid w:val="00AF622D"/>
    <w:rsid w:val="00B01A11"/>
    <w:rsid w:val="00B03555"/>
    <w:rsid w:val="00B055EB"/>
    <w:rsid w:val="00B07304"/>
    <w:rsid w:val="00B21861"/>
    <w:rsid w:val="00B21C7F"/>
    <w:rsid w:val="00B262A8"/>
    <w:rsid w:val="00B34128"/>
    <w:rsid w:val="00B3588D"/>
    <w:rsid w:val="00B44076"/>
    <w:rsid w:val="00B51E34"/>
    <w:rsid w:val="00B74F9E"/>
    <w:rsid w:val="00B75EA7"/>
    <w:rsid w:val="00B81DFA"/>
    <w:rsid w:val="00B9448C"/>
    <w:rsid w:val="00BB24B7"/>
    <w:rsid w:val="00BB75FB"/>
    <w:rsid w:val="00BC3046"/>
    <w:rsid w:val="00BD02F4"/>
    <w:rsid w:val="00BD047A"/>
    <w:rsid w:val="00BF7496"/>
    <w:rsid w:val="00C23BA4"/>
    <w:rsid w:val="00C27549"/>
    <w:rsid w:val="00C3745B"/>
    <w:rsid w:val="00C55E3E"/>
    <w:rsid w:val="00C66E53"/>
    <w:rsid w:val="00C74BE7"/>
    <w:rsid w:val="00C91AA6"/>
    <w:rsid w:val="00CA208A"/>
    <w:rsid w:val="00CA2283"/>
    <w:rsid w:val="00CB1C92"/>
    <w:rsid w:val="00CC6BD1"/>
    <w:rsid w:val="00CE028E"/>
    <w:rsid w:val="00CE1806"/>
    <w:rsid w:val="00CE1875"/>
    <w:rsid w:val="00CE235B"/>
    <w:rsid w:val="00CE4F73"/>
    <w:rsid w:val="00CE5B26"/>
    <w:rsid w:val="00CE7F49"/>
    <w:rsid w:val="00D21DCB"/>
    <w:rsid w:val="00D30112"/>
    <w:rsid w:val="00D31433"/>
    <w:rsid w:val="00D32E15"/>
    <w:rsid w:val="00D443CC"/>
    <w:rsid w:val="00D4747C"/>
    <w:rsid w:val="00D5454A"/>
    <w:rsid w:val="00D62201"/>
    <w:rsid w:val="00D8115E"/>
    <w:rsid w:val="00D83312"/>
    <w:rsid w:val="00D87D18"/>
    <w:rsid w:val="00D90DFA"/>
    <w:rsid w:val="00D94B81"/>
    <w:rsid w:val="00DA24E5"/>
    <w:rsid w:val="00DA7BE5"/>
    <w:rsid w:val="00DB725B"/>
    <w:rsid w:val="00DD674F"/>
    <w:rsid w:val="00DE7C4D"/>
    <w:rsid w:val="00E02478"/>
    <w:rsid w:val="00E055A5"/>
    <w:rsid w:val="00E10959"/>
    <w:rsid w:val="00E1596B"/>
    <w:rsid w:val="00E206F1"/>
    <w:rsid w:val="00E2140A"/>
    <w:rsid w:val="00E24C75"/>
    <w:rsid w:val="00E32A66"/>
    <w:rsid w:val="00E42436"/>
    <w:rsid w:val="00E43FC9"/>
    <w:rsid w:val="00E50249"/>
    <w:rsid w:val="00E50994"/>
    <w:rsid w:val="00E67C55"/>
    <w:rsid w:val="00E74D75"/>
    <w:rsid w:val="00E77D7C"/>
    <w:rsid w:val="00E80E87"/>
    <w:rsid w:val="00E83B93"/>
    <w:rsid w:val="00EB716C"/>
    <w:rsid w:val="00EC46EE"/>
    <w:rsid w:val="00ED12DB"/>
    <w:rsid w:val="00ED3DD5"/>
    <w:rsid w:val="00EE4D38"/>
    <w:rsid w:val="00EE5D68"/>
    <w:rsid w:val="00F16BF1"/>
    <w:rsid w:val="00F23F1A"/>
    <w:rsid w:val="00F54A2F"/>
    <w:rsid w:val="00F60C1D"/>
    <w:rsid w:val="00F95594"/>
    <w:rsid w:val="00FB53F9"/>
    <w:rsid w:val="00FC0EE9"/>
    <w:rsid w:val="00FD6DAB"/>
    <w:rsid w:val="00FE08D7"/>
    <w:rsid w:val="00FE3919"/>
    <w:rsid w:val="00FF3A72"/>
    <w:rsid w:val="00FF3CC1"/>
    <w:rsid w:val="00F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5973"/>
    <w:rPr>
      <w:sz w:val="24"/>
      <w:szCs w:val="24"/>
    </w:rPr>
  </w:style>
  <w:style w:type="paragraph" w:styleId="1">
    <w:name w:val="heading 1"/>
    <w:basedOn w:val="a"/>
    <w:next w:val="a"/>
    <w:link w:val="10"/>
    <w:qFormat/>
    <w:rsid w:val="00385973"/>
    <w:pPr>
      <w:keepNext/>
      <w:jc w:val="center"/>
      <w:outlineLvl w:val="0"/>
    </w:pPr>
    <w:rPr>
      <w:b/>
      <w:szCs w:val="20"/>
    </w:rPr>
  </w:style>
  <w:style w:type="paragraph" w:styleId="2">
    <w:name w:val="heading 2"/>
    <w:basedOn w:val="a"/>
    <w:next w:val="a"/>
    <w:link w:val="20"/>
    <w:unhideWhenUsed/>
    <w:qFormat/>
    <w:rsid w:val="00B44076"/>
    <w:pPr>
      <w:keepNext/>
      <w:spacing w:before="240" w:after="60"/>
      <w:outlineLvl w:val="1"/>
    </w:pPr>
    <w:rPr>
      <w:rFonts w:ascii="Cambria" w:hAnsi="Cambria"/>
      <w:b/>
      <w:bCs/>
      <w:i/>
      <w:iCs/>
      <w:sz w:val="28"/>
      <w:szCs w:val="28"/>
    </w:rPr>
  </w:style>
  <w:style w:type="paragraph" w:styleId="3">
    <w:name w:val="heading 3"/>
    <w:basedOn w:val="a"/>
    <w:next w:val="a0"/>
    <w:link w:val="30"/>
    <w:qFormat/>
    <w:rsid w:val="00BD047A"/>
    <w:pPr>
      <w:suppressAutoHyphens/>
      <w:spacing w:before="90" w:after="15"/>
      <w:ind w:left="2869" w:hanging="360"/>
      <w:outlineLvl w:val="2"/>
    </w:pPr>
    <w:rPr>
      <w:rFonts w:ascii="Arial" w:hAnsi="Arial" w:cs="Arial"/>
      <w:b/>
      <w:bCs/>
      <w:smallCaps/>
      <w:color w:val="00009A"/>
      <w:sz w:val="27"/>
      <w:szCs w:val="27"/>
      <w:lang w:eastAsia="zh-CN"/>
    </w:rPr>
  </w:style>
  <w:style w:type="paragraph" w:styleId="4">
    <w:name w:val="heading 4"/>
    <w:basedOn w:val="a"/>
    <w:next w:val="a"/>
    <w:link w:val="40"/>
    <w:qFormat/>
    <w:rsid w:val="00BD047A"/>
    <w:pPr>
      <w:keepNext/>
      <w:suppressAutoHyphens/>
      <w:spacing w:before="240" w:after="60"/>
      <w:ind w:left="3589" w:hanging="360"/>
      <w:outlineLvl w:val="3"/>
    </w:pPr>
    <w:rPr>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385973"/>
    <w:rPr>
      <w:b/>
      <w:sz w:val="24"/>
      <w:lang w:val="ru-RU" w:eastAsia="ru-RU" w:bidi="ar-SA"/>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link w:val="ConsPlusNormal0"/>
    <w:rsid w:val="00385973"/>
    <w:pPr>
      <w:widowControl w:val="0"/>
      <w:autoSpaceDE w:val="0"/>
      <w:autoSpaceDN w:val="0"/>
      <w:adjustRightInd w:val="0"/>
      <w:ind w:firstLine="720"/>
    </w:pPr>
    <w:rPr>
      <w:rFonts w:ascii="Arial" w:hAnsi="Arial" w:cs="Arial"/>
    </w:rPr>
  </w:style>
  <w:style w:type="paragraph" w:styleId="a4">
    <w:name w:val="footnote text"/>
    <w:basedOn w:val="a"/>
    <w:link w:val="a5"/>
    <w:uiPriority w:val="99"/>
    <w:semiHidden/>
    <w:rsid w:val="00385973"/>
    <w:rPr>
      <w:sz w:val="20"/>
      <w:szCs w:val="20"/>
    </w:rPr>
  </w:style>
  <w:style w:type="character" w:customStyle="1" w:styleId="a5">
    <w:name w:val="Текст сноски Знак"/>
    <w:link w:val="a4"/>
    <w:uiPriority w:val="99"/>
    <w:semiHidden/>
    <w:rsid w:val="00385973"/>
    <w:rPr>
      <w:lang w:val="ru-RU" w:eastAsia="ru-RU" w:bidi="ar-SA"/>
    </w:rPr>
  </w:style>
  <w:style w:type="paragraph" w:styleId="a6">
    <w:name w:val="Body Text Indent"/>
    <w:basedOn w:val="a"/>
    <w:link w:val="11"/>
    <w:rsid w:val="00385973"/>
    <w:pPr>
      <w:ind w:firstLine="900"/>
      <w:jc w:val="both"/>
    </w:pPr>
  </w:style>
  <w:style w:type="paragraph" w:styleId="a7">
    <w:name w:val="List Paragraph"/>
    <w:aliases w:val="ТЗ список,Абзац списка нумерованный"/>
    <w:basedOn w:val="a"/>
    <w:link w:val="a8"/>
    <w:uiPriority w:val="34"/>
    <w:qFormat/>
    <w:rsid w:val="00385973"/>
    <w:pPr>
      <w:spacing w:line="360" w:lineRule="auto"/>
      <w:ind w:left="720" w:firstLine="709"/>
      <w:contextualSpacing/>
      <w:jc w:val="both"/>
    </w:pPr>
  </w:style>
  <w:style w:type="paragraph" w:styleId="a9">
    <w:name w:val="Normal (Web)"/>
    <w:basedOn w:val="a"/>
    <w:uiPriority w:val="99"/>
    <w:rsid w:val="00385973"/>
  </w:style>
  <w:style w:type="character" w:styleId="aa">
    <w:name w:val="Hyperlink"/>
    <w:uiPriority w:val="99"/>
    <w:rsid w:val="00385973"/>
    <w:rPr>
      <w:color w:val="0000FF"/>
      <w:u w:val="single"/>
    </w:rPr>
  </w:style>
  <w:style w:type="paragraph" w:customStyle="1" w:styleId="12">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rsid w:val="00385973"/>
    <w:pPr>
      <w:widowControl w:val="0"/>
      <w:autoSpaceDE w:val="0"/>
      <w:autoSpaceDN w:val="0"/>
      <w:adjustRightInd w:val="0"/>
    </w:pPr>
    <w:rPr>
      <w:rFonts w:ascii="Arial" w:hAnsi="Arial" w:cs="Arial"/>
    </w:rPr>
  </w:style>
  <w:style w:type="paragraph" w:customStyle="1" w:styleId="13">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rsid w:val="00385973"/>
    <w:rPr>
      <w:sz w:val="26"/>
      <w:szCs w:val="26"/>
      <w:lang w:bidi="ar-SA"/>
    </w:rPr>
  </w:style>
  <w:style w:type="paragraph" w:customStyle="1" w:styleId="Bodytext1">
    <w:name w:val="Body text1"/>
    <w:basedOn w:val="a"/>
    <w:link w:val="Bodytext"/>
    <w:rsid w:val="00385973"/>
    <w:pPr>
      <w:shd w:val="clear" w:color="auto" w:fill="FFFFFF"/>
      <w:spacing w:line="322" w:lineRule="exact"/>
      <w:ind w:firstLine="540"/>
      <w:jc w:val="both"/>
    </w:pPr>
    <w:rPr>
      <w:sz w:val="26"/>
      <w:szCs w:val="26"/>
    </w:rPr>
  </w:style>
  <w:style w:type="character" w:customStyle="1" w:styleId="14">
    <w:name w:val="Основной текст1"/>
    <w:rsid w:val="00385973"/>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385973"/>
    <w:rPr>
      <w:rFonts w:ascii="Arial Unicode MS" w:eastAsia="Arial Unicode MS" w:cs="Arial Unicode MS"/>
      <w:b/>
      <w:bCs/>
      <w:spacing w:val="20"/>
      <w:w w:val="50"/>
      <w:sz w:val="39"/>
      <w:szCs w:val="39"/>
    </w:rPr>
  </w:style>
  <w:style w:type="paragraph" w:customStyle="1" w:styleId="15">
    <w:name w:val="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rPr>
      <w:sz w:val="26"/>
      <w:szCs w:val="26"/>
      <w:lang w:bidi="ar-SA"/>
    </w:rPr>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1">
    <w:name w:val="Body Text 3"/>
    <w:basedOn w:val="a"/>
    <w:rsid w:val="00385973"/>
    <w:pPr>
      <w:spacing w:after="120"/>
    </w:pPr>
    <w:rPr>
      <w:sz w:val="16"/>
      <w:szCs w:val="16"/>
    </w:rPr>
  </w:style>
  <w:style w:type="character" w:styleId="ab">
    <w:name w:val="footnote reference"/>
    <w:uiPriority w:val="99"/>
    <w:semiHidden/>
    <w:rsid w:val="00385973"/>
    <w:rPr>
      <w:vertAlign w:val="superscript"/>
    </w:rPr>
  </w:style>
  <w:style w:type="character" w:styleId="ac">
    <w:name w:val="FollowedHyperlink"/>
    <w:rsid w:val="00385973"/>
    <w:rPr>
      <w:color w:val="800080"/>
      <w:u w:val="single"/>
    </w:rPr>
  </w:style>
  <w:style w:type="character" w:customStyle="1" w:styleId="apple-converted-space">
    <w:name w:val="apple-converted-space"/>
    <w:basedOn w:val="a1"/>
    <w:rsid w:val="007E13C5"/>
  </w:style>
  <w:style w:type="paragraph" w:styleId="a0">
    <w:name w:val="Body Text"/>
    <w:basedOn w:val="a"/>
    <w:link w:val="16"/>
    <w:rsid w:val="005F10A0"/>
    <w:pPr>
      <w:spacing w:after="120"/>
    </w:pPr>
  </w:style>
  <w:style w:type="paragraph" w:customStyle="1" w:styleId="ConsPlusNonformat">
    <w:name w:val="ConsPlusNonformat"/>
    <w:rsid w:val="004107A0"/>
    <w:pPr>
      <w:autoSpaceDE w:val="0"/>
      <w:autoSpaceDN w:val="0"/>
      <w:adjustRightInd w:val="0"/>
    </w:pPr>
    <w:rPr>
      <w:rFonts w:ascii="Courier New" w:hAnsi="Courier New" w:cs="Courier New"/>
      <w:lang w:eastAsia="en-US"/>
    </w:rPr>
  </w:style>
  <w:style w:type="character" w:customStyle="1" w:styleId="20">
    <w:name w:val="Заголовок 2 Знак"/>
    <w:link w:val="2"/>
    <w:rsid w:val="00B44076"/>
    <w:rPr>
      <w:rFonts w:ascii="Cambria" w:eastAsia="Times New Roman" w:hAnsi="Cambria" w:cs="Times New Roman"/>
      <w:b/>
      <w:bCs/>
      <w:i/>
      <w:iCs/>
      <w:sz w:val="28"/>
      <w:szCs w:val="28"/>
    </w:rPr>
  </w:style>
  <w:style w:type="character" w:styleId="ad">
    <w:name w:val="annotation reference"/>
    <w:uiPriority w:val="99"/>
    <w:rsid w:val="00693468"/>
    <w:rPr>
      <w:sz w:val="16"/>
      <w:szCs w:val="16"/>
    </w:rPr>
  </w:style>
  <w:style w:type="paragraph" w:styleId="ae">
    <w:name w:val="annotation text"/>
    <w:basedOn w:val="a"/>
    <w:link w:val="af"/>
    <w:uiPriority w:val="99"/>
    <w:rsid w:val="00693468"/>
    <w:rPr>
      <w:sz w:val="20"/>
      <w:szCs w:val="20"/>
    </w:rPr>
  </w:style>
  <w:style w:type="character" w:customStyle="1" w:styleId="af">
    <w:name w:val="Текст примечания Знак"/>
    <w:basedOn w:val="a1"/>
    <w:link w:val="ae"/>
    <w:uiPriority w:val="99"/>
    <w:rsid w:val="00693468"/>
  </w:style>
  <w:style w:type="paragraph" w:styleId="af0">
    <w:name w:val="annotation subject"/>
    <w:basedOn w:val="ae"/>
    <w:next w:val="ae"/>
    <w:link w:val="af1"/>
    <w:uiPriority w:val="99"/>
    <w:rsid w:val="00693468"/>
    <w:rPr>
      <w:b/>
      <w:bCs/>
    </w:rPr>
  </w:style>
  <w:style w:type="character" w:customStyle="1" w:styleId="af1">
    <w:name w:val="Тема примечания Знак"/>
    <w:link w:val="af0"/>
    <w:uiPriority w:val="99"/>
    <w:rsid w:val="00693468"/>
    <w:rPr>
      <w:b/>
      <w:bCs/>
    </w:rPr>
  </w:style>
  <w:style w:type="paragraph" w:styleId="af2">
    <w:name w:val="Balloon Text"/>
    <w:basedOn w:val="a"/>
    <w:link w:val="af3"/>
    <w:uiPriority w:val="99"/>
    <w:rsid w:val="00693468"/>
    <w:rPr>
      <w:rFonts w:ascii="Tahoma" w:hAnsi="Tahoma" w:cs="Tahoma"/>
      <w:sz w:val="16"/>
      <w:szCs w:val="16"/>
    </w:rPr>
  </w:style>
  <w:style w:type="character" w:customStyle="1" w:styleId="af3">
    <w:name w:val="Текст выноски Знак"/>
    <w:link w:val="af2"/>
    <w:uiPriority w:val="99"/>
    <w:rsid w:val="00693468"/>
    <w:rPr>
      <w:rFonts w:ascii="Tahoma" w:hAnsi="Tahoma" w:cs="Tahoma"/>
      <w:sz w:val="16"/>
      <w:szCs w:val="16"/>
    </w:rPr>
  </w:style>
  <w:style w:type="paragraph" w:customStyle="1" w:styleId="af4">
    <w:name w:val="Название проектного документа"/>
    <w:basedOn w:val="a"/>
    <w:rsid w:val="00B9448C"/>
    <w:pPr>
      <w:widowControl w:val="0"/>
      <w:ind w:left="1701"/>
      <w:jc w:val="center"/>
    </w:pPr>
    <w:rPr>
      <w:rFonts w:ascii="Arial" w:hAnsi="Arial" w:cs="Arial"/>
      <w:b/>
      <w:bCs/>
      <w:color w:val="000080"/>
      <w:sz w:val="32"/>
      <w:szCs w:val="20"/>
    </w:rPr>
  </w:style>
  <w:style w:type="paragraph" w:styleId="af5">
    <w:name w:val="header"/>
    <w:basedOn w:val="a"/>
    <w:link w:val="af6"/>
    <w:uiPriority w:val="99"/>
    <w:rsid w:val="00300BE6"/>
    <w:pPr>
      <w:tabs>
        <w:tab w:val="center" w:pos="4677"/>
        <w:tab w:val="right" w:pos="9355"/>
      </w:tabs>
    </w:pPr>
  </w:style>
  <w:style w:type="character" w:customStyle="1" w:styleId="af6">
    <w:name w:val="Верхний колонтитул Знак"/>
    <w:link w:val="af5"/>
    <w:uiPriority w:val="99"/>
    <w:rsid w:val="00300BE6"/>
    <w:rPr>
      <w:sz w:val="24"/>
      <w:szCs w:val="24"/>
    </w:rPr>
  </w:style>
  <w:style w:type="paragraph" w:styleId="af7">
    <w:name w:val="footer"/>
    <w:basedOn w:val="a"/>
    <w:link w:val="af8"/>
    <w:uiPriority w:val="99"/>
    <w:rsid w:val="00300BE6"/>
    <w:pPr>
      <w:tabs>
        <w:tab w:val="center" w:pos="4677"/>
        <w:tab w:val="right" w:pos="9355"/>
      </w:tabs>
    </w:pPr>
  </w:style>
  <w:style w:type="character" w:customStyle="1" w:styleId="af8">
    <w:name w:val="Нижний колонтитул Знак"/>
    <w:link w:val="af7"/>
    <w:uiPriority w:val="99"/>
    <w:rsid w:val="00300BE6"/>
    <w:rPr>
      <w:sz w:val="24"/>
      <w:szCs w:val="24"/>
    </w:rPr>
  </w:style>
  <w:style w:type="paragraph" w:customStyle="1" w:styleId="headertext">
    <w:name w:val="headertext"/>
    <w:basedOn w:val="a"/>
    <w:rsid w:val="0091735D"/>
    <w:pPr>
      <w:spacing w:before="100" w:beforeAutospacing="1" w:after="100" w:afterAutospacing="1"/>
    </w:pPr>
  </w:style>
  <w:style w:type="paragraph" w:customStyle="1" w:styleId="17">
    <w:name w:val="Без интервала1"/>
    <w:rsid w:val="0091735D"/>
    <w:rPr>
      <w:rFonts w:ascii="Calibri" w:hAnsi="Calibri"/>
      <w:sz w:val="22"/>
      <w:szCs w:val="22"/>
      <w:lang w:eastAsia="en-US"/>
    </w:rPr>
  </w:style>
  <w:style w:type="character" w:customStyle="1" w:styleId="ConsPlusNormal0">
    <w:name w:val="ConsPlusNormal Знак"/>
    <w:link w:val="ConsPlusNormal"/>
    <w:locked/>
    <w:rsid w:val="0091735D"/>
    <w:rPr>
      <w:rFonts w:ascii="Arial" w:hAnsi="Arial" w:cs="Arial"/>
    </w:rPr>
  </w:style>
  <w:style w:type="character" w:customStyle="1" w:styleId="FontStyle23">
    <w:name w:val="Font Style23"/>
    <w:basedOn w:val="a1"/>
    <w:uiPriority w:val="99"/>
    <w:rsid w:val="00525BFE"/>
    <w:rPr>
      <w:rFonts w:ascii="Times New Roman" w:hAnsi="Times New Roman" w:cs="Times New Roman"/>
      <w:sz w:val="26"/>
      <w:szCs w:val="26"/>
    </w:rPr>
  </w:style>
  <w:style w:type="paragraph" w:customStyle="1" w:styleId="18">
    <w:name w:val="Обычный1"/>
    <w:rsid w:val="00CA2283"/>
    <w:rPr>
      <w:rFonts w:eastAsia="Batang"/>
      <w:noProof/>
      <w:color w:val="000000"/>
    </w:rPr>
  </w:style>
  <w:style w:type="paragraph" w:customStyle="1" w:styleId="21">
    <w:name w:val="Основной текст 21"/>
    <w:autoRedefine/>
    <w:rsid w:val="00CA2283"/>
    <w:pPr>
      <w:jc w:val="both"/>
    </w:pPr>
    <w:rPr>
      <w:noProof/>
      <w:color w:val="000000"/>
      <w:sz w:val="24"/>
      <w:szCs w:val="24"/>
    </w:rPr>
  </w:style>
  <w:style w:type="paragraph" w:styleId="af9">
    <w:name w:val="No Spacing"/>
    <w:qFormat/>
    <w:rsid w:val="00246FEA"/>
    <w:rPr>
      <w:rFonts w:asciiTheme="minorHAnsi" w:eastAsiaTheme="minorEastAsia" w:hAnsiTheme="minorHAnsi" w:cstheme="minorBidi"/>
      <w:sz w:val="22"/>
      <w:szCs w:val="22"/>
    </w:rPr>
  </w:style>
  <w:style w:type="paragraph" w:customStyle="1" w:styleId="formattext">
    <w:name w:val="formattext"/>
    <w:basedOn w:val="a"/>
    <w:rsid w:val="00246FEA"/>
    <w:pPr>
      <w:spacing w:before="100" w:beforeAutospacing="1" w:after="100" w:afterAutospacing="1"/>
    </w:pPr>
  </w:style>
  <w:style w:type="table" w:styleId="afa">
    <w:name w:val="Table Grid"/>
    <w:basedOn w:val="a2"/>
    <w:rsid w:val="00246FEA"/>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
    <w:next w:val="a3"/>
    <w:uiPriority w:val="99"/>
    <w:semiHidden/>
    <w:unhideWhenUsed/>
    <w:rsid w:val="00D94B81"/>
  </w:style>
  <w:style w:type="character" w:styleId="afb">
    <w:name w:val="Strong"/>
    <w:basedOn w:val="a1"/>
    <w:uiPriority w:val="22"/>
    <w:qFormat/>
    <w:rsid w:val="00D94B81"/>
    <w:rPr>
      <w:b/>
      <w:bCs/>
    </w:rPr>
  </w:style>
  <w:style w:type="paragraph" w:styleId="afc">
    <w:name w:val="Title"/>
    <w:basedOn w:val="a"/>
    <w:link w:val="afd"/>
    <w:qFormat/>
    <w:rsid w:val="00D94B81"/>
    <w:pPr>
      <w:jc w:val="center"/>
    </w:pPr>
    <w:rPr>
      <w:sz w:val="28"/>
      <w:lang w:val="x-none" w:eastAsia="x-none"/>
    </w:rPr>
  </w:style>
  <w:style w:type="character" w:customStyle="1" w:styleId="afd">
    <w:name w:val="Название Знак"/>
    <w:basedOn w:val="a1"/>
    <w:link w:val="afc"/>
    <w:rsid w:val="00D94B81"/>
    <w:rPr>
      <w:sz w:val="28"/>
      <w:szCs w:val="24"/>
      <w:lang w:val="x-none" w:eastAsia="x-none"/>
    </w:rPr>
  </w:style>
  <w:style w:type="character" w:customStyle="1" w:styleId="22">
    <w:name w:val="Основной текст (2)_"/>
    <w:basedOn w:val="a1"/>
    <w:link w:val="23"/>
    <w:rsid w:val="00D94B81"/>
    <w:rPr>
      <w:sz w:val="26"/>
      <w:szCs w:val="26"/>
    </w:rPr>
  </w:style>
  <w:style w:type="character" w:customStyle="1" w:styleId="32">
    <w:name w:val="Основной текст (3)_"/>
    <w:basedOn w:val="a1"/>
    <w:link w:val="33"/>
    <w:rsid w:val="00D94B81"/>
    <w:rPr>
      <w:i/>
      <w:iCs/>
    </w:rPr>
  </w:style>
  <w:style w:type="paragraph" w:customStyle="1" w:styleId="23">
    <w:name w:val="Основной текст (2)"/>
    <w:basedOn w:val="a"/>
    <w:link w:val="22"/>
    <w:rsid w:val="00D94B81"/>
    <w:pPr>
      <w:widowControl w:val="0"/>
      <w:spacing w:after="240"/>
    </w:pPr>
    <w:rPr>
      <w:sz w:val="26"/>
      <w:szCs w:val="26"/>
    </w:rPr>
  </w:style>
  <w:style w:type="paragraph" w:customStyle="1" w:styleId="33">
    <w:name w:val="Основной текст (3)"/>
    <w:basedOn w:val="a"/>
    <w:link w:val="32"/>
    <w:rsid w:val="00D94B81"/>
    <w:pPr>
      <w:widowControl w:val="0"/>
      <w:spacing w:line="264" w:lineRule="auto"/>
    </w:pPr>
    <w:rPr>
      <w:i/>
      <w:iCs/>
      <w:sz w:val="20"/>
      <w:szCs w:val="20"/>
    </w:rPr>
  </w:style>
  <w:style w:type="character" w:customStyle="1" w:styleId="afe">
    <w:name w:val="Сноска_"/>
    <w:basedOn w:val="a1"/>
    <w:link w:val="aff"/>
    <w:rsid w:val="00D94B81"/>
  </w:style>
  <w:style w:type="character" w:customStyle="1" w:styleId="aff0">
    <w:name w:val="Колонтитул_"/>
    <w:basedOn w:val="a1"/>
    <w:link w:val="aff1"/>
    <w:rsid w:val="00D94B81"/>
    <w:rPr>
      <w:rFonts w:ascii="Arial" w:eastAsia="Arial" w:hAnsi="Arial" w:cs="Arial"/>
      <w:sz w:val="16"/>
      <w:szCs w:val="16"/>
    </w:rPr>
  </w:style>
  <w:style w:type="paragraph" w:customStyle="1" w:styleId="aff">
    <w:name w:val="Сноска"/>
    <w:basedOn w:val="a"/>
    <w:link w:val="afe"/>
    <w:rsid w:val="00D94B81"/>
    <w:pPr>
      <w:widowControl w:val="0"/>
    </w:pPr>
    <w:rPr>
      <w:sz w:val="20"/>
      <w:szCs w:val="20"/>
    </w:rPr>
  </w:style>
  <w:style w:type="paragraph" w:customStyle="1" w:styleId="aff1">
    <w:name w:val="Колонтитул"/>
    <w:basedOn w:val="a"/>
    <w:link w:val="aff0"/>
    <w:rsid w:val="00D94B81"/>
    <w:pPr>
      <w:widowControl w:val="0"/>
      <w:spacing w:line="206" w:lineRule="auto"/>
    </w:pPr>
    <w:rPr>
      <w:rFonts w:ascii="Arial" w:eastAsia="Arial" w:hAnsi="Arial" w:cs="Arial"/>
      <w:sz w:val="16"/>
      <w:szCs w:val="16"/>
    </w:rPr>
  </w:style>
  <w:style w:type="character" w:customStyle="1" w:styleId="30">
    <w:name w:val="Заголовок 3 Знак"/>
    <w:basedOn w:val="a1"/>
    <w:link w:val="3"/>
    <w:rsid w:val="00BD047A"/>
    <w:rPr>
      <w:rFonts w:ascii="Arial" w:hAnsi="Arial" w:cs="Arial"/>
      <w:b/>
      <w:bCs/>
      <w:smallCaps/>
      <w:color w:val="00009A"/>
      <w:sz w:val="27"/>
      <w:szCs w:val="27"/>
      <w:lang w:eastAsia="zh-CN"/>
    </w:rPr>
  </w:style>
  <w:style w:type="character" w:customStyle="1" w:styleId="40">
    <w:name w:val="Заголовок 4 Знак"/>
    <w:basedOn w:val="a1"/>
    <w:link w:val="4"/>
    <w:rsid w:val="00BD047A"/>
    <w:rPr>
      <w:b/>
      <w:bCs/>
      <w:sz w:val="28"/>
      <w:szCs w:val="28"/>
      <w:lang w:eastAsia="zh-CN"/>
    </w:rPr>
  </w:style>
  <w:style w:type="paragraph" w:customStyle="1" w:styleId="aff2">
    <w:name w:val="Знак Знак Знак"/>
    <w:basedOn w:val="a"/>
    <w:rsid w:val="00BD047A"/>
    <w:pPr>
      <w:spacing w:before="100" w:beforeAutospacing="1" w:after="100" w:afterAutospacing="1"/>
    </w:pPr>
    <w:rPr>
      <w:rFonts w:ascii="Tahoma" w:hAnsi="Tahoma"/>
      <w:sz w:val="20"/>
      <w:szCs w:val="20"/>
      <w:lang w:val="en-US" w:eastAsia="en-US"/>
    </w:rPr>
  </w:style>
  <w:style w:type="numbering" w:customStyle="1" w:styleId="24">
    <w:name w:val="Нет списка2"/>
    <w:next w:val="a3"/>
    <w:uiPriority w:val="99"/>
    <w:semiHidden/>
    <w:unhideWhenUsed/>
    <w:rsid w:val="00BD047A"/>
  </w:style>
  <w:style w:type="character" w:customStyle="1" w:styleId="WW8Num1z0">
    <w:name w:val="WW8Num1z0"/>
    <w:rsid w:val="00BD047A"/>
    <w:rPr>
      <w:rFonts w:ascii="Vladimir Script" w:hAnsi="Vladimir Script" w:cs="Vladimir Script"/>
    </w:rPr>
  </w:style>
  <w:style w:type="character" w:customStyle="1" w:styleId="WW8Num1z1">
    <w:name w:val="WW8Num1z1"/>
    <w:rsid w:val="00BD047A"/>
    <w:rPr>
      <w:rFonts w:ascii="Courier New" w:hAnsi="Courier New" w:cs="Courier New"/>
    </w:rPr>
  </w:style>
  <w:style w:type="character" w:customStyle="1" w:styleId="WW8Num1z2">
    <w:name w:val="WW8Num1z2"/>
    <w:rsid w:val="00BD047A"/>
    <w:rPr>
      <w:rFonts w:ascii="Wingdings" w:hAnsi="Wingdings" w:cs="Wingdings"/>
    </w:rPr>
  </w:style>
  <w:style w:type="character" w:customStyle="1" w:styleId="WW8Num1z3">
    <w:name w:val="WW8Num1z3"/>
    <w:rsid w:val="00BD047A"/>
    <w:rPr>
      <w:rFonts w:ascii="Symbol" w:hAnsi="Symbol" w:cs="Symbol"/>
    </w:rPr>
  </w:style>
  <w:style w:type="character" w:customStyle="1" w:styleId="WW8Num2z0">
    <w:name w:val="WW8Num2z0"/>
    <w:rsid w:val="00BD047A"/>
    <w:rPr>
      <w:rFonts w:ascii="Vladimir Script" w:hAnsi="Vladimir Script" w:cs="Vladimir Script"/>
    </w:rPr>
  </w:style>
  <w:style w:type="character" w:customStyle="1" w:styleId="WW8Num2z1">
    <w:name w:val="WW8Num2z1"/>
    <w:rsid w:val="00BD047A"/>
    <w:rPr>
      <w:rFonts w:ascii="Courier New" w:hAnsi="Courier New" w:cs="Courier New"/>
    </w:rPr>
  </w:style>
  <w:style w:type="character" w:customStyle="1" w:styleId="WW8Num2z2">
    <w:name w:val="WW8Num2z2"/>
    <w:rsid w:val="00BD047A"/>
    <w:rPr>
      <w:rFonts w:ascii="Wingdings" w:hAnsi="Wingdings" w:cs="Wingdings"/>
    </w:rPr>
  </w:style>
  <w:style w:type="character" w:customStyle="1" w:styleId="WW8Num2z3">
    <w:name w:val="WW8Num2z3"/>
    <w:rsid w:val="00BD047A"/>
    <w:rPr>
      <w:rFonts w:ascii="Symbol" w:hAnsi="Symbol" w:cs="Symbol"/>
    </w:rPr>
  </w:style>
  <w:style w:type="character" w:customStyle="1" w:styleId="WW8Num3z0">
    <w:name w:val="WW8Num3z0"/>
    <w:rsid w:val="00BD047A"/>
    <w:rPr>
      <w:rFonts w:cs="Times New Roman"/>
    </w:rPr>
  </w:style>
  <w:style w:type="character" w:customStyle="1" w:styleId="WW8Num4z0">
    <w:name w:val="WW8Num4z0"/>
    <w:rsid w:val="00BD047A"/>
    <w:rPr>
      <w:b w:val="0"/>
    </w:rPr>
  </w:style>
  <w:style w:type="character" w:customStyle="1" w:styleId="WW8Num4z1">
    <w:name w:val="WW8Num4z1"/>
    <w:rsid w:val="00BD047A"/>
  </w:style>
  <w:style w:type="character" w:customStyle="1" w:styleId="WW8Num4z2">
    <w:name w:val="WW8Num4z2"/>
    <w:rsid w:val="00BD047A"/>
  </w:style>
  <w:style w:type="character" w:customStyle="1" w:styleId="WW8Num4z3">
    <w:name w:val="WW8Num4z3"/>
    <w:rsid w:val="00BD047A"/>
  </w:style>
  <w:style w:type="character" w:customStyle="1" w:styleId="WW8Num4z4">
    <w:name w:val="WW8Num4z4"/>
    <w:rsid w:val="00BD047A"/>
  </w:style>
  <w:style w:type="character" w:customStyle="1" w:styleId="WW8Num4z5">
    <w:name w:val="WW8Num4z5"/>
    <w:rsid w:val="00BD047A"/>
  </w:style>
  <w:style w:type="character" w:customStyle="1" w:styleId="WW8Num4z6">
    <w:name w:val="WW8Num4z6"/>
    <w:rsid w:val="00BD047A"/>
  </w:style>
  <w:style w:type="character" w:customStyle="1" w:styleId="WW8Num4z7">
    <w:name w:val="WW8Num4z7"/>
    <w:rsid w:val="00BD047A"/>
  </w:style>
  <w:style w:type="character" w:customStyle="1" w:styleId="WW8Num4z8">
    <w:name w:val="WW8Num4z8"/>
    <w:rsid w:val="00BD047A"/>
  </w:style>
  <w:style w:type="character" w:customStyle="1" w:styleId="WW8Num5z0">
    <w:name w:val="WW8Num5z0"/>
    <w:rsid w:val="00BD047A"/>
    <w:rPr>
      <w:rFonts w:cs="Times New Roman"/>
    </w:rPr>
  </w:style>
  <w:style w:type="character" w:customStyle="1" w:styleId="WW8Num5z1">
    <w:name w:val="WW8Num5z1"/>
    <w:rsid w:val="00BD047A"/>
    <w:rPr>
      <w:rFonts w:cs="Times New Roman"/>
      <w:b w:val="0"/>
      <w:bCs w:val="0"/>
    </w:rPr>
  </w:style>
  <w:style w:type="character" w:customStyle="1" w:styleId="WW8Num6z0">
    <w:name w:val="WW8Num6z0"/>
    <w:rsid w:val="00BD047A"/>
    <w:rPr>
      <w:rFonts w:cs="Times New Roman"/>
      <w:i w:val="0"/>
    </w:rPr>
  </w:style>
  <w:style w:type="character" w:customStyle="1" w:styleId="WW8Num6z1">
    <w:name w:val="WW8Num6z1"/>
    <w:rsid w:val="00BD047A"/>
    <w:rPr>
      <w:rFonts w:cs="Times New Roman"/>
    </w:rPr>
  </w:style>
  <w:style w:type="character" w:customStyle="1" w:styleId="WW8Num7z0">
    <w:name w:val="WW8Num7z0"/>
    <w:rsid w:val="00BD047A"/>
    <w:rPr>
      <w:rFonts w:cs="Times New Roman"/>
      <w:i w:val="0"/>
    </w:rPr>
  </w:style>
  <w:style w:type="character" w:customStyle="1" w:styleId="WW8Num8z0">
    <w:name w:val="WW8Num8z0"/>
    <w:rsid w:val="00BD047A"/>
    <w:rPr>
      <w:rFonts w:cs="Times New Roman"/>
    </w:rPr>
  </w:style>
  <w:style w:type="character" w:customStyle="1" w:styleId="WW8Num9z0">
    <w:name w:val="WW8Num9z0"/>
    <w:rsid w:val="00BD047A"/>
    <w:rPr>
      <w:rFonts w:cs="Times New Roman"/>
    </w:rPr>
  </w:style>
  <w:style w:type="character" w:customStyle="1" w:styleId="WW8Num10z0">
    <w:name w:val="WW8Num10z0"/>
    <w:rsid w:val="00BD047A"/>
    <w:rPr>
      <w:rFonts w:ascii="Vladimir Script" w:hAnsi="Vladimir Script" w:cs="Vladimir Script"/>
    </w:rPr>
  </w:style>
  <w:style w:type="character" w:customStyle="1" w:styleId="WW8Num10z1">
    <w:name w:val="WW8Num10z1"/>
    <w:rsid w:val="00BD047A"/>
    <w:rPr>
      <w:rFonts w:ascii="Courier New" w:hAnsi="Courier New" w:cs="Courier New"/>
    </w:rPr>
  </w:style>
  <w:style w:type="character" w:customStyle="1" w:styleId="WW8Num10z2">
    <w:name w:val="WW8Num10z2"/>
    <w:rsid w:val="00BD047A"/>
    <w:rPr>
      <w:rFonts w:ascii="Wingdings" w:hAnsi="Wingdings" w:cs="Wingdings"/>
    </w:rPr>
  </w:style>
  <w:style w:type="character" w:customStyle="1" w:styleId="WW8Num10z3">
    <w:name w:val="WW8Num10z3"/>
    <w:rsid w:val="00BD047A"/>
    <w:rPr>
      <w:rFonts w:ascii="Symbol" w:hAnsi="Symbol" w:cs="Symbol"/>
    </w:rPr>
  </w:style>
  <w:style w:type="character" w:customStyle="1" w:styleId="WW8Num11z0">
    <w:name w:val="WW8Num11z0"/>
    <w:rsid w:val="00BD047A"/>
    <w:rPr>
      <w:rFonts w:cs="Times New Roman"/>
    </w:rPr>
  </w:style>
  <w:style w:type="character" w:customStyle="1" w:styleId="WW8Num12z0">
    <w:name w:val="WW8Num12z0"/>
    <w:rsid w:val="00BD047A"/>
    <w:rPr>
      <w:rFonts w:ascii="Vladimir Script" w:hAnsi="Vladimir Script" w:cs="Vladimir Script"/>
    </w:rPr>
  </w:style>
  <w:style w:type="character" w:customStyle="1" w:styleId="WW8Num12z1">
    <w:name w:val="WW8Num12z1"/>
    <w:rsid w:val="00BD047A"/>
    <w:rPr>
      <w:rFonts w:ascii="Courier New" w:hAnsi="Courier New" w:cs="Courier New"/>
    </w:rPr>
  </w:style>
  <w:style w:type="character" w:customStyle="1" w:styleId="WW8Num12z2">
    <w:name w:val="WW8Num12z2"/>
    <w:rsid w:val="00BD047A"/>
    <w:rPr>
      <w:rFonts w:ascii="Wingdings" w:hAnsi="Wingdings" w:cs="Wingdings"/>
    </w:rPr>
  </w:style>
  <w:style w:type="character" w:customStyle="1" w:styleId="WW8Num12z3">
    <w:name w:val="WW8Num12z3"/>
    <w:rsid w:val="00BD047A"/>
    <w:rPr>
      <w:rFonts w:ascii="Symbol" w:hAnsi="Symbol" w:cs="Symbol"/>
    </w:rPr>
  </w:style>
  <w:style w:type="character" w:customStyle="1" w:styleId="WW8Num13z0">
    <w:name w:val="WW8Num13z0"/>
    <w:rsid w:val="00BD047A"/>
  </w:style>
  <w:style w:type="character" w:customStyle="1" w:styleId="WW8Num13z1">
    <w:name w:val="WW8Num13z1"/>
    <w:rsid w:val="00BD047A"/>
  </w:style>
  <w:style w:type="character" w:customStyle="1" w:styleId="WW8Num13z2">
    <w:name w:val="WW8Num13z2"/>
    <w:rsid w:val="00BD047A"/>
  </w:style>
  <w:style w:type="character" w:customStyle="1" w:styleId="WW8Num13z3">
    <w:name w:val="WW8Num13z3"/>
    <w:rsid w:val="00BD047A"/>
  </w:style>
  <w:style w:type="character" w:customStyle="1" w:styleId="WW8Num13z4">
    <w:name w:val="WW8Num13z4"/>
    <w:rsid w:val="00BD047A"/>
  </w:style>
  <w:style w:type="character" w:customStyle="1" w:styleId="WW8Num13z5">
    <w:name w:val="WW8Num13z5"/>
    <w:rsid w:val="00BD047A"/>
  </w:style>
  <w:style w:type="character" w:customStyle="1" w:styleId="WW8Num13z6">
    <w:name w:val="WW8Num13z6"/>
    <w:rsid w:val="00BD047A"/>
  </w:style>
  <w:style w:type="character" w:customStyle="1" w:styleId="WW8Num13z7">
    <w:name w:val="WW8Num13z7"/>
    <w:rsid w:val="00BD047A"/>
  </w:style>
  <w:style w:type="character" w:customStyle="1" w:styleId="WW8Num13z8">
    <w:name w:val="WW8Num13z8"/>
    <w:rsid w:val="00BD047A"/>
  </w:style>
  <w:style w:type="character" w:customStyle="1" w:styleId="WW8Num14z0">
    <w:name w:val="WW8Num14z0"/>
    <w:rsid w:val="00BD047A"/>
    <w:rPr>
      <w:rFonts w:cs="Times New Roman"/>
    </w:rPr>
  </w:style>
  <w:style w:type="character" w:customStyle="1" w:styleId="WW8Num15z0">
    <w:name w:val="WW8Num15z0"/>
    <w:rsid w:val="00BD047A"/>
    <w:rPr>
      <w:rFonts w:cs="Times New Roman"/>
    </w:rPr>
  </w:style>
  <w:style w:type="character" w:customStyle="1" w:styleId="WW8Num16z0">
    <w:name w:val="WW8Num16z0"/>
    <w:rsid w:val="00BD047A"/>
    <w:rPr>
      <w:rFonts w:cs="Times New Roman"/>
    </w:rPr>
  </w:style>
  <w:style w:type="character" w:customStyle="1" w:styleId="WW8Num17z0">
    <w:name w:val="WW8Num17z0"/>
    <w:rsid w:val="00BD047A"/>
  </w:style>
  <w:style w:type="character" w:customStyle="1" w:styleId="WW8Num17z1">
    <w:name w:val="WW8Num17z1"/>
    <w:rsid w:val="00BD047A"/>
  </w:style>
  <w:style w:type="character" w:customStyle="1" w:styleId="WW8Num17z2">
    <w:name w:val="WW8Num17z2"/>
    <w:rsid w:val="00BD047A"/>
  </w:style>
  <w:style w:type="character" w:customStyle="1" w:styleId="WW8Num17z3">
    <w:name w:val="WW8Num17z3"/>
    <w:rsid w:val="00BD047A"/>
  </w:style>
  <w:style w:type="character" w:customStyle="1" w:styleId="WW8Num17z4">
    <w:name w:val="WW8Num17z4"/>
    <w:rsid w:val="00BD047A"/>
  </w:style>
  <w:style w:type="character" w:customStyle="1" w:styleId="WW8Num17z5">
    <w:name w:val="WW8Num17z5"/>
    <w:rsid w:val="00BD047A"/>
  </w:style>
  <w:style w:type="character" w:customStyle="1" w:styleId="WW8Num17z6">
    <w:name w:val="WW8Num17z6"/>
    <w:rsid w:val="00BD047A"/>
  </w:style>
  <w:style w:type="character" w:customStyle="1" w:styleId="WW8Num17z7">
    <w:name w:val="WW8Num17z7"/>
    <w:rsid w:val="00BD047A"/>
  </w:style>
  <w:style w:type="character" w:customStyle="1" w:styleId="WW8Num17z8">
    <w:name w:val="WW8Num17z8"/>
    <w:rsid w:val="00BD047A"/>
  </w:style>
  <w:style w:type="character" w:customStyle="1" w:styleId="WW8Num18z0">
    <w:name w:val="WW8Num18z0"/>
    <w:rsid w:val="00BD047A"/>
    <w:rPr>
      <w:rFonts w:ascii="Times New Roman" w:eastAsia="Times New Roman" w:hAnsi="Times New Roman" w:cs="Times New Roman"/>
    </w:rPr>
  </w:style>
  <w:style w:type="character" w:customStyle="1" w:styleId="WW8Num18z1">
    <w:name w:val="WW8Num18z1"/>
    <w:rsid w:val="00BD047A"/>
    <w:rPr>
      <w:rFonts w:ascii="Courier New" w:hAnsi="Courier New" w:cs="Courier New"/>
    </w:rPr>
  </w:style>
  <w:style w:type="character" w:customStyle="1" w:styleId="WW8Num18z2">
    <w:name w:val="WW8Num18z2"/>
    <w:rsid w:val="00BD047A"/>
    <w:rPr>
      <w:rFonts w:ascii="Wingdings" w:hAnsi="Wingdings" w:cs="Wingdings"/>
    </w:rPr>
  </w:style>
  <w:style w:type="character" w:customStyle="1" w:styleId="WW8Num18z3">
    <w:name w:val="WW8Num18z3"/>
    <w:rsid w:val="00BD047A"/>
    <w:rPr>
      <w:rFonts w:ascii="Symbol" w:hAnsi="Symbol" w:cs="Symbol"/>
    </w:rPr>
  </w:style>
  <w:style w:type="character" w:customStyle="1" w:styleId="WW8Num19z0">
    <w:name w:val="WW8Num19z0"/>
    <w:rsid w:val="00BD047A"/>
    <w:rPr>
      <w:rFonts w:cs="Times New Roman"/>
      <w:b w:val="0"/>
    </w:rPr>
  </w:style>
  <w:style w:type="character" w:customStyle="1" w:styleId="WW8Num20z0">
    <w:name w:val="WW8Num20z0"/>
    <w:rsid w:val="00BD047A"/>
    <w:rPr>
      <w:rFonts w:cs="Times New Roman"/>
    </w:rPr>
  </w:style>
  <w:style w:type="character" w:customStyle="1" w:styleId="WW8Num21z0">
    <w:name w:val="WW8Num21z0"/>
    <w:rsid w:val="00BD047A"/>
    <w:rPr>
      <w:rFonts w:ascii="Vladimir Script" w:hAnsi="Vladimir Script" w:cs="Vladimir Script"/>
    </w:rPr>
  </w:style>
  <w:style w:type="character" w:customStyle="1" w:styleId="WW8Num21z1">
    <w:name w:val="WW8Num21z1"/>
    <w:rsid w:val="00BD047A"/>
    <w:rPr>
      <w:rFonts w:ascii="Courier New" w:hAnsi="Courier New" w:cs="Courier New"/>
    </w:rPr>
  </w:style>
  <w:style w:type="character" w:customStyle="1" w:styleId="WW8Num21z2">
    <w:name w:val="WW8Num21z2"/>
    <w:rsid w:val="00BD047A"/>
    <w:rPr>
      <w:rFonts w:ascii="Wingdings" w:hAnsi="Wingdings" w:cs="Wingdings"/>
    </w:rPr>
  </w:style>
  <w:style w:type="character" w:customStyle="1" w:styleId="WW8Num21z3">
    <w:name w:val="WW8Num21z3"/>
    <w:rsid w:val="00BD047A"/>
    <w:rPr>
      <w:rFonts w:ascii="Symbol" w:hAnsi="Symbol" w:cs="Symbol"/>
    </w:rPr>
  </w:style>
  <w:style w:type="character" w:customStyle="1" w:styleId="WW8Num22z0">
    <w:name w:val="WW8Num22z0"/>
    <w:rsid w:val="00BD047A"/>
  </w:style>
  <w:style w:type="character" w:customStyle="1" w:styleId="WW8Num22z1">
    <w:name w:val="WW8Num22z1"/>
    <w:rsid w:val="00BD047A"/>
  </w:style>
  <w:style w:type="character" w:customStyle="1" w:styleId="WW8Num22z2">
    <w:name w:val="WW8Num22z2"/>
    <w:rsid w:val="00BD047A"/>
  </w:style>
  <w:style w:type="character" w:customStyle="1" w:styleId="WW8Num22z3">
    <w:name w:val="WW8Num22z3"/>
    <w:rsid w:val="00BD047A"/>
  </w:style>
  <w:style w:type="character" w:customStyle="1" w:styleId="WW8Num22z4">
    <w:name w:val="WW8Num22z4"/>
    <w:rsid w:val="00BD047A"/>
  </w:style>
  <w:style w:type="character" w:customStyle="1" w:styleId="WW8Num22z5">
    <w:name w:val="WW8Num22z5"/>
    <w:rsid w:val="00BD047A"/>
  </w:style>
  <w:style w:type="character" w:customStyle="1" w:styleId="WW8Num22z6">
    <w:name w:val="WW8Num22z6"/>
    <w:rsid w:val="00BD047A"/>
  </w:style>
  <w:style w:type="character" w:customStyle="1" w:styleId="WW8Num22z7">
    <w:name w:val="WW8Num22z7"/>
    <w:rsid w:val="00BD047A"/>
  </w:style>
  <w:style w:type="character" w:customStyle="1" w:styleId="WW8Num22z8">
    <w:name w:val="WW8Num22z8"/>
    <w:rsid w:val="00BD047A"/>
  </w:style>
  <w:style w:type="character" w:customStyle="1" w:styleId="WW8Num23z0">
    <w:name w:val="WW8Num23z0"/>
    <w:rsid w:val="00BD047A"/>
    <w:rPr>
      <w:rFonts w:cs="Times New Roman"/>
    </w:rPr>
  </w:style>
  <w:style w:type="character" w:customStyle="1" w:styleId="WW8Num23z1">
    <w:name w:val="WW8Num23z1"/>
    <w:rsid w:val="00BD047A"/>
    <w:rPr>
      <w:rFonts w:ascii="Vladimir Script" w:hAnsi="Vladimir Script" w:cs="Vladimir Script"/>
    </w:rPr>
  </w:style>
  <w:style w:type="character" w:customStyle="1" w:styleId="WW8Num24z0">
    <w:name w:val="WW8Num24z0"/>
    <w:rsid w:val="00BD047A"/>
    <w:rPr>
      <w:rFonts w:cs="Times New Roman"/>
    </w:rPr>
  </w:style>
  <w:style w:type="character" w:customStyle="1" w:styleId="WW8Num25z0">
    <w:name w:val="WW8Num25z0"/>
    <w:rsid w:val="00BD047A"/>
    <w:rPr>
      <w:rFonts w:cs="Times New Roman"/>
    </w:rPr>
  </w:style>
  <w:style w:type="character" w:customStyle="1" w:styleId="WW8Num26z0">
    <w:name w:val="WW8Num26z0"/>
    <w:rsid w:val="00BD047A"/>
    <w:rPr>
      <w:rFonts w:cs="Times New Roman"/>
    </w:rPr>
  </w:style>
  <w:style w:type="character" w:customStyle="1" w:styleId="WW8Num27z0">
    <w:name w:val="WW8Num27z0"/>
    <w:rsid w:val="00BD047A"/>
    <w:rPr>
      <w:rFonts w:cs="Times New Roman"/>
      <w:b w:val="0"/>
      <w:bCs w:val="0"/>
    </w:rPr>
  </w:style>
  <w:style w:type="character" w:customStyle="1" w:styleId="WW8Num28z0">
    <w:name w:val="WW8Num28z0"/>
    <w:rsid w:val="00BD047A"/>
    <w:rPr>
      <w:rFonts w:ascii="Vladimir Script" w:hAnsi="Vladimir Script" w:cs="Vladimir Script"/>
    </w:rPr>
  </w:style>
  <w:style w:type="character" w:customStyle="1" w:styleId="WW8Num28z1">
    <w:name w:val="WW8Num28z1"/>
    <w:rsid w:val="00BD047A"/>
    <w:rPr>
      <w:rFonts w:cs="Times New Roman"/>
    </w:rPr>
  </w:style>
  <w:style w:type="character" w:customStyle="1" w:styleId="WW8Num28z2">
    <w:name w:val="WW8Num28z2"/>
    <w:rsid w:val="00BD047A"/>
    <w:rPr>
      <w:rFonts w:ascii="Wingdings" w:hAnsi="Wingdings" w:cs="Wingdings"/>
    </w:rPr>
  </w:style>
  <w:style w:type="character" w:customStyle="1" w:styleId="WW8Num28z3">
    <w:name w:val="WW8Num28z3"/>
    <w:rsid w:val="00BD047A"/>
    <w:rPr>
      <w:rFonts w:ascii="Symbol" w:hAnsi="Symbol" w:cs="Symbol"/>
    </w:rPr>
  </w:style>
  <w:style w:type="character" w:customStyle="1" w:styleId="WW8Num28z4">
    <w:name w:val="WW8Num28z4"/>
    <w:rsid w:val="00BD047A"/>
    <w:rPr>
      <w:rFonts w:ascii="Courier New" w:hAnsi="Courier New" w:cs="Courier New"/>
    </w:rPr>
  </w:style>
  <w:style w:type="character" w:customStyle="1" w:styleId="WW8Num29z0">
    <w:name w:val="WW8Num29z0"/>
    <w:rsid w:val="00BD047A"/>
    <w:rPr>
      <w:rFonts w:cs="Times New Roman"/>
    </w:rPr>
  </w:style>
  <w:style w:type="character" w:customStyle="1" w:styleId="WW8Num30z0">
    <w:name w:val="WW8Num30z0"/>
    <w:rsid w:val="00BD047A"/>
    <w:rPr>
      <w:rFonts w:cs="Times New Roman"/>
    </w:rPr>
  </w:style>
  <w:style w:type="character" w:customStyle="1" w:styleId="WW8Num31z0">
    <w:name w:val="WW8Num31z0"/>
    <w:rsid w:val="00BD047A"/>
    <w:rPr>
      <w:rFonts w:cs="Times New Roman"/>
    </w:rPr>
  </w:style>
  <w:style w:type="character" w:customStyle="1" w:styleId="WW8Num31z1">
    <w:name w:val="WW8Num31z1"/>
    <w:rsid w:val="00BD047A"/>
    <w:rPr>
      <w:rFonts w:cs="Times New Roman"/>
      <w:b w:val="0"/>
      <w:bCs w:val="0"/>
    </w:rPr>
  </w:style>
  <w:style w:type="character" w:customStyle="1" w:styleId="WW8Num32z0">
    <w:name w:val="WW8Num32z0"/>
    <w:rsid w:val="00BD047A"/>
  </w:style>
  <w:style w:type="character" w:customStyle="1" w:styleId="WW8Num32z1">
    <w:name w:val="WW8Num32z1"/>
    <w:rsid w:val="00BD047A"/>
  </w:style>
  <w:style w:type="character" w:customStyle="1" w:styleId="WW8Num32z2">
    <w:name w:val="WW8Num32z2"/>
    <w:rsid w:val="00BD047A"/>
  </w:style>
  <w:style w:type="character" w:customStyle="1" w:styleId="WW8Num32z3">
    <w:name w:val="WW8Num32z3"/>
    <w:rsid w:val="00BD047A"/>
  </w:style>
  <w:style w:type="character" w:customStyle="1" w:styleId="WW8Num32z4">
    <w:name w:val="WW8Num32z4"/>
    <w:rsid w:val="00BD047A"/>
  </w:style>
  <w:style w:type="character" w:customStyle="1" w:styleId="WW8Num32z5">
    <w:name w:val="WW8Num32z5"/>
    <w:rsid w:val="00BD047A"/>
  </w:style>
  <w:style w:type="character" w:customStyle="1" w:styleId="WW8Num32z6">
    <w:name w:val="WW8Num32z6"/>
    <w:rsid w:val="00BD047A"/>
  </w:style>
  <w:style w:type="character" w:customStyle="1" w:styleId="WW8Num32z7">
    <w:name w:val="WW8Num32z7"/>
    <w:rsid w:val="00BD047A"/>
  </w:style>
  <w:style w:type="character" w:customStyle="1" w:styleId="WW8Num32z8">
    <w:name w:val="WW8Num32z8"/>
    <w:rsid w:val="00BD047A"/>
  </w:style>
  <w:style w:type="character" w:customStyle="1" w:styleId="WW8Num33z0">
    <w:name w:val="WW8Num33z0"/>
    <w:rsid w:val="00BD047A"/>
    <w:rPr>
      <w:rFonts w:cs="Times New Roman"/>
    </w:rPr>
  </w:style>
  <w:style w:type="character" w:customStyle="1" w:styleId="WW8Num34z0">
    <w:name w:val="WW8Num34z0"/>
    <w:rsid w:val="00BD047A"/>
    <w:rPr>
      <w:rFonts w:cs="Times New Roman"/>
    </w:rPr>
  </w:style>
  <w:style w:type="character" w:customStyle="1" w:styleId="WW8Num35z0">
    <w:name w:val="WW8Num35z0"/>
    <w:rsid w:val="00BD047A"/>
  </w:style>
  <w:style w:type="character" w:customStyle="1" w:styleId="WW8Num35z1">
    <w:name w:val="WW8Num35z1"/>
    <w:rsid w:val="00BD047A"/>
  </w:style>
  <w:style w:type="character" w:customStyle="1" w:styleId="WW8Num35z2">
    <w:name w:val="WW8Num35z2"/>
    <w:rsid w:val="00BD047A"/>
  </w:style>
  <w:style w:type="character" w:customStyle="1" w:styleId="WW8Num35z3">
    <w:name w:val="WW8Num35z3"/>
    <w:rsid w:val="00BD047A"/>
  </w:style>
  <w:style w:type="character" w:customStyle="1" w:styleId="WW8Num35z4">
    <w:name w:val="WW8Num35z4"/>
    <w:rsid w:val="00BD047A"/>
  </w:style>
  <w:style w:type="character" w:customStyle="1" w:styleId="WW8Num35z5">
    <w:name w:val="WW8Num35z5"/>
    <w:rsid w:val="00BD047A"/>
  </w:style>
  <w:style w:type="character" w:customStyle="1" w:styleId="WW8Num35z6">
    <w:name w:val="WW8Num35z6"/>
    <w:rsid w:val="00BD047A"/>
  </w:style>
  <w:style w:type="character" w:customStyle="1" w:styleId="WW8Num35z7">
    <w:name w:val="WW8Num35z7"/>
    <w:rsid w:val="00BD047A"/>
  </w:style>
  <w:style w:type="character" w:customStyle="1" w:styleId="WW8Num35z8">
    <w:name w:val="WW8Num35z8"/>
    <w:rsid w:val="00BD047A"/>
  </w:style>
  <w:style w:type="character" w:customStyle="1" w:styleId="WW8Num36z0">
    <w:name w:val="WW8Num36z0"/>
    <w:rsid w:val="00BD047A"/>
    <w:rPr>
      <w:rFonts w:ascii="Vladimir Script" w:hAnsi="Vladimir Script" w:cs="Vladimir Script"/>
      <w:sz w:val="28"/>
      <w:szCs w:val="28"/>
    </w:rPr>
  </w:style>
  <w:style w:type="character" w:customStyle="1" w:styleId="WW8Num36z1">
    <w:name w:val="WW8Num36z1"/>
    <w:rsid w:val="00BD047A"/>
    <w:rPr>
      <w:rFonts w:ascii="Courier New" w:hAnsi="Courier New" w:cs="Courier New"/>
    </w:rPr>
  </w:style>
  <w:style w:type="character" w:customStyle="1" w:styleId="WW8Num36z2">
    <w:name w:val="WW8Num36z2"/>
    <w:rsid w:val="00BD047A"/>
    <w:rPr>
      <w:rFonts w:ascii="Wingdings" w:hAnsi="Wingdings" w:cs="Wingdings"/>
    </w:rPr>
  </w:style>
  <w:style w:type="character" w:customStyle="1" w:styleId="WW8Num36z3">
    <w:name w:val="WW8Num36z3"/>
    <w:rsid w:val="00BD047A"/>
    <w:rPr>
      <w:rFonts w:ascii="Symbol" w:hAnsi="Symbol" w:cs="Symbol"/>
    </w:rPr>
  </w:style>
  <w:style w:type="character" w:customStyle="1" w:styleId="WW8Num37z0">
    <w:name w:val="WW8Num37z0"/>
    <w:rsid w:val="00BD047A"/>
    <w:rPr>
      <w:rFonts w:cs="Times New Roman"/>
    </w:rPr>
  </w:style>
  <w:style w:type="character" w:customStyle="1" w:styleId="WW8Num38z0">
    <w:name w:val="WW8Num38z0"/>
    <w:rsid w:val="00BD047A"/>
    <w:rPr>
      <w:rFonts w:ascii="Vladimir Script" w:hAnsi="Vladimir Script" w:cs="Vladimir Script"/>
    </w:rPr>
  </w:style>
  <w:style w:type="character" w:customStyle="1" w:styleId="WW8Num38z1">
    <w:name w:val="WW8Num38z1"/>
    <w:rsid w:val="00BD047A"/>
    <w:rPr>
      <w:rFonts w:ascii="Courier New" w:hAnsi="Courier New" w:cs="Courier New"/>
    </w:rPr>
  </w:style>
  <w:style w:type="character" w:customStyle="1" w:styleId="WW8Num38z2">
    <w:name w:val="WW8Num38z2"/>
    <w:rsid w:val="00BD047A"/>
    <w:rPr>
      <w:rFonts w:ascii="Wingdings" w:hAnsi="Wingdings" w:cs="Wingdings"/>
    </w:rPr>
  </w:style>
  <w:style w:type="character" w:customStyle="1" w:styleId="WW8Num38z3">
    <w:name w:val="WW8Num38z3"/>
    <w:rsid w:val="00BD047A"/>
    <w:rPr>
      <w:rFonts w:ascii="Symbol" w:hAnsi="Symbol" w:cs="Symbol"/>
    </w:rPr>
  </w:style>
  <w:style w:type="character" w:customStyle="1" w:styleId="WW8Num39z0">
    <w:name w:val="WW8Num39z0"/>
    <w:rsid w:val="00BD047A"/>
    <w:rPr>
      <w:rFonts w:cs="Times New Roman"/>
    </w:rPr>
  </w:style>
  <w:style w:type="character" w:customStyle="1" w:styleId="WW8Num40z0">
    <w:name w:val="WW8Num40z0"/>
    <w:rsid w:val="00BD047A"/>
    <w:rPr>
      <w:rFonts w:cs="Times New Roman"/>
    </w:rPr>
  </w:style>
  <w:style w:type="character" w:customStyle="1" w:styleId="WW8Num41z0">
    <w:name w:val="WW8Num41z0"/>
    <w:rsid w:val="00BD047A"/>
    <w:rPr>
      <w:rFonts w:cs="Times New Roman"/>
    </w:rPr>
  </w:style>
  <w:style w:type="character" w:customStyle="1" w:styleId="WW8Num42z0">
    <w:name w:val="WW8Num42z0"/>
    <w:rsid w:val="00BD047A"/>
    <w:rPr>
      <w:rFonts w:ascii="Vladimir Script" w:hAnsi="Vladimir Script" w:cs="Vladimir Script"/>
    </w:rPr>
  </w:style>
  <w:style w:type="character" w:customStyle="1" w:styleId="WW8Num42z1">
    <w:name w:val="WW8Num42z1"/>
    <w:rsid w:val="00BD047A"/>
    <w:rPr>
      <w:rFonts w:ascii="Courier New" w:hAnsi="Courier New" w:cs="Courier New"/>
    </w:rPr>
  </w:style>
  <w:style w:type="character" w:customStyle="1" w:styleId="WW8Num42z2">
    <w:name w:val="WW8Num42z2"/>
    <w:rsid w:val="00BD047A"/>
    <w:rPr>
      <w:rFonts w:ascii="Wingdings" w:hAnsi="Wingdings" w:cs="Wingdings"/>
    </w:rPr>
  </w:style>
  <w:style w:type="character" w:customStyle="1" w:styleId="WW8Num42z3">
    <w:name w:val="WW8Num42z3"/>
    <w:rsid w:val="00BD047A"/>
    <w:rPr>
      <w:rFonts w:ascii="Symbol" w:hAnsi="Symbol" w:cs="Symbol"/>
    </w:rPr>
  </w:style>
  <w:style w:type="character" w:customStyle="1" w:styleId="1a">
    <w:name w:val="Основной шрифт абзаца1"/>
    <w:rsid w:val="00BD047A"/>
  </w:style>
  <w:style w:type="character" w:styleId="aff3">
    <w:name w:val="page number"/>
    <w:rsid w:val="00BD047A"/>
  </w:style>
  <w:style w:type="character" w:customStyle="1" w:styleId="HTML">
    <w:name w:val="Стандартный HTML Знак"/>
    <w:uiPriority w:val="99"/>
    <w:rsid w:val="00BD047A"/>
    <w:rPr>
      <w:rFonts w:ascii="Courier New" w:hAnsi="Courier New" w:cs="Courier New"/>
      <w:sz w:val="20"/>
    </w:rPr>
  </w:style>
  <w:style w:type="character" w:customStyle="1" w:styleId="aff4">
    <w:name w:val="Схема документа Знак"/>
    <w:rsid w:val="00BD047A"/>
    <w:rPr>
      <w:rFonts w:ascii="Tahoma" w:hAnsi="Tahoma" w:cs="Tahoma"/>
      <w:sz w:val="20"/>
      <w:shd w:val="clear" w:color="auto" w:fill="000080"/>
    </w:rPr>
  </w:style>
  <w:style w:type="character" w:customStyle="1" w:styleId="25">
    <w:name w:val="Основной текст 2 Знак"/>
    <w:rsid w:val="00BD047A"/>
    <w:rPr>
      <w:rFonts w:ascii="Arial" w:hAnsi="Arial" w:cs="Arial"/>
      <w:b/>
      <w:sz w:val="24"/>
    </w:rPr>
  </w:style>
  <w:style w:type="character" w:customStyle="1" w:styleId="aff5">
    <w:name w:val="Основной текст с отступом Знак"/>
    <w:rsid w:val="00BD047A"/>
    <w:rPr>
      <w:rFonts w:ascii="Times New Roman" w:hAnsi="Times New Roman" w:cs="Times New Roman"/>
      <w:sz w:val="24"/>
    </w:rPr>
  </w:style>
  <w:style w:type="character" w:customStyle="1" w:styleId="34">
    <w:name w:val="Основной текст 3 Знак"/>
    <w:rsid w:val="00BD047A"/>
    <w:rPr>
      <w:sz w:val="16"/>
    </w:rPr>
  </w:style>
  <w:style w:type="character" w:customStyle="1" w:styleId="aff6">
    <w:name w:val="Основной текст Знак"/>
    <w:rsid w:val="00BD047A"/>
    <w:rPr>
      <w:rFonts w:ascii="Times New Roman" w:hAnsi="Times New Roman" w:cs="Times New Roman"/>
      <w:sz w:val="24"/>
    </w:rPr>
  </w:style>
  <w:style w:type="character" w:customStyle="1" w:styleId="1b">
    <w:name w:val="Знак примечания1"/>
    <w:rsid w:val="00BD047A"/>
    <w:rPr>
      <w:sz w:val="16"/>
      <w:szCs w:val="16"/>
    </w:rPr>
  </w:style>
  <w:style w:type="character" w:customStyle="1" w:styleId="FontStyle13">
    <w:name w:val="Font Style13"/>
    <w:rsid w:val="00BD047A"/>
    <w:rPr>
      <w:rFonts w:ascii="Times New Roman" w:hAnsi="Times New Roman" w:cs="Times New Roman"/>
      <w:spacing w:val="-10"/>
      <w:sz w:val="28"/>
      <w:szCs w:val="28"/>
    </w:rPr>
  </w:style>
  <w:style w:type="character" w:customStyle="1" w:styleId="16">
    <w:name w:val="Основной текст Знак1"/>
    <w:basedOn w:val="a1"/>
    <w:link w:val="a0"/>
    <w:rsid w:val="00BD047A"/>
    <w:rPr>
      <w:sz w:val="24"/>
      <w:szCs w:val="24"/>
    </w:rPr>
  </w:style>
  <w:style w:type="paragraph" w:styleId="aff7">
    <w:name w:val="List"/>
    <w:basedOn w:val="a"/>
    <w:rsid w:val="00BD047A"/>
    <w:pPr>
      <w:suppressAutoHyphens/>
      <w:ind w:left="283" w:hanging="283"/>
    </w:pPr>
    <w:rPr>
      <w:lang w:eastAsia="zh-CN"/>
    </w:rPr>
  </w:style>
  <w:style w:type="paragraph" w:styleId="aff8">
    <w:name w:val="caption"/>
    <w:basedOn w:val="a"/>
    <w:qFormat/>
    <w:rsid w:val="00BD047A"/>
    <w:pPr>
      <w:suppressLineNumbers/>
      <w:suppressAutoHyphens/>
      <w:spacing w:before="120" w:after="120" w:line="276" w:lineRule="auto"/>
    </w:pPr>
    <w:rPr>
      <w:rFonts w:ascii="Calibri" w:hAnsi="Calibri" w:cs="FreeSans"/>
      <w:i/>
      <w:iCs/>
      <w:lang w:eastAsia="zh-CN"/>
    </w:rPr>
  </w:style>
  <w:style w:type="paragraph" w:customStyle="1" w:styleId="1c">
    <w:name w:val="Указатель1"/>
    <w:basedOn w:val="a"/>
    <w:rsid w:val="00BD047A"/>
    <w:pPr>
      <w:suppressLineNumbers/>
      <w:suppressAutoHyphens/>
      <w:spacing w:after="200" w:line="276" w:lineRule="auto"/>
    </w:pPr>
    <w:rPr>
      <w:rFonts w:ascii="Calibri" w:hAnsi="Calibri" w:cs="FreeSans"/>
      <w:sz w:val="22"/>
      <w:szCs w:val="22"/>
      <w:lang w:eastAsia="zh-CN"/>
    </w:rPr>
  </w:style>
  <w:style w:type="character" w:customStyle="1" w:styleId="1d">
    <w:name w:val="Верхний колонтитул Знак1"/>
    <w:uiPriority w:val="99"/>
    <w:rsid w:val="00BD047A"/>
    <w:rPr>
      <w:sz w:val="24"/>
      <w:szCs w:val="24"/>
      <w:lang w:eastAsia="zh-CN"/>
    </w:rPr>
  </w:style>
  <w:style w:type="character" w:customStyle="1" w:styleId="1e">
    <w:name w:val="Нижний колонтитул Знак1"/>
    <w:rsid w:val="00BD047A"/>
    <w:rPr>
      <w:sz w:val="24"/>
      <w:szCs w:val="24"/>
      <w:lang w:eastAsia="zh-CN"/>
    </w:rPr>
  </w:style>
  <w:style w:type="paragraph" w:styleId="HTML0">
    <w:name w:val="HTML Preformatted"/>
    <w:basedOn w:val="a"/>
    <w:link w:val="HTML1"/>
    <w:uiPriority w:val="99"/>
    <w:rsid w:val="00BD0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zh-CN"/>
    </w:rPr>
  </w:style>
  <w:style w:type="character" w:customStyle="1" w:styleId="HTML1">
    <w:name w:val="Стандартный HTML Знак1"/>
    <w:basedOn w:val="a1"/>
    <w:link w:val="HTML0"/>
    <w:uiPriority w:val="99"/>
    <w:rsid w:val="00BD047A"/>
    <w:rPr>
      <w:rFonts w:ascii="Courier New" w:hAnsi="Courier New" w:cs="Courier New"/>
      <w:lang w:eastAsia="zh-CN"/>
    </w:rPr>
  </w:style>
  <w:style w:type="character" w:customStyle="1" w:styleId="1f">
    <w:name w:val="Текст выноски Знак1"/>
    <w:rsid w:val="00BD047A"/>
    <w:rPr>
      <w:rFonts w:ascii="Tahoma" w:hAnsi="Tahoma" w:cs="Tahoma"/>
      <w:sz w:val="16"/>
      <w:szCs w:val="16"/>
      <w:lang w:eastAsia="zh-CN"/>
    </w:rPr>
  </w:style>
  <w:style w:type="paragraph" w:customStyle="1" w:styleId="1f0">
    <w:name w:val="Схема документа1"/>
    <w:basedOn w:val="a"/>
    <w:rsid w:val="00BD047A"/>
    <w:pPr>
      <w:shd w:val="clear" w:color="auto" w:fill="000080"/>
      <w:suppressAutoHyphens/>
    </w:pPr>
    <w:rPr>
      <w:rFonts w:ascii="Tahoma" w:hAnsi="Tahoma" w:cs="Tahoma"/>
      <w:sz w:val="20"/>
      <w:szCs w:val="20"/>
      <w:lang w:eastAsia="zh-CN"/>
    </w:rPr>
  </w:style>
  <w:style w:type="paragraph" w:customStyle="1" w:styleId="1f1">
    <w:name w:val="Знак1 Знак Знак Знак"/>
    <w:basedOn w:val="a"/>
    <w:rsid w:val="00BD047A"/>
    <w:pPr>
      <w:suppressAutoHyphens/>
      <w:spacing w:after="160" w:line="240" w:lineRule="exact"/>
    </w:pPr>
    <w:rPr>
      <w:rFonts w:ascii="Verdana" w:hAnsi="Verdana" w:cs="Verdana"/>
      <w:sz w:val="20"/>
      <w:szCs w:val="20"/>
      <w:lang w:val="en-US" w:eastAsia="zh-CN"/>
    </w:rPr>
  </w:style>
  <w:style w:type="character" w:customStyle="1" w:styleId="11">
    <w:name w:val="Основной текст с отступом Знак1"/>
    <w:basedOn w:val="a1"/>
    <w:link w:val="a6"/>
    <w:rsid w:val="00BD047A"/>
    <w:rPr>
      <w:sz w:val="24"/>
      <w:szCs w:val="24"/>
    </w:rPr>
  </w:style>
  <w:style w:type="paragraph" w:customStyle="1" w:styleId="310">
    <w:name w:val="Основной текст 31"/>
    <w:basedOn w:val="a"/>
    <w:rsid w:val="00BD047A"/>
    <w:pPr>
      <w:suppressAutoHyphens/>
      <w:spacing w:after="120" w:line="276" w:lineRule="auto"/>
    </w:pPr>
    <w:rPr>
      <w:rFonts w:ascii="Calibri" w:hAnsi="Calibri"/>
      <w:sz w:val="16"/>
      <w:szCs w:val="16"/>
      <w:lang w:eastAsia="zh-CN"/>
    </w:rPr>
  </w:style>
  <w:style w:type="paragraph" w:customStyle="1" w:styleId="ConsNormal">
    <w:name w:val="ConsNormal"/>
    <w:rsid w:val="00BD047A"/>
    <w:pPr>
      <w:widowControl w:val="0"/>
      <w:suppressAutoHyphens/>
      <w:autoSpaceDE w:val="0"/>
      <w:ind w:right="19772" w:firstLine="720"/>
    </w:pPr>
    <w:rPr>
      <w:rFonts w:ascii="Arial" w:hAnsi="Arial" w:cs="Arial"/>
      <w:lang w:eastAsia="zh-CN"/>
    </w:rPr>
  </w:style>
  <w:style w:type="paragraph" w:customStyle="1" w:styleId="aff9">
    <w:name w:val="Знак Знак Знак Знак Знак Знак Знак"/>
    <w:basedOn w:val="a"/>
    <w:rsid w:val="00BD047A"/>
    <w:pPr>
      <w:suppressAutoHyphens/>
    </w:pPr>
    <w:rPr>
      <w:rFonts w:ascii="Verdana" w:hAnsi="Verdana" w:cs="Verdana"/>
      <w:lang w:eastAsia="zh-CN"/>
    </w:rPr>
  </w:style>
  <w:style w:type="paragraph" w:customStyle="1" w:styleId="1f2">
    <w:name w:val="Название объекта1"/>
    <w:basedOn w:val="a"/>
    <w:next w:val="a"/>
    <w:rsid w:val="00BD047A"/>
    <w:pPr>
      <w:suppressAutoHyphens/>
      <w:jc w:val="center"/>
    </w:pPr>
    <w:rPr>
      <w:b/>
      <w:bCs/>
      <w:lang w:eastAsia="zh-CN"/>
    </w:rPr>
  </w:style>
  <w:style w:type="paragraph" w:customStyle="1" w:styleId="1f3">
    <w:name w:val="Текст примечания1"/>
    <w:basedOn w:val="a"/>
    <w:rsid w:val="00BD047A"/>
    <w:pPr>
      <w:suppressAutoHyphens/>
      <w:spacing w:after="200" w:line="276" w:lineRule="auto"/>
    </w:pPr>
    <w:rPr>
      <w:rFonts w:ascii="Calibri" w:hAnsi="Calibri"/>
      <w:sz w:val="20"/>
      <w:szCs w:val="20"/>
      <w:lang w:eastAsia="zh-CN"/>
    </w:rPr>
  </w:style>
  <w:style w:type="character" w:customStyle="1" w:styleId="1f4">
    <w:name w:val="Текст примечания Знак1"/>
    <w:uiPriority w:val="99"/>
    <w:semiHidden/>
    <w:rsid w:val="00BD047A"/>
    <w:rPr>
      <w:rFonts w:ascii="Calibri" w:hAnsi="Calibri"/>
      <w:lang w:eastAsia="zh-CN"/>
    </w:rPr>
  </w:style>
  <w:style w:type="character" w:customStyle="1" w:styleId="1f5">
    <w:name w:val="Тема примечания Знак1"/>
    <w:rsid w:val="00BD047A"/>
    <w:rPr>
      <w:rFonts w:ascii="Calibri" w:hAnsi="Calibri"/>
      <w:b/>
      <w:bCs/>
      <w:lang w:eastAsia="zh-CN"/>
    </w:rPr>
  </w:style>
  <w:style w:type="paragraph" w:customStyle="1" w:styleId="printr">
    <w:name w:val="printr"/>
    <w:basedOn w:val="a"/>
    <w:rsid w:val="00BD047A"/>
    <w:pPr>
      <w:suppressAutoHyphens/>
      <w:spacing w:before="280" w:after="280"/>
    </w:pPr>
    <w:rPr>
      <w:lang w:eastAsia="zh-CN"/>
    </w:rPr>
  </w:style>
  <w:style w:type="paragraph" w:customStyle="1" w:styleId="affa">
    <w:name w:val="Содержимое таблицы"/>
    <w:basedOn w:val="a"/>
    <w:rsid w:val="00BD047A"/>
    <w:pPr>
      <w:suppressLineNumbers/>
      <w:suppressAutoHyphens/>
      <w:spacing w:after="200" w:line="276" w:lineRule="auto"/>
    </w:pPr>
    <w:rPr>
      <w:rFonts w:ascii="Calibri" w:hAnsi="Calibri"/>
      <w:sz w:val="22"/>
      <w:szCs w:val="22"/>
      <w:lang w:eastAsia="zh-CN"/>
    </w:rPr>
  </w:style>
  <w:style w:type="paragraph" w:customStyle="1" w:styleId="affb">
    <w:name w:val="Заголовок таблицы"/>
    <w:basedOn w:val="affa"/>
    <w:rsid w:val="00BD047A"/>
    <w:pPr>
      <w:jc w:val="center"/>
    </w:pPr>
    <w:rPr>
      <w:b/>
      <w:bCs/>
    </w:rPr>
  </w:style>
  <w:style w:type="character" w:customStyle="1" w:styleId="a8">
    <w:name w:val="Абзац списка Знак"/>
    <w:aliases w:val="ТЗ список Знак,Абзац списка нумерованный Знак"/>
    <w:link w:val="a7"/>
    <w:uiPriority w:val="34"/>
    <w:qFormat/>
    <w:locked/>
    <w:rsid w:val="00BD047A"/>
    <w:rPr>
      <w:sz w:val="24"/>
      <w:szCs w:val="24"/>
    </w:rPr>
  </w:style>
  <w:style w:type="character" w:customStyle="1" w:styleId="1f6">
    <w:name w:val="Название Знак1"/>
    <w:basedOn w:val="a1"/>
    <w:uiPriority w:val="10"/>
    <w:rsid w:val="00BD047A"/>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Default">
    <w:name w:val="Default"/>
    <w:rsid w:val="00BD047A"/>
    <w:pPr>
      <w:autoSpaceDE w:val="0"/>
      <w:autoSpaceDN w:val="0"/>
      <w:adjustRightInd w:val="0"/>
    </w:pPr>
    <w:rPr>
      <w:rFonts w:ascii="Times" w:hAnsi="Times" w:cs="Times"/>
      <w:color w:val="000000"/>
      <w:sz w:val="24"/>
      <w:szCs w:val="24"/>
    </w:rPr>
  </w:style>
  <w:style w:type="character" w:customStyle="1" w:styleId="26">
    <w:name w:val="Основной текст2"/>
    <w:uiPriority w:val="99"/>
    <w:rsid w:val="00BD047A"/>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c">
    <w:name w:val="Основной текст_"/>
    <w:basedOn w:val="a1"/>
    <w:rsid w:val="00E67C55"/>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2398">
      <w:bodyDiv w:val="1"/>
      <w:marLeft w:val="0"/>
      <w:marRight w:val="0"/>
      <w:marTop w:val="0"/>
      <w:marBottom w:val="0"/>
      <w:divBdr>
        <w:top w:val="none" w:sz="0" w:space="0" w:color="auto"/>
        <w:left w:val="none" w:sz="0" w:space="0" w:color="auto"/>
        <w:bottom w:val="none" w:sz="0" w:space="0" w:color="auto"/>
        <w:right w:val="none" w:sz="0" w:space="0" w:color="auto"/>
      </w:divBdr>
    </w:div>
    <w:div w:id="938562677">
      <w:bodyDiv w:val="1"/>
      <w:marLeft w:val="0"/>
      <w:marRight w:val="0"/>
      <w:marTop w:val="0"/>
      <w:marBottom w:val="0"/>
      <w:divBdr>
        <w:top w:val="none" w:sz="0" w:space="0" w:color="auto"/>
        <w:left w:val="none" w:sz="0" w:space="0" w:color="auto"/>
        <w:bottom w:val="none" w:sz="0" w:space="0" w:color="auto"/>
        <w:right w:val="none" w:sz="0" w:space="0" w:color="auto"/>
      </w:divBdr>
    </w:div>
    <w:div w:id="1197498193">
      <w:bodyDiv w:val="1"/>
      <w:marLeft w:val="0"/>
      <w:marRight w:val="0"/>
      <w:marTop w:val="0"/>
      <w:marBottom w:val="0"/>
      <w:divBdr>
        <w:top w:val="none" w:sz="0" w:space="0" w:color="auto"/>
        <w:left w:val="none" w:sz="0" w:space="0" w:color="auto"/>
        <w:bottom w:val="none" w:sz="0" w:space="0" w:color="auto"/>
        <w:right w:val="none" w:sz="0" w:space="0" w:color="auto"/>
      </w:divBdr>
    </w:div>
    <w:div w:id="15524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D268C225BB97D6B95BFB0B9068AC5690F4B3936F83B089423E1678273bEJCO" TargetMode="External"/><Relationship Id="rId18" Type="http://schemas.openxmlformats.org/officeDocument/2006/relationships/hyperlink" Target="consultantplus://offline/ref=B8AFB2CA903CC4D165893B2D7D0214CFD5B495D5B76700E1E4479482BC5930165A7A9F6923F7FB06fCW6K"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footnotes" Target="footnotes.xml"/><Relationship Id="rId12" Type="http://schemas.openxmlformats.org/officeDocument/2006/relationships/hyperlink" Target="consultantplus://offline/ref=6D268C225BB97D6B95BFB0B9068AC5690F4B393FFA3B089423E1678273bEJCO"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8595D39F03F1F691F2C041DA4B9F5EA2335F5EAA0D13DE319F0F4D993A0853F9BE0D010B551840DD610106C8A0C5B8B1D60FE78AE0y3o1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8595D39F03F1F691F2C041DA4B9F5EA2335F5EAA0D13DE319F0F4D993A0853F9BE0D010B581C40DD610106C8A0C5B8B1D60FE78AE0y3o1L" TargetMode="External"/><Relationship Id="rId29"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D268C225BB97D6B95BFB0B9068AC5690C423A37FA32089423E1678273bEJCO"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6D268C225BB97D6B95BFB0B9068AC5690C423C3FFB32089423E1678273bEJCO" TargetMode="External"/><Relationship Id="rId19" Type="http://schemas.openxmlformats.org/officeDocument/2006/relationships/hyperlink" Target="consultantplus://offline/ref=B8AFB2CA903CC4D165893B2D7D0214CFD5B495D5B76700E1E4479482BC5930165A7A9F6923F7FB06fCW6K"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C5DBF93AEDFBD88F92E8019700FE3583148231C874BD734936C7E0D93E08C0BF61CC6A1FF23A7F7E718D701432CBA8A0847CC680841DF20wECDM" TargetMode="External"/><Relationship Id="rId14" Type="http://schemas.openxmlformats.org/officeDocument/2006/relationships/hyperlink" Target="consultantplus://offline/ref=8595D39F03F1F691F2C041DA4B9F5EA2335F5CA90C12DE319F0F4D993A0853F9BE0D010D5B1D40DD610106C8A0C5B8B1D60FE78AE0y3o1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D1A40DD610106C8A0C5B8B1D60FE78AE0y3o1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BE0C2-5E9D-41E9-9146-A2116B50A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25</Pages>
  <Words>12019</Words>
  <Characters>68509</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80368</CharactersWithSpaces>
  <SharedDoc>false</SharedDoc>
  <HLinks>
    <vt:vector size="54" baseType="variant">
      <vt:variant>
        <vt:i4>3801193</vt:i4>
      </vt:variant>
      <vt:variant>
        <vt:i4>27</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18</vt:i4>
      </vt:variant>
      <vt:variant>
        <vt:i4>0</vt:i4>
      </vt:variant>
      <vt:variant>
        <vt:i4>5</vt:i4>
      </vt:variant>
      <vt:variant>
        <vt:lpwstr/>
      </vt:variant>
      <vt:variant>
        <vt:lpwstr>P99</vt:lpwstr>
      </vt:variant>
      <vt:variant>
        <vt:i4>5767177</vt:i4>
      </vt:variant>
      <vt:variant>
        <vt:i4>15</vt:i4>
      </vt:variant>
      <vt:variant>
        <vt:i4>0</vt:i4>
      </vt:variant>
      <vt:variant>
        <vt:i4>5</vt:i4>
      </vt:variant>
      <vt:variant>
        <vt:lpwstr>consultantplus://offline/ref=E661085ED54F412FA5CA6470B032C1BB0094086E0444493D44858794BC2CR1L</vt:lpwstr>
      </vt:variant>
      <vt:variant>
        <vt:lpwstr/>
      </vt:variant>
      <vt:variant>
        <vt:i4>5767251</vt:i4>
      </vt:variant>
      <vt:variant>
        <vt:i4>12</vt:i4>
      </vt:variant>
      <vt:variant>
        <vt:i4>0</vt:i4>
      </vt:variant>
      <vt:variant>
        <vt:i4>5</vt:i4>
      </vt:variant>
      <vt:variant>
        <vt:lpwstr>consultantplus://offline/ref=E661085ED54F412FA5CA6470B032C1BB0390056F0E46493D44858794BC2CR1L</vt:lpwstr>
      </vt:variant>
      <vt:variant>
        <vt:lpwstr/>
      </vt:variant>
      <vt:variant>
        <vt:i4>5767252</vt:i4>
      </vt:variant>
      <vt:variant>
        <vt:i4>9</vt:i4>
      </vt:variant>
      <vt:variant>
        <vt:i4>0</vt:i4>
      </vt:variant>
      <vt:variant>
        <vt:i4>5</vt:i4>
      </vt:variant>
      <vt:variant>
        <vt:lpwstr>consultantplus://offline/ref=E661085ED54F412FA5CA6470B032C1BB03910D6B0F4F493D44858794BC2CR1L</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2024-02-19T09:09:00Z</cp:lastPrinted>
  <dcterms:created xsi:type="dcterms:W3CDTF">2023-08-23T11:42:00Z</dcterms:created>
  <dcterms:modified xsi:type="dcterms:W3CDTF">2024-02-21T08:42:00Z</dcterms:modified>
</cp:coreProperties>
</file>