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DD8AE" w14:textId="77777777" w:rsidR="0091735D" w:rsidRPr="00DD5ED7" w:rsidRDefault="0091735D" w:rsidP="0091735D">
      <w:pPr>
        <w:pStyle w:val="1"/>
        <w:rPr>
          <w:sz w:val="28"/>
          <w:szCs w:val="28"/>
        </w:rPr>
      </w:pPr>
      <w:bookmarkStart w:id="0" w:name="_GoBack"/>
      <w:r w:rsidRPr="00DD5ED7">
        <w:rPr>
          <w:sz w:val="28"/>
          <w:szCs w:val="28"/>
        </w:rPr>
        <w:t>АДМИНИСТРАЦИЯ МУНИЦИПАЛЬНОГО ОБРАЗОВАНИЯ</w:t>
      </w:r>
    </w:p>
    <w:p w14:paraId="755E5337" w14:textId="77777777" w:rsidR="0091735D" w:rsidRPr="00DD5ED7" w:rsidRDefault="0091735D" w:rsidP="0091735D">
      <w:pPr>
        <w:jc w:val="center"/>
        <w:rPr>
          <w:b/>
          <w:bCs/>
          <w:sz w:val="28"/>
          <w:szCs w:val="28"/>
        </w:rPr>
      </w:pPr>
      <w:r w:rsidRPr="00DD5ED7">
        <w:rPr>
          <w:b/>
          <w:bCs/>
          <w:sz w:val="28"/>
          <w:szCs w:val="28"/>
        </w:rPr>
        <w:t>ХВАЛОВСКОЕ СЕЛЬСКОЕ ПОСЕЛЕНИЕ</w:t>
      </w:r>
    </w:p>
    <w:p w14:paraId="3EAB542D" w14:textId="77777777" w:rsidR="0091735D" w:rsidRPr="00DD5ED7" w:rsidRDefault="0091735D" w:rsidP="0091735D">
      <w:pPr>
        <w:jc w:val="center"/>
        <w:rPr>
          <w:b/>
          <w:bCs/>
          <w:sz w:val="28"/>
          <w:szCs w:val="28"/>
        </w:rPr>
      </w:pPr>
      <w:r w:rsidRPr="00DD5ED7">
        <w:rPr>
          <w:b/>
          <w:bCs/>
          <w:sz w:val="28"/>
          <w:szCs w:val="28"/>
        </w:rPr>
        <w:t>ВОЛХОВСКОГО МУНИЦИПАЛЬНОГО РАЙОНА</w:t>
      </w:r>
    </w:p>
    <w:p w14:paraId="4DC90B1A" w14:textId="77777777" w:rsidR="0091735D" w:rsidRPr="00DD5ED7" w:rsidRDefault="0091735D" w:rsidP="0091735D">
      <w:pPr>
        <w:pStyle w:val="1"/>
        <w:rPr>
          <w:sz w:val="28"/>
          <w:szCs w:val="28"/>
        </w:rPr>
      </w:pPr>
      <w:r w:rsidRPr="00DD5ED7">
        <w:rPr>
          <w:sz w:val="28"/>
          <w:szCs w:val="28"/>
        </w:rPr>
        <w:t>ЛЕНИНГРАДСКОЙ ОБЛАСТИ</w:t>
      </w:r>
    </w:p>
    <w:p w14:paraId="34BBCC99" w14:textId="77777777" w:rsidR="0091735D" w:rsidRPr="00DD5ED7" w:rsidRDefault="0091735D" w:rsidP="0091735D">
      <w:pPr>
        <w:rPr>
          <w:b/>
          <w:sz w:val="28"/>
          <w:szCs w:val="28"/>
        </w:rPr>
      </w:pPr>
    </w:p>
    <w:p w14:paraId="23A4CF7E" w14:textId="77777777" w:rsidR="0091735D" w:rsidRPr="00DD5ED7" w:rsidRDefault="0091735D" w:rsidP="0091735D">
      <w:pPr>
        <w:jc w:val="center"/>
        <w:rPr>
          <w:b/>
          <w:sz w:val="28"/>
          <w:szCs w:val="28"/>
        </w:rPr>
      </w:pPr>
      <w:r w:rsidRPr="00DD5ED7">
        <w:rPr>
          <w:b/>
          <w:sz w:val="28"/>
          <w:szCs w:val="28"/>
        </w:rPr>
        <w:t>ПОСТАНОВЛЕНИЕ</w:t>
      </w:r>
    </w:p>
    <w:p w14:paraId="04B8DA50" w14:textId="77777777" w:rsidR="0091735D" w:rsidRPr="00DD5ED7" w:rsidRDefault="0091735D" w:rsidP="0091735D">
      <w:pPr>
        <w:jc w:val="center"/>
        <w:rPr>
          <w:b/>
          <w:sz w:val="28"/>
          <w:szCs w:val="28"/>
        </w:rPr>
      </w:pPr>
    </w:p>
    <w:p w14:paraId="429BD1C1" w14:textId="0A7011CC" w:rsidR="0091735D" w:rsidRPr="00DD5ED7" w:rsidRDefault="00451DB4" w:rsidP="0091735D">
      <w:pPr>
        <w:widowControl w:val="0"/>
        <w:autoSpaceDE w:val="0"/>
        <w:autoSpaceDN w:val="0"/>
        <w:adjustRightInd w:val="0"/>
        <w:contextualSpacing/>
        <w:jc w:val="center"/>
        <w:outlineLvl w:val="0"/>
        <w:rPr>
          <w:sz w:val="28"/>
          <w:szCs w:val="28"/>
        </w:rPr>
      </w:pPr>
      <w:r w:rsidRPr="00DD5ED7">
        <w:rPr>
          <w:sz w:val="28"/>
          <w:szCs w:val="28"/>
        </w:rPr>
        <w:t xml:space="preserve">от </w:t>
      </w:r>
      <w:r w:rsidR="005E1FCC" w:rsidRPr="00DD5ED7">
        <w:rPr>
          <w:sz w:val="28"/>
          <w:szCs w:val="28"/>
        </w:rPr>
        <w:t>22 сентября</w:t>
      </w:r>
      <w:r w:rsidR="0091735D" w:rsidRPr="00DD5ED7">
        <w:rPr>
          <w:sz w:val="28"/>
          <w:szCs w:val="28"/>
        </w:rPr>
        <w:t xml:space="preserve"> 202</w:t>
      </w:r>
      <w:r w:rsidR="004F7E56" w:rsidRPr="00DD5ED7">
        <w:rPr>
          <w:sz w:val="28"/>
          <w:szCs w:val="28"/>
        </w:rPr>
        <w:t>5</w:t>
      </w:r>
      <w:r w:rsidR="0091735D" w:rsidRPr="00DD5ED7">
        <w:rPr>
          <w:sz w:val="28"/>
          <w:szCs w:val="28"/>
        </w:rPr>
        <w:t xml:space="preserve"> </w:t>
      </w:r>
      <w:r w:rsidRPr="00DD5ED7">
        <w:rPr>
          <w:sz w:val="28"/>
          <w:szCs w:val="28"/>
        </w:rPr>
        <w:t>года №</w:t>
      </w:r>
      <w:r w:rsidR="0091735D" w:rsidRPr="00DD5ED7">
        <w:rPr>
          <w:b/>
          <w:sz w:val="28"/>
          <w:szCs w:val="28"/>
        </w:rPr>
        <w:t xml:space="preserve"> </w:t>
      </w:r>
      <w:r w:rsidR="005E1FCC" w:rsidRPr="00DD5ED7">
        <w:rPr>
          <w:b/>
          <w:sz w:val="28"/>
          <w:szCs w:val="28"/>
        </w:rPr>
        <w:t>155</w:t>
      </w:r>
    </w:p>
    <w:p w14:paraId="6ECAB6C5" w14:textId="77777777" w:rsidR="0091735D" w:rsidRPr="00DD5ED7" w:rsidRDefault="0091735D" w:rsidP="0091735D">
      <w:pPr>
        <w:widowControl w:val="0"/>
        <w:autoSpaceDE w:val="0"/>
        <w:autoSpaceDN w:val="0"/>
        <w:adjustRightInd w:val="0"/>
        <w:contextualSpacing/>
        <w:jc w:val="center"/>
        <w:outlineLvl w:val="0"/>
        <w:rPr>
          <w:sz w:val="28"/>
          <w:szCs w:val="28"/>
        </w:rPr>
      </w:pPr>
    </w:p>
    <w:p w14:paraId="0B3A863F" w14:textId="77777777" w:rsidR="005E1FCC" w:rsidRPr="00DD5ED7" w:rsidRDefault="005E1FCC" w:rsidP="005E1FCC">
      <w:pPr>
        <w:widowControl w:val="0"/>
        <w:autoSpaceDE w:val="0"/>
        <w:autoSpaceDN w:val="0"/>
        <w:adjustRightInd w:val="0"/>
        <w:jc w:val="center"/>
        <w:outlineLvl w:val="0"/>
        <w:rPr>
          <w:b/>
          <w:sz w:val="28"/>
          <w:szCs w:val="28"/>
        </w:rPr>
      </w:pPr>
      <w:r w:rsidRPr="00DD5ED7">
        <w:rPr>
          <w:b/>
          <w:sz w:val="28"/>
          <w:szCs w:val="28"/>
        </w:rPr>
        <w:t xml:space="preserve">О внесении изменений в постановление </w:t>
      </w:r>
    </w:p>
    <w:p w14:paraId="5F3CC89F" w14:textId="445085D8" w:rsidR="005E1FCC" w:rsidRPr="00DD5ED7" w:rsidRDefault="005E1FCC" w:rsidP="005E1FCC">
      <w:pPr>
        <w:widowControl w:val="0"/>
        <w:autoSpaceDE w:val="0"/>
        <w:autoSpaceDN w:val="0"/>
        <w:adjustRightInd w:val="0"/>
        <w:jc w:val="center"/>
        <w:outlineLvl w:val="0"/>
        <w:rPr>
          <w:b/>
          <w:sz w:val="28"/>
          <w:szCs w:val="28"/>
        </w:rPr>
      </w:pPr>
      <w:r w:rsidRPr="00DD5ED7">
        <w:rPr>
          <w:b/>
          <w:sz w:val="28"/>
          <w:szCs w:val="28"/>
        </w:rPr>
        <w:t xml:space="preserve">главы администрации № 73 от 16.05.2025 года </w:t>
      </w:r>
    </w:p>
    <w:p w14:paraId="71D2A5B7" w14:textId="6DE7CF83" w:rsidR="0091735D" w:rsidRPr="00DD5ED7" w:rsidRDefault="005E1FCC" w:rsidP="0039473C">
      <w:pPr>
        <w:jc w:val="center"/>
        <w:rPr>
          <w:b/>
          <w:sz w:val="28"/>
          <w:szCs w:val="28"/>
        </w:rPr>
      </w:pPr>
      <w:r w:rsidRPr="00DD5ED7">
        <w:rPr>
          <w:b/>
          <w:sz w:val="28"/>
          <w:szCs w:val="28"/>
        </w:rPr>
        <w:t>«</w:t>
      </w:r>
      <w:r w:rsidR="0039473C" w:rsidRPr="00DD5ED7">
        <w:rPr>
          <w:b/>
          <w:sz w:val="28"/>
          <w:szCs w:val="28"/>
        </w:rPr>
        <w:t xml:space="preserve">Об </w:t>
      </w:r>
      <w:r w:rsidR="004949E1" w:rsidRPr="00DD5ED7">
        <w:rPr>
          <w:b/>
          <w:sz w:val="28"/>
          <w:szCs w:val="28"/>
        </w:rPr>
        <w:t>утверждении Административного</w:t>
      </w:r>
      <w:r w:rsidR="0091735D" w:rsidRPr="00DD5ED7">
        <w:rPr>
          <w:b/>
          <w:sz w:val="28"/>
          <w:szCs w:val="28"/>
        </w:rPr>
        <w:t xml:space="preserve"> регламента</w:t>
      </w:r>
    </w:p>
    <w:p w14:paraId="392C4AF4" w14:textId="77777777" w:rsidR="0091735D" w:rsidRPr="00DD5ED7" w:rsidRDefault="0091735D" w:rsidP="0039473C">
      <w:pPr>
        <w:jc w:val="center"/>
        <w:rPr>
          <w:b/>
          <w:sz w:val="28"/>
          <w:szCs w:val="28"/>
        </w:rPr>
      </w:pPr>
      <w:r w:rsidRPr="00DD5ED7">
        <w:rPr>
          <w:b/>
          <w:sz w:val="28"/>
          <w:szCs w:val="28"/>
        </w:rPr>
        <w:t>предоставления муниципальной услуги</w:t>
      </w:r>
    </w:p>
    <w:p w14:paraId="734434A6" w14:textId="77777777" w:rsidR="00DA24E5" w:rsidRPr="00DD5ED7" w:rsidRDefault="00DA24E5" w:rsidP="001D6790">
      <w:pPr>
        <w:pStyle w:val="ConsPlusTitle"/>
        <w:jc w:val="center"/>
        <w:rPr>
          <w:sz w:val="28"/>
          <w:szCs w:val="28"/>
        </w:rPr>
      </w:pPr>
      <w:r w:rsidRPr="00DD5ED7">
        <w:rPr>
          <w:sz w:val="28"/>
          <w:szCs w:val="28"/>
        </w:rPr>
        <w:t>«</w:t>
      </w:r>
      <w:r w:rsidR="00697375" w:rsidRPr="00DD5ED7">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1AA4C57C" w14:textId="77777777" w:rsidR="001D6790" w:rsidRPr="00DD5ED7" w:rsidRDefault="001D6790" w:rsidP="001D6790">
      <w:pPr>
        <w:pStyle w:val="ConsPlusTitle"/>
        <w:jc w:val="center"/>
        <w:rPr>
          <w:sz w:val="28"/>
          <w:szCs w:val="28"/>
          <w:highlight w:val="yellow"/>
        </w:rPr>
      </w:pPr>
    </w:p>
    <w:p w14:paraId="3E38DF38" w14:textId="261443D4" w:rsidR="00BD047A" w:rsidRPr="00DD5ED7" w:rsidRDefault="005E1FCC" w:rsidP="005E1FCC">
      <w:pPr>
        <w:autoSpaceDE w:val="0"/>
        <w:autoSpaceDN w:val="0"/>
        <w:adjustRightInd w:val="0"/>
        <w:ind w:firstLine="540"/>
        <w:jc w:val="both"/>
        <w:rPr>
          <w:sz w:val="28"/>
          <w:szCs w:val="28"/>
          <w:lang w:eastAsia="ar-SA"/>
        </w:rPr>
      </w:pPr>
      <w:r w:rsidRPr="00DD5ED7">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(с изменениями), Уставом </w:t>
      </w:r>
      <w:proofErr w:type="spellStart"/>
      <w:r w:rsidRPr="00DD5ED7">
        <w:rPr>
          <w:sz w:val="28"/>
          <w:szCs w:val="28"/>
        </w:rPr>
        <w:t>Хваловского</w:t>
      </w:r>
      <w:proofErr w:type="spellEnd"/>
      <w:r w:rsidRPr="00DD5ED7">
        <w:rPr>
          <w:sz w:val="28"/>
          <w:szCs w:val="28"/>
        </w:rPr>
        <w:t xml:space="preserve"> сельского поселения Волховского муниципального района Ленинградской области, </w:t>
      </w:r>
      <w:r w:rsidRPr="00DD5ED7">
        <w:rPr>
          <w:sz w:val="28"/>
          <w:szCs w:val="28"/>
          <w:lang w:eastAsia="ar-SA"/>
        </w:rPr>
        <w:t xml:space="preserve">администрация </w:t>
      </w:r>
    </w:p>
    <w:p w14:paraId="26D83186" w14:textId="7F39EC8E" w:rsidR="0091735D" w:rsidRPr="00DD5ED7" w:rsidRDefault="0091735D" w:rsidP="00D62201">
      <w:pPr>
        <w:suppressAutoHyphens/>
        <w:spacing w:beforeLines="20" w:before="48" w:line="280" w:lineRule="exact"/>
        <w:jc w:val="center"/>
        <w:rPr>
          <w:b/>
          <w:sz w:val="28"/>
          <w:szCs w:val="28"/>
          <w:lang w:eastAsia="ar-SA"/>
        </w:rPr>
      </w:pPr>
      <w:r w:rsidRPr="00DD5ED7">
        <w:rPr>
          <w:b/>
          <w:sz w:val="28"/>
          <w:szCs w:val="28"/>
          <w:lang w:eastAsia="ar-SA"/>
        </w:rPr>
        <w:t xml:space="preserve">п о с т а н о в л я </w:t>
      </w:r>
      <w:r w:rsidR="005E1FCC" w:rsidRPr="00DD5ED7">
        <w:rPr>
          <w:b/>
          <w:sz w:val="28"/>
          <w:szCs w:val="28"/>
          <w:lang w:eastAsia="ar-SA"/>
        </w:rPr>
        <w:t>е т</w:t>
      </w:r>
      <w:r w:rsidRPr="00DD5ED7">
        <w:rPr>
          <w:b/>
          <w:sz w:val="28"/>
          <w:szCs w:val="28"/>
          <w:lang w:eastAsia="ar-SA"/>
        </w:rPr>
        <w:t>:</w:t>
      </w:r>
    </w:p>
    <w:p w14:paraId="4EF0B4C6" w14:textId="5C774397" w:rsidR="0091735D" w:rsidRPr="00DD5ED7" w:rsidRDefault="0091735D" w:rsidP="00DA24E5">
      <w:pPr>
        <w:widowControl w:val="0"/>
        <w:tabs>
          <w:tab w:val="left" w:pos="142"/>
          <w:tab w:val="left" w:pos="284"/>
        </w:tabs>
        <w:autoSpaceDE w:val="0"/>
        <w:autoSpaceDN w:val="0"/>
        <w:adjustRightInd w:val="0"/>
        <w:jc w:val="both"/>
        <w:outlineLvl w:val="0"/>
        <w:rPr>
          <w:sz w:val="28"/>
          <w:szCs w:val="28"/>
        </w:rPr>
      </w:pPr>
      <w:r w:rsidRPr="00DD5ED7">
        <w:rPr>
          <w:sz w:val="28"/>
          <w:szCs w:val="28"/>
          <w:lang w:eastAsia="ar-SA"/>
        </w:rPr>
        <w:tab/>
      </w:r>
      <w:r w:rsidRPr="00DD5ED7">
        <w:rPr>
          <w:sz w:val="28"/>
          <w:szCs w:val="28"/>
          <w:lang w:eastAsia="ar-SA"/>
        </w:rPr>
        <w:tab/>
      </w:r>
      <w:r w:rsidRPr="00DD5ED7">
        <w:rPr>
          <w:sz w:val="28"/>
          <w:szCs w:val="28"/>
          <w:lang w:eastAsia="ar-SA"/>
        </w:rPr>
        <w:tab/>
        <w:t>1. </w:t>
      </w:r>
      <w:r w:rsidR="005E1FCC" w:rsidRPr="00DD5ED7">
        <w:rPr>
          <w:sz w:val="28"/>
          <w:szCs w:val="28"/>
          <w:lang w:eastAsia="ar-SA"/>
        </w:rPr>
        <w:t xml:space="preserve">Внести изменения в постановление главы администрации от </w:t>
      </w:r>
      <w:bookmarkStart w:id="1" w:name="_Hlk209166994"/>
      <w:r w:rsidR="005E1FCC" w:rsidRPr="00DD5ED7">
        <w:rPr>
          <w:sz w:val="28"/>
          <w:szCs w:val="28"/>
          <w:lang w:eastAsia="ar-SA"/>
        </w:rPr>
        <w:t xml:space="preserve">16 мая 2025 года № </w:t>
      </w:r>
      <w:bookmarkEnd w:id="1"/>
      <w:r w:rsidR="005E1FCC" w:rsidRPr="00DD5ED7">
        <w:rPr>
          <w:sz w:val="28"/>
          <w:szCs w:val="28"/>
          <w:lang w:eastAsia="ar-SA"/>
        </w:rPr>
        <w:t xml:space="preserve">73 </w:t>
      </w:r>
      <w:r w:rsidRPr="00DD5ED7">
        <w:rPr>
          <w:bCs/>
          <w:sz w:val="28"/>
          <w:szCs w:val="28"/>
        </w:rPr>
        <w:t>«</w:t>
      </w:r>
      <w:r w:rsidR="00697375" w:rsidRPr="00DD5ED7">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E67C55" w:rsidRPr="00DD5ED7">
        <w:rPr>
          <w:sz w:val="28"/>
          <w:szCs w:val="28"/>
        </w:rPr>
        <w:t>»</w:t>
      </w:r>
      <w:r w:rsidR="00525BFE" w:rsidRPr="00DD5ED7">
        <w:rPr>
          <w:sz w:val="28"/>
          <w:szCs w:val="28"/>
        </w:rPr>
        <w:t>.</w:t>
      </w:r>
    </w:p>
    <w:p w14:paraId="15CF1326" w14:textId="40559C06" w:rsidR="005E1FCC" w:rsidRPr="00DD5ED7" w:rsidRDefault="005E1FCC" w:rsidP="005E1FCC">
      <w:pPr>
        <w:autoSpaceDE w:val="0"/>
        <w:autoSpaceDN w:val="0"/>
        <w:adjustRightInd w:val="0"/>
        <w:ind w:firstLine="708"/>
        <w:jc w:val="both"/>
        <w:rPr>
          <w:sz w:val="28"/>
          <w:szCs w:val="28"/>
          <w:lang w:eastAsia="ar-SA"/>
        </w:rPr>
      </w:pPr>
      <w:r w:rsidRPr="00DD5ED7">
        <w:rPr>
          <w:sz w:val="28"/>
          <w:szCs w:val="28"/>
          <w:lang w:eastAsia="ar-SA"/>
        </w:rPr>
        <w:t>1.1 изложить Приложение к постановлению главы администрации от 16 мая 2025 года №73 в редакции Приложения к настоящему постановлению.</w:t>
      </w:r>
    </w:p>
    <w:p w14:paraId="47C2BF24" w14:textId="709EC3EB" w:rsidR="0091735D" w:rsidRPr="00DD5ED7" w:rsidRDefault="0091735D" w:rsidP="005E1FCC">
      <w:pPr>
        <w:autoSpaceDE w:val="0"/>
        <w:autoSpaceDN w:val="0"/>
        <w:adjustRightInd w:val="0"/>
        <w:ind w:firstLine="708"/>
        <w:jc w:val="both"/>
        <w:rPr>
          <w:sz w:val="28"/>
          <w:szCs w:val="28"/>
        </w:rPr>
      </w:pPr>
      <w:r w:rsidRPr="00DD5ED7">
        <w:rPr>
          <w:sz w:val="28"/>
        </w:rPr>
        <w:t>2.</w:t>
      </w:r>
      <w:r w:rsidR="00246FEA" w:rsidRPr="00DD5ED7">
        <w:rPr>
          <w:sz w:val="28"/>
        </w:rPr>
        <w:t xml:space="preserve"> </w:t>
      </w:r>
      <w:r w:rsidRPr="00DD5ED7">
        <w:rPr>
          <w:rFonts w:eastAsia="Calibri"/>
          <w:sz w:val="28"/>
          <w:szCs w:val="28"/>
        </w:rPr>
        <w:t>Опубликовать данное постановление в газете «</w:t>
      </w:r>
      <w:proofErr w:type="spellStart"/>
      <w:r w:rsidRPr="00DD5ED7">
        <w:rPr>
          <w:rFonts w:eastAsia="Calibri"/>
          <w:sz w:val="28"/>
          <w:szCs w:val="28"/>
        </w:rPr>
        <w:t>Провинция.Северо</w:t>
      </w:r>
      <w:proofErr w:type="spellEnd"/>
      <w:r w:rsidRPr="00DD5ED7">
        <w:rPr>
          <w:rFonts w:eastAsia="Calibri"/>
          <w:sz w:val="28"/>
          <w:szCs w:val="28"/>
        </w:rPr>
        <w:t>-Запад»</w:t>
      </w:r>
      <w:r w:rsidRPr="00DD5ED7">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152B9AF4" w14:textId="1E6B0A67" w:rsidR="0091735D" w:rsidRPr="00DD5ED7" w:rsidRDefault="00EB716C" w:rsidP="0091735D">
      <w:pPr>
        <w:tabs>
          <w:tab w:val="left" w:pos="567"/>
        </w:tabs>
        <w:ind w:firstLine="260"/>
        <w:jc w:val="both"/>
        <w:rPr>
          <w:sz w:val="28"/>
          <w:szCs w:val="28"/>
        </w:rPr>
      </w:pPr>
      <w:r w:rsidRPr="00DD5ED7">
        <w:rPr>
          <w:sz w:val="28"/>
          <w:szCs w:val="28"/>
        </w:rPr>
        <w:tab/>
      </w:r>
      <w:r w:rsidR="005E1FCC" w:rsidRPr="00DD5ED7">
        <w:rPr>
          <w:sz w:val="28"/>
          <w:szCs w:val="28"/>
        </w:rPr>
        <w:t>3</w:t>
      </w:r>
      <w:r w:rsidRPr="00DD5ED7">
        <w:rPr>
          <w:sz w:val="28"/>
          <w:szCs w:val="28"/>
        </w:rPr>
        <w:t>.</w:t>
      </w:r>
      <w:r w:rsidR="00246FEA" w:rsidRPr="00DD5ED7">
        <w:rPr>
          <w:sz w:val="28"/>
          <w:szCs w:val="28"/>
        </w:rPr>
        <w:t xml:space="preserve"> </w:t>
      </w:r>
      <w:r w:rsidR="0091735D" w:rsidRPr="00DD5ED7">
        <w:rPr>
          <w:sz w:val="28"/>
          <w:szCs w:val="28"/>
        </w:rPr>
        <w:t>Постановление вступает в законную силу после его официального опубликования (обнародования).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
        <w:rPr>
          <w:sz w:val="28"/>
        </w:rPr>
      </w:pPr>
      <w:r w:rsidRPr="00DD5ED7">
        <w:rPr>
          <w:sz w:val="28"/>
        </w:rPr>
        <w:t>4</w:t>
      </w:r>
      <w:r w:rsidR="0091735D" w:rsidRPr="00DD5ED7">
        <w:rPr>
          <w:sz w:val="28"/>
        </w:rPr>
        <w:t>. Контроль за исполнением настоящего постановления оставляю за собой.</w:t>
      </w:r>
    </w:p>
    <w:p w14:paraId="5AEFD6C4" w14:textId="77777777" w:rsidR="0091735D" w:rsidRPr="00DD5ED7" w:rsidRDefault="0091735D" w:rsidP="00A511BE">
      <w:pPr>
        <w:widowControl w:val="0"/>
        <w:suppressAutoHyphens/>
        <w:autoSpaceDE w:val="0"/>
        <w:autoSpaceDN w:val="0"/>
        <w:adjustRightInd w:val="0"/>
        <w:jc w:val="both"/>
        <w:rPr>
          <w:sz w:val="28"/>
        </w:rPr>
      </w:pPr>
      <w:r w:rsidRPr="00DD5ED7">
        <w:rPr>
          <w:kern w:val="1"/>
          <w:sz w:val="28"/>
          <w:szCs w:val="28"/>
          <w:lang w:eastAsia="ar-SA"/>
        </w:rPr>
        <w:t xml:space="preserve">Глава администрации </w:t>
      </w:r>
    </w:p>
    <w:p w14:paraId="3E0EFD7D" w14:textId="1BB0AA51" w:rsidR="00697375" w:rsidRPr="00DD5ED7" w:rsidRDefault="0091735D" w:rsidP="00A511BE">
      <w:pPr>
        <w:suppressAutoHyphens/>
        <w:jc w:val="both"/>
        <w:rPr>
          <w:kern w:val="1"/>
          <w:sz w:val="28"/>
          <w:szCs w:val="28"/>
          <w:lang w:eastAsia="ar-SA"/>
        </w:rPr>
      </w:pPr>
      <w:r w:rsidRPr="00DD5ED7">
        <w:rPr>
          <w:kern w:val="1"/>
          <w:sz w:val="28"/>
          <w:szCs w:val="28"/>
          <w:lang w:eastAsia="ar-SA"/>
        </w:rPr>
        <w:t xml:space="preserve">МО Хваловское сельское поселение        </w:t>
      </w:r>
      <w:r w:rsidR="00246FEA" w:rsidRPr="00DD5ED7">
        <w:rPr>
          <w:kern w:val="1"/>
          <w:sz w:val="28"/>
          <w:szCs w:val="28"/>
          <w:lang w:eastAsia="ar-SA"/>
        </w:rPr>
        <w:t xml:space="preserve">                            </w:t>
      </w:r>
      <w:r w:rsidR="0039473C" w:rsidRPr="00DD5ED7">
        <w:rPr>
          <w:kern w:val="1"/>
          <w:sz w:val="28"/>
          <w:szCs w:val="28"/>
          <w:lang w:eastAsia="ar-SA"/>
        </w:rPr>
        <w:t xml:space="preserve">     </w:t>
      </w:r>
      <w:r w:rsidRPr="00DD5ED7">
        <w:rPr>
          <w:kern w:val="1"/>
          <w:sz w:val="28"/>
          <w:szCs w:val="28"/>
          <w:lang w:eastAsia="ar-SA"/>
        </w:rPr>
        <w:t xml:space="preserve"> </w:t>
      </w:r>
      <w:proofErr w:type="spellStart"/>
      <w:r w:rsidR="00451DB4" w:rsidRPr="00DD5ED7">
        <w:rPr>
          <w:kern w:val="1"/>
          <w:sz w:val="28"/>
          <w:szCs w:val="28"/>
          <w:lang w:eastAsia="ar-SA"/>
        </w:rPr>
        <w:t>П.П.Саутыч</w:t>
      </w:r>
      <w:proofErr w:type="spellEnd"/>
    </w:p>
    <w:p w14:paraId="601F678B" w14:textId="77777777" w:rsidR="0091735D" w:rsidRPr="00DD5ED7" w:rsidRDefault="0091735D" w:rsidP="001D6790">
      <w:pPr>
        <w:jc w:val="right"/>
      </w:pPr>
      <w:r w:rsidRPr="00DD5ED7">
        <w:lastRenderedPageBreak/>
        <w:t>УТВЕРЖДЕН</w:t>
      </w:r>
    </w:p>
    <w:p w14:paraId="2FD4361C" w14:textId="77777777" w:rsidR="0091735D" w:rsidRPr="00DD5ED7" w:rsidRDefault="0091735D" w:rsidP="0091735D">
      <w:pPr>
        <w:jc w:val="right"/>
      </w:pPr>
      <w:r w:rsidRPr="00DD5ED7">
        <w:t xml:space="preserve">постановлением </w:t>
      </w:r>
    </w:p>
    <w:p w14:paraId="7B2C9840" w14:textId="77777777" w:rsidR="0091735D" w:rsidRPr="00DD5ED7" w:rsidRDefault="0091735D" w:rsidP="0091735D">
      <w:pPr>
        <w:jc w:val="right"/>
      </w:pPr>
      <w:r w:rsidRPr="00DD5ED7">
        <w:t xml:space="preserve">главы администрации </w:t>
      </w:r>
    </w:p>
    <w:p w14:paraId="78D9C569" w14:textId="77777777" w:rsidR="0091735D" w:rsidRPr="00DD5ED7" w:rsidRDefault="0091735D" w:rsidP="0091735D">
      <w:pPr>
        <w:jc w:val="right"/>
      </w:pPr>
      <w:r w:rsidRPr="00DD5ED7">
        <w:t xml:space="preserve">МО Хваловское сельское поселение </w:t>
      </w:r>
    </w:p>
    <w:p w14:paraId="55773837" w14:textId="58D37593" w:rsidR="0091735D" w:rsidRPr="00DD5ED7" w:rsidRDefault="0091735D" w:rsidP="0091735D">
      <w:pPr>
        <w:jc w:val="right"/>
      </w:pPr>
      <w:r w:rsidRPr="00DD5ED7">
        <w:t xml:space="preserve">от </w:t>
      </w:r>
      <w:r w:rsidR="005E1FCC" w:rsidRPr="00DD5ED7">
        <w:t>22</w:t>
      </w:r>
      <w:r w:rsidRPr="00DD5ED7">
        <w:t>.0</w:t>
      </w:r>
      <w:r w:rsidR="005E1FCC" w:rsidRPr="00DD5ED7">
        <w:t>9</w:t>
      </w:r>
      <w:r w:rsidRPr="00DD5ED7">
        <w:t>.202</w:t>
      </w:r>
      <w:r w:rsidR="00451DB4" w:rsidRPr="00DD5ED7">
        <w:t>5</w:t>
      </w:r>
      <w:r w:rsidRPr="00DD5ED7">
        <w:t xml:space="preserve"> года №</w:t>
      </w:r>
      <w:r w:rsidR="00B81DFA" w:rsidRPr="00DD5ED7">
        <w:t xml:space="preserve"> </w:t>
      </w:r>
      <w:r w:rsidR="005E1FCC" w:rsidRPr="00DD5ED7">
        <w:t>155</w:t>
      </w:r>
      <w:r w:rsidR="002067C1" w:rsidRPr="00DD5ED7">
        <w:t xml:space="preserve"> </w:t>
      </w:r>
      <w:r w:rsidRPr="00DD5ED7">
        <w:t xml:space="preserve"> </w:t>
      </w:r>
    </w:p>
    <w:p w14:paraId="59B4858C" w14:textId="77777777" w:rsidR="0091735D" w:rsidRPr="00DD5ED7" w:rsidRDefault="0091735D" w:rsidP="0091735D">
      <w:pPr>
        <w:jc w:val="right"/>
      </w:pPr>
      <w:r w:rsidRPr="00DD5ED7">
        <w:t xml:space="preserve"> (приложение)</w:t>
      </w:r>
    </w:p>
    <w:p w14:paraId="6E80570C" w14:textId="77777777" w:rsidR="0091735D" w:rsidRPr="00DD5ED7" w:rsidRDefault="0091735D" w:rsidP="004949E1">
      <w:pPr>
        <w:pStyle w:val="a0"/>
        <w:rPr>
          <w:b/>
          <w:bCs/>
        </w:rPr>
      </w:pPr>
    </w:p>
    <w:p w14:paraId="4C985594" w14:textId="77777777" w:rsidR="0091735D" w:rsidRPr="00DD5ED7" w:rsidRDefault="0091735D" w:rsidP="00451DB4">
      <w:pPr>
        <w:widowControl w:val="0"/>
        <w:tabs>
          <w:tab w:val="left" w:pos="142"/>
          <w:tab w:val="left" w:pos="284"/>
        </w:tabs>
        <w:autoSpaceDE w:val="0"/>
        <w:autoSpaceDN w:val="0"/>
        <w:adjustRightInd w:val="0"/>
        <w:ind w:left="-567" w:firstLine="340"/>
        <w:jc w:val="center"/>
        <w:outlineLvl w:val="0"/>
        <w:rPr>
          <w:b/>
          <w:bCs/>
        </w:rPr>
      </w:pPr>
      <w:r w:rsidRPr="00DD5ED7">
        <w:rPr>
          <w:b/>
          <w:bCs/>
        </w:rPr>
        <w:t>Административный регламент по предоставлению муниципальной услуги</w:t>
      </w:r>
    </w:p>
    <w:p w14:paraId="0B17F01A" w14:textId="502D32CB" w:rsidR="00DA24E5" w:rsidRPr="00DD5ED7" w:rsidRDefault="001D6790" w:rsidP="00451DB4">
      <w:pPr>
        <w:pStyle w:val="ConsPlusTitle"/>
        <w:jc w:val="center"/>
      </w:pPr>
      <w:r w:rsidRPr="00DD5ED7">
        <w:t>«</w:t>
      </w:r>
      <w:r w:rsidR="00697375" w:rsidRPr="00DD5ED7">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062C70D" w14:textId="77777777" w:rsidR="00491D5E" w:rsidRPr="00DD5ED7" w:rsidRDefault="00491D5E" w:rsidP="001D6790">
      <w:pPr>
        <w:pStyle w:val="ConsPlusTitle"/>
        <w:jc w:val="center"/>
      </w:pPr>
    </w:p>
    <w:p w14:paraId="587AFAA3" w14:textId="77777777" w:rsidR="00A511BE" w:rsidRPr="00DD5ED7" w:rsidRDefault="00A511BE" w:rsidP="00D94B81">
      <w:pPr>
        <w:pStyle w:val="ConsPlusTitle"/>
        <w:widowControl/>
        <w:jc w:val="center"/>
        <w:rPr>
          <w:b w:val="0"/>
          <w:bCs w:val="0"/>
        </w:rPr>
      </w:pPr>
      <w:r w:rsidRPr="00DD5ED7">
        <w:rPr>
          <w:b w:val="0"/>
          <w:bCs w:val="0"/>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00EE32E9" w14:textId="77777777" w:rsidR="0022431A" w:rsidRPr="00DD5ED7" w:rsidRDefault="00D94B81" w:rsidP="00D94B81">
      <w:pPr>
        <w:pStyle w:val="ConsPlusTitle"/>
        <w:widowControl/>
        <w:jc w:val="center"/>
        <w:rPr>
          <w:b w:val="0"/>
        </w:rPr>
      </w:pPr>
      <w:r w:rsidRPr="00DD5ED7">
        <w:rPr>
          <w:b w:val="0"/>
        </w:rPr>
        <w:t>(далее – муниципальная услуга, административный регламент)</w:t>
      </w:r>
    </w:p>
    <w:p w14:paraId="4D23B324" w14:textId="77777777" w:rsidR="00D94B81" w:rsidRPr="00DD5ED7" w:rsidRDefault="00D94B81" w:rsidP="00D94B81">
      <w:pPr>
        <w:pStyle w:val="ConsPlusTitle"/>
        <w:widowControl/>
        <w:jc w:val="center"/>
      </w:pPr>
    </w:p>
    <w:p w14:paraId="6D9C4325" w14:textId="77777777" w:rsidR="0022431A" w:rsidRPr="00DD5ED7" w:rsidRDefault="0022431A" w:rsidP="0022431A">
      <w:pPr>
        <w:widowControl w:val="0"/>
        <w:autoSpaceDE w:val="0"/>
        <w:autoSpaceDN w:val="0"/>
        <w:adjustRightInd w:val="0"/>
        <w:ind w:firstLine="709"/>
        <w:jc w:val="center"/>
        <w:outlineLvl w:val="1"/>
        <w:rPr>
          <w:b/>
        </w:rPr>
      </w:pPr>
      <w:r w:rsidRPr="00DD5ED7">
        <w:rPr>
          <w:b/>
        </w:rPr>
        <w:t>1. Общие положения</w:t>
      </w:r>
    </w:p>
    <w:p w14:paraId="1EC8CA4B" w14:textId="77777777" w:rsidR="00A511BE" w:rsidRPr="00DD5ED7" w:rsidRDefault="00A511BE" w:rsidP="00AC69AE">
      <w:pPr>
        <w:widowControl w:val="0"/>
        <w:tabs>
          <w:tab w:val="left" w:pos="142"/>
          <w:tab w:val="left" w:pos="284"/>
        </w:tabs>
        <w:autoSpaceDE w:val="0"/>
        <w:autoSpaceDN w:val="0"/>
        <w:adjustRightInd w:val="0"/>
        <w:jc w:val="both"/>
        <w:rPr>
          <w:bCs/>
        </w:rPr>
      </w:pPr>
    </w:p>
    <w:p w14:paraId="07D6A8A3" w14:textId="2B4A6C06" w:rsidR="00451DB4" w:rsidRPr="00DD5ED7" w:rsidRDefault="00A511BE" w:rsidP="00451DB4">
      <w:pPr>
        <w:widowControl w:val="0"/>
        <w:autoSpaceDE w:val="0"/>
        <w:autoSpaceDN w:val="0"/>
        <w:ind w:firstLine="709"/>
        <w:jc w:val="both"/>
      </w:pPr>
      <w:r w:rsidRPr="00DD5ED7">
        <w:tab/>
      </w:r>
      <w:r w:rsidR="00451DB4" w:rsidRPr="00DD5ED7">
        <w:t xml:space="preserve">1.1. </w:t>
      </w:r>
      <w:bookmarkStart w:id="2" w:name="P54"/>
      <w:bookmarkEnd w:id="2"/>
      <w:r w:rsidR="00451DB4" w:rsidRPr="00DD5ED7">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1102B3D" w14:textId="77777777" w:rsidR="00451DB4" w:rsidRPr="00DD5ED7" w:rsidRDefault="00451DB4" w:rsidP="00451DB4">
      <w:pPr>
        <w:autoSpaceDE w:val="0"/>
        <w:autoSpaceDN w:val="0"/>
        <w:adjustRightInd w:val="0"/>
        <w:ind w:firstLine="708"/>
        <w:jc w:val="both"/>
      </w:pPr>
      <w:r w:rsidRPr="00DD5ED7">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74579B93" w14:textId="77777777" w:rsidR="00451DB4" w:rsidRPr="00DD5ED7" w:rsidRDefault="00451DB4" w:rsidP="00451DB4">
      <w:pPr>
        <w:autoSpaceDE w:val="0"/>
        <w:autoSpaceDN w:val="0"/>
        <w:adjustRightInd w:val="0"/>
        <w:ind w:firstLine="708"/>
        <w:jc w:val="both"/>
      </w:pPr>
      <w:r w:rsidRPr="00DD5ED7">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5FF83D21" w14:textId="77777777" w:rsidR="00451DB4" w:rsidRPr="00DD5ED7" w:rsidRDefault="00451DB4" w:rsidP="00451DB4">
      <w:pPr>
        <w:widowControl w:val="0"/>
        <w:autoSpaceDE w:val="0"/>
        <w:autoSpaceDN w:val="0"/>
        <w:ind w:firstLine="709"/>
        <w:jc w:val="both"/>
      </w:pPr>
      <w:r w:rsidRPr="00DD5ED7">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514DF607" w14:textId="77777777" w:rsidR="00451DB4" w:rsidRPr="00DD5ED7" w:rsidRDefault="00451DB4" w:rsidP="00451DB4">
      <w:pPr>
        <w:widowControl w:val="0"/>
        <w:autoSpaceDE w:val="0"/>
        <w:autoSpaceDN w:val="0"/>
        <w:ind w:firstLine="709"/>
        <w:jc w:val="both"/>
      </w:pPr>
      <w:r w:rsidRPr="00DD5ED7">
        <w:t>Муниципальная услуга не может оказываться субъектам малого и среднего предпринимательства:</w:t>
      </w:r>
    </w:p>
    <w:p w14:paraId="36E4389E" w14:textId="77777777" w:rsidR="00451DB4" w:rsidRPr="00DD5ED7" w:rsidRDefault="00451DB4" w:rsidP="00451DB4">
      <w:pPr>
        <w:widowControl w:val="0"/>
        <w:autoSpaceDE w:val="0"/>
        <w:autoSpaceDN w:val="0"/>
        <w:ind w:firstLine="709"/>
        <w:jc w:val="both"/>
      </w:pPr>
      <w:r w:rsidRPr="00DD5ED7">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C5CE993" w14:textId="77777777" w:rsidR="00451DB4" w:rsidRPr="00DD5ED7" w:rsidRDefault="00451DB4" w:rsidP="00451DB4">
      <w:pPr>
        <w:widowControl w:val="0"/>
        <w:autoSpaceDE w:val="0"/>
        <w:autoSpaceDN w:val="0"/>
        <w:ind w:firstLine="709"/>
        <w:jc w:val="both"/>
      </w:pPr>
      <w:r w:rsidRPr="00DD5ED7">
        <w:t>2) являющимся участниками соглашений о разделе продукции;</w:t>
      </w:r>
    </w:p>
    <w:p w14:paraId="4379A6FC" w14:textId="77777777" w:rsidR="00451DB4" w:rsidRPr="00DD5ED7" w:rsidRDefault="00451DB4" w:rsidP="00451DB4">
      <w:pPr>
        <w:widowControl w:val="0"/>
        <w:autoSpaceDE w:val="0"/>
        <w:autoSpaceDN w:val="0"/>
        <w:ind w:firstLine="709"/>
        <w:jc w:val="both"/>
      </w:pPr>
      <w:r w:rsidRPr="00DD5ED7">
        <w:t>3) осуществляющим предпринимательскую деятельность в сфере игорного бизнеса;</w:t>
      </w:r>
    </w:p>
    <w:p w14:paraId="2D07F1AE" w14:textId="77777777" w:rsidR="00451DB4" w:rsidRPr="00DD5ED7" w:rsidRDefault="00451DB4" w:rsidP="00451DB4">
      <w:pPr>
        <w:widowControl w:val="0"/>
        <w:autoSpaceDE w:val="0"/>
        <w:autoSpaceDN w:val="0"/>
        <w:ind w:firstLine="709"/>
        <w:jc w:val="both"/>
      </w:pPr>
      <w:r w:rsidRPr="00DD5ED7">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w:t>
      </w:r>
      <w:r w:rsidRPr="00DD5ED7">
        <w:lastRenderedPageBreak/>
        <w:t>Федерации.</w:t>
      </w:r>
    </w:p>
    <w:p w14:paraId="24CF7BC6" w14:textId="77777777" w:rsidR="00451DB4" w:rsidRPr="00DD5ED7" w:rsidRDefault="00451DB4" w:rsidP="00451DB4">
      <w:pPr>
        <w:widowControl w:val="0"/>
        <w:autoSpaceDE w:val="0"/>
        <w:autoSpaceDN w:val="0"/>
        <w:ind w:firstLine="709"/>
        <w:jc w:val="both"/>
      </w:pPr>
      <w:r w:rsidRPr="00DD5ED7">
        <w:t>Представлять интересы заявителя могут:</w:t>
      </w:r>
    </w:p>
    <w:p w14:paraId="46CC336B" w14:textId="77777777" w:rsidR="00451DB4" w:rsidRPr="00DD5ED7" w:rsidRDefault="00451DB4" w:rsidP="00451DB4">
      <w:pPr>
        <w:pStyle w:val="a7"/>
        <w:widowControl w:val="0"/>
        <w:numPr>
          <w:ilvl w:val="0"/>
          <w:numId w:val="16"/>
        </w:numPr>
        <w:autoSpaceDE w:val="0"/>
        <w:autoSpaceDN w:val="0"/>
        <w:spacing w:line="240" w:lineRule="auto"/>
        <w:ind w:left="0" w:firstLine="709"/>
      </w:pPr>
      <w:r w:rsidRPr="00DD5ED7">
        <w:t>лица, действующие в соответствии с законом или учредительными документами от имени заявителя без доверенности;</w:t>
      </w:r>
    </w:p>
    <w:p w14:paraId="22DD7D91" w14:textId="77777777" w:rsidR="00451DB4" w:rsidRPr="00DD5ED7" w:rsidRDefault="00451DB4" w:rsidP="00451DB4">
      <w:pPr>
        <w:pStyle w:val="a7"/>
        <w:widowControl w:val="0"/>
        <w:numPr>
          <w:ilvl w:val="0"/>
          <w:numId w:val="16"/>
        </w:numPr>
        <w:autoSpaceDE w:val="0"/>
        <w:autoSpaceDN w:val="0"/>
        <w:spacing w:line="240" w:lineRule="auto"/>
        <w:ind w:left="0" w:firstLine="709"/>
      </w:pPr>
      <w:r w:rsidRPr="00DD5ED7">
        <w:t>представители, действующие от имени заявителя в силу полномочий на основании доверенности или договора.</w:t>
      </w:r>
    </w:p>
    <w:p w14:paraId="2626FA85" w14:textId="77777777" w:rsidR="00451DB4" w:rsidRPr="00DD5ED7" w:rsidRDefault="00451DB4" w:rsidP="00451DB4">
      <w:pPr>
        <w:widowControl w:val="0"/>
        <w:autoSpaceDE w:val="0"/>
        <w:autoSpaceDN w:val="0"/>
        <w:ind w:firstLine="709"/>
        <w:jc w:val="both"/>
      </w:pPr>
      <w:bookmarkStart w:id="3" w:name="Par60"/>
      <w:bookmarkEnd w:id="3"/>
      <w:r w:rsidRPr="00DD5ED7">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06587CC" w14:textId="77777777" w:rsidR="00451DB4" w:rsidRPr="00DD5ED7" w:rsidRDefault="00451DB4" w:rsidP="00451DB4">
      <w:pPr>
        <w:widowControl w:val="0"/>
        <w:autoSpaceDE w:val="0"/>
        <w:autoSpaceDN w:val="0"/>
        <w:ind w:firstLine="709"/>
        <w:jc w:val="both"/>
      </w:pPr>
      <w:r w:rsidRPr="00DD5ED7">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21781E4" w14:textId="77777777" w:rsidR="00451DB4" w:rsidRPr="00DD5ED7" w:rsidRDefault="00451DB4" w:rsidP="00451DB4">
      <w:pPr>
        <w:widowControl w:val="0"/>
        <w:autoSpaceDE w:val="0"/>
        <w:autoSpaceDN w:val="0"/>
        <w:ind w:firstLine="709"/>
        <w:jc w:val="both"/>
      </w:pPr>
      <w:r w:rsidRPr="00DD5ED7">
        <w:t>на сайте Администраций;</w:t>
      </w:r>
    </w:p>
    <w:p w14:paraId="2ADEC712" w14:textId="77777777" w:rsidR="00451DB4" w:rsidRPr="00DD5ED7" w:rsidRDefault="00451DB4" w:rsidP="00451DB4">
      <w:pPr>
        <w:widowControl w:val="0"/>
        <w:autoSpaceDE w:val="0"/>
        <w:autoSpaceDN w:val="0"/>
        <w:ind w:firstLine="709"/>
        <w:jc w:val="both"/>
      </w:pPr>
      <w:r w:rsidRPr="00DD5ED7">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F87BCB4" w14:textId="77777777" w:rsidR="00451DB4" w:rsidRPr="00DD5ED7" w:rsidRDefault="00451DB4" w:rsidP="00451DB4">
      <w:pPr>
        <w:pStyle w:val="Default"/>
        <w:rPr>
          <w:rFonts w:ascii="Times New Roman" w:hAnsi="Times New Roman" w:cs="Times New Roman"/>
          <w:color w:val="auto"/>
        </w:rPr>
      </w:pPr>
      <w:r w:rsidRPr="00DD5ED7">
        <w:rPr>
          <w:rFonts w:ascii="Times New Roman" w:hAnsi="Times New Roman" w:cs="Times New Roman"/>
          <w:color w:val="auto"/>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DD5ED7">
        <w:rPr>
          <w:rFonts w:ascii="Times New Roman" w:hAnsi="Times New Roman" w:cs="Times New Roman"/>
          <w:strike/>
          <w:color w:val="auto"/>
        </w:rPr>
        <w:t xml:space="preserve"> </w:t>
      </w:r>
      <w:hyperlink r:id="rId9" w:history="1">
        <w:r w:rsidRPr="00DD5ED7">
          <w:rPr>
            <w:rStyle w:val="aa"/>
            <w:rFonts w:ascii="Times New Roman" w:hAnsi="Times New Roman" w:cs="Times New Roman"/>
            <w:color w:val="auto"/>
          </w:rPr>
          <w:t>www.gu.lenobl.ru</w:t>
        </w:r>
      </w:hyperlink>
      <w:r w:rsidRPr="00DD5ED7">
        <w:rPr>
          <w:rStyle w:val="aa"/>
          <w:rFonts w:ascii="Times New Roman" w:hAnsi="Times New Roman" w:cs="Times New Roman"/>
          <w:color w:val="auto"/>
        </w:rPr>
        <w:t>,</w:t>
      </w:r>
      <w:r w:rsidRPr="00DD5ED7">
        <w:rPr>
          <w:rFonts w:ascii="Times New Roman" w:hAnsi="Times New Roman" w:cs="Times New Roman"/>
          <w:color w:val="auto"/>
        </w:rPr>
        <w:t xml:space="preserve"> </w:t>
      </w:r>
      <w:hyperlink r:id="rId10" w:history="1">
        <w:r w:rsidRPr="00DD5ED7">
          <w:rPr>
            <w:rStyle w:val="aa"/>
            <w:rFonts w:ascii="Times New Roman" w:hAnsi="Times New Roman" w:cs="Times New Roman"/>
            <w:color w:val="auto"/>
          </w:rPr>
          <w:t>www.gosuslugi.ru</w:t>
        </w:r>
      </w:hyperlink>
      <w:r w:rsidRPr="00DD5ED7">
        <w:rPr>
          <w:rFonts w:ascii="Times New Roman" w:hAnsi="Times New Roman" w:cs="Times New Roman"/>
          <w:color w:val="auto"/>
        </w:rPr>
        <w:t>;</w:t>
      </w:r>
    </w:p>
    <w:p w14:paraId="555F23F3" w14:textId="77777777" w:rsidR="00451DB4" w:rsidRPr="00DD5ED7" w:rsidRDefault="00451DB4" w:rsidP="00451DB4">
      <w:pPr>
        <w:widowControl w:val="0"/>
        <w:autoSpaceDE w:val="0"/>
        <w:autoSpaceDN w:val="0"/>
        <w:ind w:firstLine="709"/>
        <w:jc w:val="both"/>
      </w:pPr>
      <w:r w:rsidRPr="00DD5ED7">
        <w:t>в государственной информационной системе «Реестр государственных и муниципальных услуг (функций) Ленинградской области».</w:t>
      </w:r>
    </w:p>
    <w:p w14:paraId="3DF303F5" w14:textId="77777777" w:rsidR="00451DB4" w:rsidRPr="00DD5ED7" w:rsidRDefault="00451DB4" w:rsidP="00451DB4">
      <w:pPr>
        <w:widowControl w:val="0"/>
        <w:autoSpaceDE w:val="0"/>
        <w:autoSpaceDN w:val="0"/>
        <w:adjustRightInd w:val="0"/>
      </w:pPr>
    </w:p>
    <w:p w14:paraId="22D7AC87" w14:textId="458863F6" w:rsidR="00451DB4" w:rsidRPr="00DD5ED7" w:rsidRDefault="00451DB4" w:rsidP="004949E1">
      <w:pPr>
        <w:widowControl w:val="0"/>
        <w:tabs>
          <w:tab w:val="left" w:pos="992"/>
          <w:tab w:val="center" w:pos="4677"/>
        </w:tabs>
        <w:autoSpaceDE w:val="0"/>
        <w:autoSpaceDN w:val="0"/>
        <w:jc w:val="center"/>
        <w:outlineLvl w:val="1"/>
        <w:rPr>
          <w:b/>
          <w:bCs/>
        </w:rPr>
      </w:pPr>
      <w:bookmarkStart w:id="4" w:name="Par130"/>
      <w:bookmarkEnd w:id="4"/>
      <w:r w:rsidRPr="00DD5ED7">
        <w:rPr>
          <w:b/>
          <w:bCs/>
        </w:rPr>
        <w:t>2. Стандарт предоставления муниципальной услуги</w:t>
      </w:r>
    </w:p>
    <w:p w14:paraId="47028B1D" w14:textId="77777777" w:rsidR="00451DB4" w:rsidRPr="00DD5ED7" w:rsidRDefault="00451DB4" w:rsidP="00451DB4">
      <w:pPr>
        <w:widowControl w:val="0"/>
        <w:autoSpaceDE w:val="0"/>
        <w:autoSpaceDN w:val="0"/>
        <w:ind w:firstLine="709"/>
        <w:jc w:val="both"/>
      </w:pPr>
      <w:r w:rsidRPr="00DD5ED7">
        <w:t xml:space="preserve">2.1. Полное наименование муниципальной услуги: </w:t>
      </w:r>
    </w:p>
    <w:p w14:paraId="479FA9BB" w14:textId="77777777" w:rsidR="00451DB4" w:rsidRPr="00DD5ED7" w:rsidRDefault="00451DB4" w:rsidP="00451DB4">
      <w:pPr>
        <w:widowControl w:val="0"/>
        <w:autoSpaceDE w:val="0"/>
        <w:autoSpaceDN w:val="0"/>
        <w:ind w:firstLine="709"/>
        <w:jc w:val="both"/>
      </w:pPr>
      <w:r w:rsidRPr="00DD5ED7">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33F4EBD" w14:textId="77777777" w:rsidR="00451DB4" w:rsidRPr="00DD5ED7" w:rsidRDefault="00451DB4" w:rsidP="00451DB4">
      <w:pPr>
        <w:widowControl w:val="0"/>
        <w:autoSpaceDE w:val="0"/>
        <w:autoSpaceDN w:val="0"/>
        <w:ind w:firstLine="709"/>
        <w:jc w:val="both"/>
      </w:pPr>
      <w:r w:rsidRPr="00DD5ED7">
        <w:t xml:space="preserve">Сокращенное наименование муниципальной услуги: </w:t>
      </w:r>
    </w:p>
    <w:p w14:paraId="3EBC8067" w14:textId="77777777" w:rsidR="00451DB4" w:rsidRPr="00DD5ED7" w:rsidRDefault="00451DB4" w:rsidP="00451DB4">
      <w:pPr>
        <w:widowControl w:val="0"/>
        <w:autoSpaceDE w:val="0"/>
        <w:autoSpaceDN w:val="0"/>
        <w:ind w:firstLine="709"/>
        <w:jc w:val="both"/>
      </w:pPr>
      <w:r w:rsidRPr="00DD5ED7">
        <w:t>Передача муниципального имущества субъектам малого и среднего предпринимательства без проведения торгов.</w:t>
      </w:r>
    </w:p>
    <w:p w14:paraId="6096BDCB" w14:textId="77777777" w:rsidR="00451DB4" w:rsidRPr="00DD5ED7" w:rsidRDefault="00451DB4" w:rsidP="00451DB4">
      <w:pPr>
        <w:widowControl w:val="0"/>
        <w:autoSpaceDE w:val="0"/>
        <w:autoSpaceDN w:val="0"/>
        <w:ind w:firstLine="709"/>
        <w:jc w:val="both"/>
      </w:pPr>
      <w:r w:rsidRPr="00DD5ED7">
        <w:t>2.2. Муниципальную услугу предоставляет:</w:t>
      </w:r>
    </w:p>
    <w:p w14:paraId="11FBEE70" w14:textId="0CD83F19" w:rsidR="00451DB4" w:rsidRPr="00DD5ED7" w:rsidRDefault="00451DB4" w:rsidP="00451DB4">
      <w:pPr>
        <w:widowControl w:val="0"/>
        <w:autoSpaceDE w:val="0"/>
        <w:autoSpaceDN w:val="0"/>
        <w:ind w:firstLine="709"/>
        <w:jc w:val="both"/>
      </w:pPr>
      <w:r w:rsidRPr="00DD5ED7">
        <w:t>Администрация МО Хваловское сельское поселение Волховского муниципального района Ленинградской области.</w:t>
      </w:r>
    </w:p>
    <w:p w14:paraId="08F7026D" w14:textId="77777777" w:rsidR="00451DB4" w:rsidRPr="00DD5ED7" w:rsidRDefault="00451DB4" w:rsidP="00451DB4">
      <w:pPr>
        <w:widowControl w:val="0"/>
        <w:autoSpaceDE w:val="0"/>
        <w:autoSpaceDN w:val="0"/>
        <w:ind w:firstLine="709"/>
        <w:jc w:val="both"/>
      </w:pPr>
      <w:r w:rsidRPr="00DD5ED7">
        <w:t>В предоставлении услуги участвуют:</w:t>
      </w:r>
    </w:p>
    <w:p w14:paraId="0724CADF" w14:textId="77777777" w:rsidR="00451DB4" w:rsidRPr="00DD5ED7" w:rsidRDefault="00451DB4" w:rsidP="00451DB4">
      <w:pPr>
        <w:widowControl w:val="0"/>
        <w:autoSpaceDE w:val="0"/>
        <w:autoSpaceDN w:val="0"/>
        <w:ind w:firstLine="709"/>
        <w:jc w:val="both"/>
      </w:pPr>
      <w:r w:rsidRPr="00DD5ED7">
        <w:t>- ГБУ ЛО «МФЦ»;</w:t>
      </w:r>
    </w:p>
    <w:p w14:paraId="29877420" w14:textId="77777777" w:rsidR="00451DB4" w:rsidRPr="00DD5ED7" w:rsidRDefault="00451DB4" w:rsidP="00451DB4">
      <w:pPr>
        <w:widowControl w:val="0"/>
        <w:autoSpaceDE w:val="0"/>
        <w:autoSpaceDN w:val="0"/>
        <w:ind w:firstLine="709"/>
        <w:jc w:val="both"/>
      </w:pPr>
      <w:r w:rsidRPr="00DD5ED7">
        <w:t xml:space="preserve">- Управление Федеральной службы государственной регистрации, кадастра и картографии по Ленинградской области.  </w:t>
      </w:r>
    </w:p>
    <w:p w14:paraId="4C7EC26C" w14:textId="77777777" w:rsidR="00451DB4" w:rsidRPr="00DD5ED7" w:rsidRDefault="00451DB4" w:rsidP="00451DB4">
      <w:pPr>
        <w:widowControl w:val="0"/>
        <w:autoSpaceDE w:val="0"/>
        <w:autoSpaceDN w:val="0"/>
        <w:ind w:firstLine="709"/>
        <w:jc w:val="both"/>
      </w:pPr>
      <w:r w:rsidRPr="00DD5ED7">
        <w:t>Заявление на получение муниципальной услуги с комплектом документов принимается:</w:t>
      </w:r>
    </w:p>
    <w:p w14:paraId="35F5780F" w14:textId="77777777" w:rsidR="00451DB4" w:rsidRPr="00DD5ED7" w:rsidRDefault="00451DB4" w:rsidP="00451DB4">
      <w:pPr>
        <w:widowControl w:val="0"/>
        <w:autoSpaceDE w:val="0"/>
        <w:autoSpaceDN w:val="0"/>
        <w:ind w:firstLine="709"/>
        <w:jc w:val="both"/>
      </w:pPr>
      <w:r w:rsidRPr="00DD5ED7">
        <w:t>1) при личной явке:</w:t>
      </w:r>
    </w:p>
    <w:p w14:paraId="4D1BAFDD" w14:textId="77777777" w:rsidR="00451DB4" w:rsidRPr="00DD5ED7" w:rsidRDefault="00451DB4" w:rsidP="00451DB4">
      <w:pPr>
        <w:widowControl w:val="0"/>
        <w:autoSpaceDE w:val="0"/>
        <w:autoSpaceDN w:val="0"/>
        <w:ind w:firstLine="709"/>
        <w:jc w:val="both"/>
      </w:pPr>
      <w:r w:rsidRPr="00DD5ED7">
        <w:t>в филиалах, отделах, удаленных рабочих местах ГБУ ЛО «МФЦ» (при наличии соглашения);</w:t>
      </w:r>
    </w:p>
    <w:p w14:paraId="3A36952A" w14:textId="77777777" w:rsidR="00451DB4" w:rsidRPr="00DD5ED7" w:rsidRDefault="00451DB4" w:rsidP="00451DB4">
      <w:pPr>
        <w:widowControl w:val="0"/>
        <w:autoSpaceDE w:val="0"/>
        <w:autoSpaceDN w:val="0"/>
        <w:ind w:firstLine="709"/>
        <w:jc w:val="both"/>
      </w:pPr>
      <w:r w:rsidRPr="00DD5ED7">
        <w:t>2) без личной явки:</w:t>
      </w:r>
    </w:p>
    <w:p w14:paraId="5B054AF7" w14:textId="77777777" w:rsidR="00451DB4" w:rsidRPr="00DD5ED7" w:rsidRDefault="00451DB4" w:rsidP="00451DB4">
      <w:pPr>
        <w:widowControl w:val="0"/>
        <w:autoSpaceDE w:val="0"/>
        <w:autoSpaceDN w:val="0"/>
        <w:ind w:firstLine="709"/>
        <w:jc w:val="both"/>
      </w:pPr>
      <w:r w:rsidRPr="00DD5ED7">
        <w:t>почтовым отправлением в Администрацию;</w:t>
      </w:r>
    </w:p>
    <w:p w14:paraId="7519D658" w14:textId="77777777" w:rsidR="00451DB4" w:rsidRPr="00DD5ED7" w:rsidRDefault="00451DB4" w:rsidP="00451DB4">
      <w:pPr>
        <w:widowControl w:val="0"/>
        <w:autoSpaceDE w:val="0"/>
        <w:autoSpaceDN w:val="0"/>
        <w:ind w:firstLine="709"/>
        <w:jc w:val="both"/>
      </w:pPr>
      <w:r w:rsidRPr="00DD5ED7">
        <w:t>в электронной форме через личный кабинет заявителя на ПГУ ЛО/ЕПГУ.</w:t>
      </w:r>
    </w:p>
    <w:p w14:paraId="7B40EE64" w14:textId="77777777" w:rsidR="00451DB4" w:rsidRPr="00DD5ED7" w:rsidRDefault="00451DB4" w:rsidP="00451DB4">
      <w:pPr>
        <w:widowControl w:val="0"/>
        <w:autoSpaceDE w:val="0"/>
        <w:autoSpaceDN w:val="0"/>
        <w:ind w:firstLine="709"/>
        <w:jc w:val="both"/>
      </w:pPr>
      <w:r w:rsidRPr="00DD5ED7">
        <w:t>Заявитель может записаться на прием для подачи заявления о предоставлении муниципальной услуги следующими способами:</w:t>
      </w:r>
    </w:p>
    <w:p w14:paraId="2753785F" w14:textId="77777777" w:rsidR="005E1FCC" w:rsidRPr="00DD5ED7" w:rsidRDefault="005E1FCC" w:rsidP="005E1FCC">
      <w:pPr>
        <w:pStyle w:val="ConsPlusNormal"/>
        <w:ind w:firstLine="540"/>
        <w:jc w:val="both"/>
        <w:rPr>
          <w:rFonts w:ascii="Times New Roman" w:hAnsi="Times New Roman" w:cs="Times New Roman"/>
          <w:sz w:val="24"/>
          <w:szCs w:val="24"/>
        </w:rPr>
      </w:pPr>
      <w:r w:rsidRPr="00DD5ED7">
        <w:rPr>
          <w:rFonts w:ascii="Times New Roman" w:hAnsi="Times New Roman" w:cs="Times New Roman"/>
          <w:sz w:val="24"/>
          <w:szCs w:val="24"/>
        </w:rPr>
        <w:t>1) посредством ПГУ ЛО/ЕПГУ - в МФЦ (при технической реализации);</w:t>
      </w:r>
    </w:p>
    <w:p w14:paraId="483D9194" w14:textId="77777777" w:rsidR="005E1FCC" w:rsidRPr="00DD5ED7" w:rsidRDefault="005E1FCC" w:rsidP="005E1FCC">
      <w:pPr>
        <w:tabs>
          <w:tab w:val="left" w:pos="567"/>
        </w:tabs>
        <w:autoSpaceDE w:val="0"/>
        <w:autoSpaceDN w:val="0"/>
        <w:adjustRightInd w:val="0"/>
        <w:ind w:firstLine="567"/>
        <w:jc w:val="both"/>
      </w:pPr>
      <w:r w:rsidRPr="00DD5ED7">
        <w:t>2) посредством сайта МФЦ;</w:t>
      </w:r>
    </w:p>
    <w:p w14:paraId="7D06B606" w14:textId="77777777" w:rsidR="005E1FCC" w:rsidRPr="00DD5ED7" w:rsidRDefault="005E1FCC" w:rsidP="005E1FCC">
      <w:pPr>
        <w:tabs>
          <w:tab w:val="left" w:pos="567"/>
        </w:tabs>
        <w:autoSpaceDE w:val="0"/>
        <w:autoSpaceDN w:val="0"/>
        <w:adjustRightInd w:val="0"/>
        <w:ind w:firstLine="567"/>
        <w:jc w:val="both"/>
      </w:pPr>
      <w:r w:rsidRPr="00DD5ED7">
        <w:t>3) по телефону – МФЦ.</w:t>
      </w:r>
    </w:p>
    <w:p w14:paraId="646C0505" w14:textId="0B64ACC4" w:rsidR="00451DB4" w:rsidRPr="00DD5ED7" w:rsidRDefault="00451DB4" w:rsidP="00451DB4">
      <w:pPr>
        <w:widowControl w:val="0"/>
        <w:autoSpaceDE w:val="0"/>
        <w:autoSpaceDN w:val="0"/>
        <w:ind w:firstLine="709"/>
        <w:jc w:val="both"/>
      </w:pPr>
      <w:r w:rsidRPr="00DD5ED7">
        <w:lastRenderedPageBreak/>
        <w:t>Для записи заявитель выбирает любую свободную для приема дату и время в пределах установленного в МФЦ графика приема заявителей.</w:t>
      </w:r>
    </w:p>
    <w:p w14:paraId="1F098B67" w14:textId="5EF94931" w:rsidR="00451DB4" w:rsidRPr="00DD5ED7" w:rsidRDefault="00451DB4" w:rsidP="00451DB4">
      <w:pPr>
        <w:widowControl w:val="0"/>
        <w:autoSpaceDE w:val="0"/>
        <w:autoSpaceDN w:val="0"/>
        <w:ind w:firstLine="709"/>
        <w:jc w:val="both"/>
      </w:pPr>
      <w:r w:rsidRPr="00DD5ED7">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r w:rsidRPr="00DD5ED7">
        <w:rPr>
          <w:strike/>
        </w:rPr>
        <w:t xml:space="preserve"> </w:t>
      </w:r>
      <w:r w:rsidRPr="00DD5ED7">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4C35A830" w14:textId="77777777" w:rsidR="00451DB4" w:rsidRPr="00DD5ED7" w:rsidRDefault="00451DB4" w:rsidP="00451DB4">
      <w:pPr>
        <w:widowControl w:val="0"/>
        <w:autoSpaceDE w:val="0"/>
        <w:autoSpaceDN w:val="0"/>
        <w:ind w:firstLine="709"/>
        <w:jc w:val="both"/>
      </w:pPr>
      <w:r w:rsidRPr="00DD5ED7">
        <w:t>2.2.2. При предоставлении муниципальной услуги в электронной форме идентификация и аутентификация могут осуществляться посредством:</w:t>
      </w:r>
    </w:p>
    <w:p w14:paraId="41821500" w14:textId="77777777" w:rsidR="00451DB4" w:rsidRPr="00DD5ED7" w:rsidRDefault="00451DB4" w:rsidP="00451DB4">
      <w:pPr>
        <w:widowControl w:val="0"/>
        <w:autoSpaceDE w:val="0"/>
        <w:autoSpaceDN w:val="0"/>
        <w:ind w:firstLine="709"/>
        <w:jc w:val="both"/>
      </w:pPr>
      <w:r w:rsidRPr="00DD5ED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6C797E" w14:textId="422434AB" w:rsidR="00451DB4" w:rsidRPr="00DD5ED7" w:rsidRDefault="00451DB4" w:rsidP="00451DB4">
      <w:pPr>
        <w:widowControl w:val="0"/>
        <w:autoSpaceDE w:val="0"/>
        <w:autoSpaceDN w:val="0"/>
        <w:ind w:firstLine="709"/>
        <w:jc w:val="both"/>
      </w:pPr>
      <w:r w:rsidRPr="00DD5ED7">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A7D9E1A" w14:textId="77777777" w:rsidR="00451DB4" w:rsidRPr="00DD5ED7" w:rsidRDefault="00451DB4" w:rsidP="00451DB4">
      <w:pPr>
        <w:widowControl w:val="0"/>
        <w:autoSpaceDE w:val="0"/>
        <w:autoSpaceDN w:val="0"/>
        <w:ind w:firstLine="709"/>
        <w:jc w:val="both"/>
      </w:pPr>
      <w:r w:rsidRPr="00DD5ED7">
        <w:t>2.3. Результатом предоставления муниципальной услуги является:</w:t>
      </w:r>
    </w:p>
    <w:p w14:paraId="402748A7" w14:textId="3ECD01B9" w:rsidR="00451DB4" w:rsidRPr="00DD5ED7" w:rsidRDefault="00451DB4" w:rsidP="00451DB4">
      <w:pPr>
        <w:widowControl w:val="0"/>
        <w:autoSpaceDE w:val="0"/>
        <w:autoSpaceDN w:val="0"/>
        <w:ind w:firstLine="709"/>
        <w:jc w:val="both"/>
      </w:pPr>
      <w:r w:rsidRPr="00DD5ED7">
        <w:t>- решение о заключении договора о передаче муниципального имущества МО Хваловское сельское поселение Волховского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14:paraId="3E1AF63A" w14:textId="77777777" w:rsidR="00451DB4" w:rsidRPr="00DD5ED7" w:rsidRDefault="00451DB4" w:rsidP="00451DB4">
      <w:pPr>
        <w:widowControl w:val="0"/>
        <w:autoSpaceDE w:val="0"/>
        <w:autoSpaceDN w:val="0"/>
        <w:ind w:firstLine="709"/>
        <w:jc w:val="both"/>
      </w:pPr>
      <w:r w:rsidRPr="00DD5ED7">
        <w:t>- решение об отказе в предоставлении муниципальной услуги (приложение 3 к административному регламенту).</w:t>
      </w:r>
    </w:p>
    <w:p w14:paraId="2B64D475" w14:textId="77777777" w:rsidR="00451DB4" w:rsidRPr="00DD5ED7" w:rsidRDefault="00451DB4" w:rsidP="00451DB4">
      <w:pPr>
        <w:widowControl w:val="0"/>
        <w:autoSpaceDE w:val="0"/>
        <w:autoSpaceDN w:val="0"/>
        <w:ind w:firstLine="709"/>
        <w:jc w:val="both"/>
      </w:pPr>
      <w:r w:rsidRPr="00DD5ED7">
        <w:t>Результат предоставления муниципальной услуги выдается:</w:t>
      </w:r>
    </w:p>
    <w:p w14:paraId="5637479F" w14:textId="77777777" w:rsidR="00451DB4" w:rsidRPr="00DD5ED7" w:rsidRDefault="00451DB4" w:rsidP="00451DB4">
      <w:pPr>
        <w:widowControl w:val="0"/>
        <w:autoSpaceDE w:val="0"/>
        <w:autoSpaceDN w:val="0"/>
        <w:ind w:firstLine="709"/>
        <w:jc w:val="both"/>
      </w:pPr>
      <w:r w:rsidRPr="00DD5ED7">
        <w:t>1) при личной явке:</w:t>
      </w:r>
    </w:p>
    <w:p w14:paraId="64C548CB" w14:textId="77777777" w:rsidR="00451DB4" w:rsidRPr="00DD5ED7" w:rsidRDefault="00451DB4" w:rsidP="00451DB4">
      <w:pPr>
        <w:widowControl w:val="0"/>
        <w:autoSpaceDE w:val="0"/>
        <w:autoSpaceDN w:val="0"/>
        <w:ind w:firstLine="709"/>
        <w:jc w:val="both"/>
      </w:pPr>
      <w:r w:rsidRPr="00DD5ED7">
        <w:t>в филиалах, отделах, удаленных рабочих местах ГБУ ЛО «МФЦ»;</w:t>
      </w:r>
    </w:p>
    <w:p w14:paraId="7F86882E" w14:textId="77777777" w:rsidR="00451DB4" w:rsidRPr="00DD5ED7" w:rsidRDefault="00451DB4" w:rsidP="00451DB4">
      <w:pPr>
        <w:widowControl w:val="0"/>
        <w:autoSpaceDE w:val="0"/>
        <w:autoSpaceDN w:val="0"/>
        <w:ind w:firstLine="709"/>
        <w:jc w:val="both"/>
      </w:pPr>
      <w:r w:rsidRPr="00DD5ED7">
        <w:t>2) без личной явки:</w:t>
      </w:r>
    </w:p>
    <w:p w14:paraId="67235740" w14:textId="77777777" w:rsidR="00451DB4" w:rsidRPr="00DD5ED7" w:rsidRDefault="00451DB4" w:rsidP="00451DB4">
      <w:pPr>
        <w:widowControl w:val="0"/>
        <w:autoSpaceDE w:val="0"/>
        <w:autoSpaceDN w:val="0"/>
        <w:ind w:firstLine="709"/>
        <w:jc w:val="both"/>
      </w:pPr>
      <w:r w:rsidRPr="00DD5ED7">
        <w:t>посредством ПГУ ЛО/ЕПГУ (при технической реализации);</w:t>
      </w:r>
    </w:p>
    <w:p w14:paraId="51D72CE8" w14:textId="77777777" w:rsidR="00451DB4" w:rsidRPr="00DD5ED7" w:rsidRDefault="00451DB4" w:rsidP="00451DB4">
      <w:pPr>
        <w:widowControl w:val="0"/>
        <w:autoSpaceDE w:val="0"/>
        <w:autoSpaceDN w:val="0"/>
        <w:ind w:firstLine="709"/>
        <w:jc w:val="both"/>
      </w:pPr>
      <w:r w:rsidRPr="00DD5ED7">
        <w:t>почтовым отправлением.</w:t>
      </w:r>
    </w:p>
    <w:p w14:paraId="46E2A762" w14:textId="77777777" w:rsidR="00451DB4" w:rsidRPr="00DD5ED7" w:rsidRDefault="00451DB4" w:rsidP="00451DB4">
      <w:pPr>
        <w:widowControl w:val="0"/>
        <w:autoSpaceDE w:val="0"/>
        <w:autoSpaceDN w:val="0"/>
        <w:ind w:firstLine="709"/>
        <w:jc w:val="both"/>
      </w:pPr>
      <w:r w:rsidRPr="00DD5ED7">
        <w:t>2.4. Срок предоставления муниципальной услуги составляет не более 22 рабочих дней со дня поступления заявления в Администрацию.</w:t>
      </w:r>
    </w:p>
    <w:p w14:paraId="003C320C" w14:textId="77777777" w:rsidR="00451DB4" w:rsidRPr="00DD5ED7" w:rsidRDefault="00451DB4" w:rsidP="00451DB4">
      <w:pPr>
        <w:widowControl w:val="0"/>
        <w:autoSpaceDE w:val="0"/>
        <w:autoSpaceDN w:val="0"/>
        <w:ind w:firstLine="709"/>
        <w:jc w:val="both"/>
      </w:pPr>
      <w:bookmarkStart w:id="5" w:name="Par187"/>
      <w:bookmarkEnd w:id="5"/>
      <w:r w:rsidRPr="00DD5ED7">
        <w:t>2.5. Правовые основания для предоставления муниципальной услуги.</w:t>
      </w:r>
    </w:p>
    <w:p w14:paraId="2058A8DD" w14:textId="77777777" w:rsidR="00451DB4" w:rsidRPr="00DD5ED7" w:rsidRDefault="00451DB4" w:rsidP="00451DB4">
      <w:pPr>
        <w:pStyle w:val="a7"/>
        <w:widowControl w:val="0"/>
        <w:numPr>
          <w:ilvl w:val="0"/>
          <w:numId w:val="17"/>
        </w:numPr>
        <w:autoSpaceDE w:val="0"/>
        <w:autoSpaceDN w:val="0"/>
        <w:spacing w:line="240" w:lineRule="auto"/>
        <w:ind w:left="0" w:firstLine="709"/>
      </w:pPr>
      <w:r w:rsidRPr="00DD5ED7">
        <w:t xml:space="preserve">Гражданский </w:t>
      </w:r>
      <w:hyperlink r:id="rId11" w:history="1">
        <w:r w:rsidRPr="00DD5ED7">
          <w:t>кодекс</w:t>
        </w:r>
      </w:hyperlink>
      <w:r w:rsidRPr="00DD5ED7">
        <w:t xml:space="preserve"> Российской Федерации (часть первая) от 30.11.1994 № 51-ФЗ;</w:t>
      </w:r>
    </w:p>
    <w:p w14:paraId="0452EA1A" w14:textId="77777777" w:rsidR="00451DB4" w:rsidRPr="00DD5ED7" w:rsidRDefault="00451DB4" w:rsidP="00451DB4">
      <w:pPr>
        <w:pStyle w:val="a7"/>
        <w:widowControl w:val="0"/>
        <w:numPr>
          <w:ilvl w:val="0"/>
          <w:numId w:val="17"/>
        </w:numPr>
        <w:autoSpaceDE w:val="0"/>
        <w:autoSpaceDN w:val="0"/>
        <w:spacing w:line="240" w:lineRule="auto"/>
        <w:ind w:left="0" w:firstLine="709"/>
      </w:pPr>
      <w:r w:rsidRPr="00DD5ED7">
        <w:t xml:space="preserve">Гражданский </w:t>
      </w:r>
      <w:hyperlink r:id="rId12" w:history="1">
        <w:r w:rsidRPr="00DD5ED7">
          <w:t>кодекс</w:t>
        </w:r>
      </w:hyperlink>
      <w:r w:rsidRPr="00DD5ED7">
        <w:t xml:space="preserve"> Российской Федерации (часть вторая) от 26.01.1996 № 14-ФЗ;</w:t>
      </w:r>
    </w:p>
    <w:p w14:paraId="7BEB91B4" w14:textId="77777777" w:rsidR="00451DB4" w:rsidRPr="00DD5ED7" w:rsidRDefault="00451DB4" w:rsidP="00451DB4">
      <w:pPr>
        <w:pStyle w:val="a7"/>
        <w:widowControl w:val="0"/>
        <w:numPr>
          <w:ilvl w:val="0"/>
          <w:numId w:val="17"/>
        </w:numPr>
        <w:autoSpaceDE w:val="0"/>
        <w:autoSpaceDN w:val="0"/>
        <w:spacing w:line="240" w:lineRule="auto"/>
        <w:ind w:left="0" w:firstLine="709"/>
      </w:pPr>
      <w:r w:rsidRPr="00DD5ED7">
        <w:t xml:space="preserve">Федеральный </w:t>
      </w:r>
      <w:hyperlink r:id="rId13" w:history="1">
        <w:r w:rsidRPr="00DD5ED7">
          <w:t>закон</w:t>
        </w:r>
      </w:hyperlink>
      <w:r w:rsidRPr="00DD5ED7">
        <w:t xml:space="preserve"> от 26.07.2006 № 135-ФЗ «О защите конкуренции»;</w:t>
      </w:r>
    </w:p>
    <w:p w14:paraId="17419151" w14:textId="77777777" w:rsidR="00451DB4" w:rsidRPr="00DD5ED7" w:rsidRDefault="00451DB4" w:rsidP="00451DB4">
      <w:pPr>
        <w:pStyle w:val="a7"/>
        <w:widowControl w:val="0"/>
        <w:numPr>
          <w:ilvl w:val="0"/>
          <w:numId w:val="17"/>
        </w:numPr>
        <w:autoSpaceDE w:val="0"/>
        <w:autoSpaceDN w:val="0"/>
        <w:adjustRightInd w:val="0"/>
        <w:spacing w:line="240" w:lineRule="auto"/>
        <w:ind w:left="0" w:firstLine="709"/>
      </w:pPr>
      <w:r w:rsidRPr="00DD5ED7">
        <w:t>Федеральный закон от 24.07.2007 № 209-ФЗ «О развитии малого и среднего предпринимательства в Российской Федерации»;</w:t>
      </w:r>
    </w:p>
    <w:p w14:paraId="49708BB2" w14:textId="77777777" w:rsidR="00451DB4" w:rsidRPr="00DD5ED7" w:rsidRDefault="00451DB4" w:rsidP="00451DB4">
      <w:pPr>
        <w:pStyle w:val="a7"/>
        <w:widowControl w:val="0"/>
        <w:numPr>
          <w:ilvl w:val="0"/>
          <w:numId w:val="17"/>
        </w:numPr>
        <w:autoSpaceDE w:val="0"/>
        <w:autoSpaceDN w:val="0"/>
        <w:adjustRightInd w:val="0"/>
        <w:spacing w:line="240" w:lineRule="auto"/>
        <w:ind w:left="0" w:firstLine="709"/>
      </w:pPr>
      <w:r w:rsidRPr="00DD5ED7">
        <w:t>нормативные правовые акты муниципального образования.</w:t>
      </w:r>
    </w:p>
    <w:p w14:paraId="7DABF923" w14:textId="77777777" w:rsidR="00451DB4" w:rsidRPr="00DD5ED7" w:rsidRDefault="00451DB4" w:rsidP="00451DB4">
      <w:pPr>
        <w:widowControl w:val="0"/>
        <w:autoSpaceDE w:val="0"/>
        <w:autoSpaceDN w:val="0"/>
        <w:ind w:firstLine="709"/>
        <w:jc w:val="both"/>
      </w:pPr>
      <w:r w:rsidRPr="00DD5ED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981ACE0" w14:textId="77777777" w:rsidR="00451DB4" w:rsidRPr="00DD5ED7" w:rsidRDefault="00A10A03" w:rsidP="00451DB4">
      <w:pPr>
        <w:pStyle w:val="a7"/>
        <w:widowControl w:val="0"/>
        <w:numPr>
          <w:ilvl w:val="0"/>
          <w:numId w:val="18"/>
        </w:numPr>
        <w:autoSpaceDE w:val="0"/>
        <w:autoSpaceDN w:val="0"/>
        <w:spacing w:line="240" w:lineRule="auto"/>
        <w:ind w:left="0" w:firstLine="709"/>
      </w:pPr>
      <w:hyperlink w:anchor="P395" w:history="1">
        <w:r w:rsidR="00451DB4" w:rsidRPr="00DD5ED7">
          <w:t>заявление</w:t>
        </w:r>
      </w:hyperlink>
      <w:r w:rsidR="00451DB4" w:rsidRPr="00DD5ED7">
        <w:t xml:space="preserve"> о предоставлении муниципальной услуги (приложение 1 к административному регламенту);</w:t>
      </w:r>
    </w:p>
    <w:p w14:paraId="0ED1DC47" w14:textId="77777777" w:rsidR="00451DB4" w:rsidRPr="00DD5ED7" w:rsidRDefault="00451DB4" w:rsidP="00451DB4">
      <w:pPr>
        <w:pStyle w:val="a7"/>
        <w:widowControl w:val="0"/>
        <w:numPr>
          <w:ilvl w:val="0"/>
          <w:numId w:val="18"/>
        </w:numPr>
        <w:autoSpaceDE w:val="0"/>
        <w:autoSpaceDN w:val="0"/>
        <w:spacing w:line="240" w:lineRule="auto"/>
        <w:ind w:left="0" w:firstLine="709"/>
      </w:pPr>
      <w:r w:rsidRPr="00DD5ED7">
        <w:lastRenderedPageBreak/>
        <w:t>учредительные документы (при обращении юридического лица);</w:t>
      </w:r>
    </w:p>
    <w:p w14:paraId="23FC4D89" w14:textId="77777777" w:rsidR="00451DB4" w:rsidRPr="00DD5ED7" w:rsidRDefault="00451DB4" w:rsidP="00451DB4">
      <w:pPr>
        <w:pStyle w:val="a7"/>
        <w:widowControl w:val="0"/>
        <w:numPr>
          <w:ilvl w:val="0"/>
          <w:numId w:val="18"/>
        </w:numPr>
        <w:autoSpaceDE w:val="0"/>
        <w:autoSpaceDN w:val="0"/>
        <w:spacing w:line="240" w:lineRule="auto"/>
        <w:ind w:left="0" w:firstLine="709"/>
      </w:pPr>
      <w:r w:rsidRPr="00DD5ED7">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21374E06" w14:textId="77777777" w:rsidR="00451DB4" w:rsidRPr="00DD5ED7" w:rsidRDefault="00451DB4" w:rsidP="00451DB4">
      <w:pPr>
        <w:pStyle w:val="a7"/>
        <w:numPr>
          <w:ilvl w:val="0"/>
          <w:numId w:val="18"/>
        </w:numPr>
        <w:autoSpaceDE w:val="0"/>
        <w:autoSpaceDN w:val="0"/>
        <w:adjustRightInd w:val="0"/>
        <w:spacing w:line="240" w:lineRule="auto"/>
        <w:ind w:left="0" w:firstLine="709"/>
      </w:pPr>
      <w:r w:rsidRPr="00DD5ED7">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1B8FA12" w14:textId="77777777" w:rsidR="00451DB4" w:rsidRPr="00DD5ED7" w:rsidRDefault="00451DB4" w:rsidP="00451DB4">
      <w:pPr>
        <w:autoSpaceDE w:val="0"/>
        <w:autoSpaceDN w:val="0"/>
        <w:adjustRightInd w:val="0"/>
        <w:ind w:firstLine="708"/>
        <w:jc w:val="both"/>
      </w:pPr>
      <w:r w:rsidRPr="00DD5ED7">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05E5FBB" w14:textId="77777777" w:rsidR="00451DB4" w:rsidRPr="00DD5ED7" w:rsidRDefault="00451DB4" w:rsidP="00451DB4">
      <w:pPr>
        <w:pStyle w:val="a7"/>
        <w:widowControl w:val="0"/>
        <w:autoSpaceDE w:val="0"/>
        <w:autoSpaceDN w:val="0"/>
        <w:spacing w:line="240" w:lineRule="auto"/>
        <w:ind w:left="0"/>
      </w:pPr>
      <w:r w:rsidRPr="00DD5ED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F8B3E96" w14:textId="77777777" w:rsidR="00451DB4" w:rsidRPr="00DD5ED7" w:rsidRDefault="00451DB4" w:rsidP="00451DB4">
      <w:pPr>
        <w:widowControl w:val="0"/>
        <w:autoSpaceDE w:val="0"/>
        <w:autoSpaceDN w:val="0"/>
        <w:ind w:firstLine="709"/>
        <w:jc w:val="both"/>
      </w:pPr>
      <w:r w:rsidRPr="00DD5ED7">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ECB610" w14:textId="77777777" w:rsidR="00451DB4" w:rsidRPr="00DD5ED7" w:rsidRDefault="00451DB4" w:rsidP="00451DB4">
      <w:pPr>
        <w:widowControl w:val="0"/>
        <w:autoSpaceDE w:val="0"/>
        <w:autoSpaceDN w:val="0"/>
        <w:ind w:firstLine="709"/>
        <w:jc w:val="both"/>
      </w:pPr>
      <w:r w:rsidRPr="00DD5ED7">
        <w:t>выписка из Единого государственного реестра юридических лиц (ЕГРЮЛ);</w:t>
      </w:r>
    </w:p>
    <w:p w14:paraId="73117F24" w14:textId="77777777" w:rsidR="00451DB4" w:rsidRPr="00DD5ED7" w:rsidRDefault="00451DB4" w:rsidP="00451DB4">
      <w:pPr>
        <w:widowControl w:val="0"/>
        <w:autoSpaceDE w:val="0"/>
        <w:autoSpaceDN w:val="0"/>
        <w:ind w:firstLine="709"/>
        <w:jc w:val="both"/>
      </w:pPr>
      <w:r w:rsidRPr="00DD5ED7">
        <w:t>выписка из Единого государственного реестра индивидуальных предпринимателей (ЕГРИП);</w:t>
      </w:r>
    </w:p>
    <w:p w14:paraId="014787AF" w14:textId="77777777" w:rsidR="00451DB4" w:rsidRPr="00DD5ED7" w:rsidRDefault="00451DB4" w:rsidP="00451DB4">
      <w:pPr>
        <w:widowControl w:val="0"/>
        <w:autoSpaceDE w:val="0"/>
        <w:autoSpaceDN w:val="0"/>
        <w:ind w:firstLine="709"/>
        <w:jc w:val="both"/>
      </w:pPr>
      <w:r w:rsidRPr="00DD5ED7">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302D04F0" w14:textId="77777777" w:rsidR="00451DB4" w:rsidRPr="00DD5ED7" w:rsidRDefault="00451DB4" w:rsidP="00451DB4">
      <w:pPr>
        <w:widowControl w:val="0"/>
        <w:autoSpaceDE w:val="0"/>
        <w:autoSpaceDN w:val="0"/>
        <w:ind w:firstLine="709"/>
        <w:jc w:val="both"/>
      </w:pPr>
      <w:r w:rsidRPr="00DD5ED7">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4A234627" w14:textId="77777777" w:rsidR="00451DB4" w:rsidRPr="00DD5ED7" w:rsidRDefault="00451DB4" w:rsidP="00451DB4">
      <w:pPr>
        <w:widowControl w:val="0"/>
        <w:autoSpaceDE w:val="0"/>
        <w:autoSpaceDN w:val="0"/>
        <w:ind w:firstLine="709"/>
        <w:jc w:val="both"/>
      </w:pPr>
      <w:r w:rsidRPr="00DD5ED7">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464718C7" w14:textId="77777777" w:rsidR="00451DB4" w:rsidRPr="00DD5ED7" w:rsidRDefault="00451DB4" w:rsidP="00451DB4">
      <w:pPr>
        <w:widowControl w:val="0"/>
        <w:autoSpaceDE w:val="0"/>
        <w:autoSpaceDN w:val="0"/>
        <w:ind w:firstLine="709"/>
        <w:jc w:val="both"/>
      </w:pPr>
      <w:r w:rsidRPr="00DD5ED7">
        <w:t>2.7.1. Заявитель вправе представить документы, указанные в п. 2.7 административного регламента, по собственной инициативе.</w:t>
      </w:r>
    </w:p>
    <w:p w14:paraId="308E5AEB" w14:textId="77777777" w:rsidR="00451DB4" w:rsidRPr="00DD5ED7" w:rsidRDefault="00451DB4" w:rsidP="00451DB4">
      <w:pPr>
        <w:widowControl w:val="0"/>
        <w:autoSpaceDE w:val="0"/>
        <w:autoSpaceDN w:val="0"/>
        <w:ind w:firstLine="709"/>
        <w:jc w:val="both"/>
      </w:pPr>
      <w:bookmarkStart w:id="6" w:name="Par211"/>
      <w:bookmarkStart w:id="7" w:name="Par226"/>
      <w:bookmarkEnd w:id="6"/>
      <w:bookmarkEnd w:id="7"/>
      <w:r w:rsidRPr="00DD5ED7">
        <w:t>2.7.2. При предоставлении муниципальной услуги запрещается требовать от заявителя:</w:t>
      </w:r>
    </w:p>
    <w:p w14:paraId="6042ADEE" w14:textId="77777777" w:rsidR="00451DB4" w:rsidRPr="00DD5ED7" w:rsidRDefault="00451DB4" w:rsidP="00451DB4">
      <w:pPr>
        <w:widowControl w:val="0"/>
        <w:autoSpaceDE w:val="0"/>
        <w:autoSpaceDN w:val="0"/>
        <w:ind w:firstLine="709"/>
        <w:jc w:val="both"/>
      </w:pPr>
      <w:r w:rsidRPr="00DD5ED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9176504" w14:textId="77777777" w:rsidR="00451DB4" w:rsidRPr="00DD5ED7" w:rsidRDefault="00451DB4" w:rsidP="00451DB4">
      <w:pPr>
        <w:widowControl w:val="0"/>
        <w:autoSpaceDE w:val="0"/>
        <w:autoSpaceDN w:val="0"/>
        <w:ind w:firstLine="709"/>
        <w:jc w:val="both"/>
      </w:pPr>
      <w:r w:rsidRPr="00DD5ED7">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18B3754" w14:textId="77777777" w:rsidR="00451DB4" w:rsidRPr="00DD5ED7" w:rsidRDefault="00451DB4" w:rsidP="00451DB4">
      <w:pPr>
        <w:widowControl w:val="0"/>
        <w:autoSpaceDE w:val="0"/>
        <w:autoSpaceDN w:val="0"/>
        <w:ind w:firstLine="709"/>
        <w:jc w:val="both"/>
      </w:pPr>
      <w:r w:rsidRPr="00DD5ED7">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DD5ED7">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4D64225" w14:textId="77777777" w:rsidR="00451DB4" w:rsidRPr="00DD5ED7" w:rsidRDefault="00451DB4" w:rsidP="00451DB4">
      <w:pPr>
        <w:pStyle w:val="ConsPlusNormal"/>
        <w:ind w:firstLine="709"/>
        <w:jc w:val="both"/>
        <w:rPr>
          <w:rFonts w:ascii="Times New Roman" w:hAnsi="Times New Roman" w:cs="Times New Roman"/>
          <w:sz w:val="24"/>
          <w:szCs w:val="24"/>
        </w:rPr>
      </w:pPr>
      <w:r w:rsidRPr="00DD5ED7">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AB45ADC" w14:textId="77777777" w:rsidR="00451DB4" w:rsidRPr="00DD5ED7" w:rsidRDefault="00451DB4" w:rsidP="00451DB4">
      <w:pPr>
        <w:widowControl w:val="0"/>
        <w:autoSpaceDE w:val="0"/>
        <w:autoSpaceDN w:val="0"/>
        <w:adjustRightInd w:val="0"/>
        <w:ind w:firstLine="709"/>
        <w:jc w:val="both"/>
      </w:pPr>
      <w:r w:rsidRPr="00DD5ED7">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0E8676" w14:textId="77777777" w:rsidR="00451DB4" w:rsidRPr="00DD5ED7" w:rsidRDefault="00451DB4" w:rsidP="00451DB4">
      <w:pPr>
        <w:widowControl w:val="0"/>
        <w:autoSpaceDE w:val="0"/>
        <w:autoSpaceDN w:val="0"/>
        <w:ind w:firstLine="709"/>
        <w:jc w:val="both"/>
      </w:pPr>
      <w:r w:rsidRPr="00DD5ED7">
        <w:t>2.7.3. При наступлении событий, являющихся основанием для предоставления муниципальной услуги, Администрация вправе:</w:t>
      </w:r>
    </w:p>
    <w:p w14:paraId="3C491CDB" w14:textId="77777777" w:rsidR="00451DB4" w:rsidRPr="00DD5ED7" w:rsidRDefault="00451DB4" w:rsidP="00451DB4">
      <w:pPr>
        <w:widowControl w:val="0"/>
        <w:autoSpaceDE w:val="0"/>
        <w:autoSpaceDN w:val="0"/>
        <w:ind w:firstLine="709"/>
        <w:jc w:val="both"/>
      </w:pPr>
      <w:r w:rsidRPr="00DD5ED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E4DC0B" w14:textId="77777777" w:rsidR="00451DB4" w:rsidRPr="00DD5ED7" w:rsidRDefault="00451DB4" w:rsidP="00451DB4">
      <w:pPr>
        <w:widowControl w:val="0"/>
        <w:autoSpaceDE w:val="0"/>
        <w:autoSpaceDN w:val="0"/>
        <w:ind w:firstLine="709"/>
        <w:jc w:val="both"/>
        <w:rPr>
          <w:highlight w:val="yellow"/>
        </w:rPr>
      </w:pPr>
      <w:r w:rsidRPr="00DD5ED7">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5DA6DB5" w14:textId="77777777" w:rsidR="00451DB4" w:rsidRPr="00DD5ED7" w:rsidRDefault="00451DB4" w:rsidP="00451DB4">
      <w:pPr>
        <w:widowControl w:val="0"/>
        <w:autoSpaceDE w:val="0"/>
        <w:autoSpaceDN w:val="0"/>
        <w:ind w:firstLine="709"/>
        <w:jc w:val="both"/>
      </w:pPr>
      <w:r w:rsidRPr="00DD5ED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7AF9F2E" w14:textId="6417A7A3" w:rsidR="00451DB4" w:rsidRPr="00DD5ED7" w:rsidRDefault="00451DB4" w:rsidP="00451DB4">
      <w:pPr>
        <w:widowControl w:val="0"/>
        <w:autoSpaceDE w:val="0"/>
        <w:autoSpaceDN w:val="0"/>
        <w:ind w:firstLine="709"/>
        <w:jc w:val="both"/>
      </w:pPr>
      <w:r w:rsidRPr="00DD5ED7">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движимого/недвижимого имущества, указанного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077A8D3E" w14:textId="77777777" w:rsidR="00451DB4" w:rsidRPr="00DD5ED7" w:rsidRDefault="00451DB4" w:rsidP="00451DB4">
      <w:pPr>
        <w:widowControl w:val="0"/>
        <w:autoSpaceDE w:val="0"/>
        <w:autoSpaceDN w:val="0"/>
        <w:ind w:firstLine="709"/>
        <w:jc w:val="both"/>
      </w:pPr>
      <w:r w:rsidRPr="00DD5ED7">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03893BB9" w14:textId="77777777" w:rsidR="00451DB4" w:rsidRPr="00DD5ED7" w:rsidRDefault="00451DB4" w:rsidP="00451DB4">
      <w:pPr>
        <w:widowControl w:val="0"/>
        <w:autoSpaceDE w:val="0"/>
        <w:autoSpaceDN w:val="0"/>
        <w:ind w:firstLine="709"/>
        <w:jc w:val="both"/>
      </w:pPr>
      <w:bookmarkStart w:id="8" w:name="P124"/>
      <w:bookmarkEnd w:id="8"/>
      <w:r w:rsidRPr="00DD5ED7">
        <w:t>2.9. Основания для отказа в приеме документов, необходимых для предоставления муниципальной услуги:</w:t>
      </w:r>
    </w:p>
    <w:p w14:paraId="42C4E486" w14:textId="77777777" w:rsidR="00451DB4" w:rsidRPr="00DD5ED7" w:rsidRDefault="00451DB4" w:rsidP="00451DB4">
      <w:pPr>
        <w:widowControl w:val="0"/>
        <w:autoSpaceDE w:val="0"/>
        <w:autoSpaceDN w:val="0"/>
        <w:ind w:firstLine="709"/>
        <w:jc w:val="both"/>
      </w:pPr>
      <w:r w:rsidRPr="00DD5ED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7FCAFD" w14:textId="77777777" w:rsidR="00451DB4" w:rsidRPr="00DD5ED7" w:rsidRDefault="00451DB4" w:rsidP="00451DB4">
      <w:pPr>
        <w:widowControl w:val="0"/>
        <w:autoSpaceDE w:val="0"/>
        <w:autoSpaceDN w:val="0"/>
        <w:ind w:firstLine="709"/>
        <w:jc w:val="both"/>
      </w:pPr>
      <w:r w:rsidRPr="00DD5ED7">
        <w:t>- заявление подано лицом, не уполномоченным на осуществление таких действий;</w:t>
      </w:r>
    </w:p>
    <w:p w14:paraId="3F9B0B60" w14:textId="77777777" w:rsidR="00451DB4" w:rsidRPr="00DD5ED7" w:rsidRDefault="00451DB4" w:rsidP="00451DB4">
      <w:pPr>
        <w:widowControl w:val="0"/>
        <w:autoSpaceDE w:val="0"/>
        <w:autoSpaceDN w:val="0"/>
        <w:ind w:firstLine="709"/>
        <w:jc w:val="both"/>
      </w:pPr>
      <w:r w:rsidRPr="00DD5ED7">
        <w:t xml:space="preserve">- заявителем не представлены документы, установленные </w:t>
      </w:r>
      <w:hyperlink w:anchor="P112" w:history="1">
        <w:r w:rsidRPr="00DD5ED7">
          <w:t>п. 2.6</w:t>
        </w:r>
      </w:hyperlink>
      <w:r w:rsidRPr="00DD5ED7">
        <w:t xml:space="preserve"> административного регламента;</w:t>
      </w:r>
    </w:p>
    <w:p w14:paraId="3A1035F2" w14:textId="77777777" w:rsidR="00451DB4" w:rsidRPr="00DD5ED7" w:rsidRDefault="00451DB4" w:rsidP="00451DB4">
      <w:pPr>
        <w:widowControl w:val="0"/>
        <w:autoSpaceDE w:val="0"/>
        <w:autoSpaceDN w:val="0"/>
        <w:ind w:firstLine="709"/>
        <w:jc w:val="both"/>
      </w:pPr>
      <w:r w:rsidRPr="00DD5ED7">
        <w:t>- представленные документы утратили силу на момент обращения за услугой;</w:t>
      </w:r>
    </w:p>
    <w:p w14:paraId="1AF2571D" w14:textId="77777777" w:rsidR="00451DB4" w:rsidRPr="00DD5ED7" w:rsidRDefault="00451DB4" w:rsidP="00451DB4">
      <w:pPr>
        <w:widowControl w:val="0"/>
        <w:autoSpaceDE w:val="0"/>
        <w:autoSpaceDN w:val="0"/>
        <w:ind w:firstLine="709"/>
        <w:jc w:val="both"/>
      </w:pPr>
      <w:r w:rsidRPr="00DD5ED7">
        <w:t>-текст заявления не поддается прочтению, в заявлении отсутствуют идентификационные данные заявителя либо не указан адрес заявителя;</w:t>
      </w:r>
    </w:p>
    <w:p w14:paraId="5E04B0FA" w14:textId="77777777" w:rsidR="00451DB4" w:rsidRPr="00DD5ED7" w:rsidRDefault="00451DB4" w:rsidP="00451DB4">
      <w:pPr>
        <w:widowControl w:val="0"/>
        <w:autoSpaceDE w:val="0"/>
        <w:autoSpaceDN w:val="0"/>
        <w:ind w:firstLine="709"/>
        <w:jc w:val="both"/>
      </w:pPr>
      <w:r w:rsidRPr="00DD5ED7">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5063E8F" w14:textId="77777777" w:rsidR="00451DB4" w:rsidRPr="00DD5ED7" w:rsidRDefault="00451DB4" w:rsidP="00451DB4">
      <w:pPr>
        <w:widowControl w:val="0"/>
        <w:autoSpaceDE w:val="0"/>
        <w:autoSpaceDN w:val="0"/>
        <w:ind w:firstLine="709"/>
        <w:jc w:val="both"/>
      </w:pPr>
      <w:r w:rsidRPr="00DD5ED7">
        <w:t xml:space="preserve">- представленные в электронной форме документы содержат повреждения, наличие </w:t>
      </w:r>
      <w:r w:rsidRPr="00DD5ED7">
        <w:lastRenderedPageBreak/>
        <w:t>которых не позволяет в полном объеме использовать информацию и сведения, содержащиеся в документах для предоставления услуги;</w:t>
      </w:r>
    </w:p>
    <w:p w14:paraId="0B9AE8B1" w14:textId="77777777" w:rsidR="00451DB4" w:rsidRPr="00DD5ED7" w:rsidRDefault="00451DB4" w:rsidP="00451DB4">
      <w:pPr>
        <w:widowControl w:val="0"/>
        <w:autoSpaceDE w:val="0"/>
        <w:autoSpaceDN w:val="0"/>
        <w:ind w:firstLine="709"/>
        <w:jc w:val="both"/>
      </w:pPr>
      <w:r w:rsidRPr="00DD5ED7">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0DD81C7" w14:textId="77777777" w:rsidR="00451DB4" w:rsidRPr="00DD5ED7" w:rsidRDefault="00451DB4" w:rsidP="00451DB4">
      <w:pPr>
        <w:widowControl w:val="0"/>
        <w:autoSpaceDE w:val="0"/>
        <w:autoSpaceDN w:val="0"/>
        <w:ind w:firstLine="709"/>
        <w:jc w:val="both"/>
      </w:pPr>
      <w:r w:rsidRPr="00DD5ED7">
        <w:t>- неполное заполнение полей в форме заявления, в том числе в интерактивной форме заявления на ЕПГУ/ПГУ ЛО.</w:t>
      </w:r>
    </w:p>
    <w:p w14:paraId="5CC880F7" w14:textId="77777777" w:rsidR="00451DB4" w:rsidRPr="00DD5ED7" w:rsidRDefault="00451DB4" w:rsidP="00451DB4">
      <w:pPr>
        <w:widowControl w:val="0"/>
        <w:autoSpaceDE w:val="0"/>
        <w:autoSpaceDN w:val="0"/>
        <w:ind w:firstLine="709"/>
        <w:jc w:val="both"/>
      </w:pPr>
      <w:r w:rsidRPr="00DD5ED7">
        <w:t>2.10. Исчерпывающий перечень оснований для отказа в предоставлении муниципальной услуги:</w:t>
      </w:r>
    </w:p>
    <w:p w14:paraId="13085D1F" w14:textId="77777777" w:rsidR="00451DB4" w:rsidRPr="00DD5ED7" w:rsidRDefault="00451DB4" w:rsidP="00451DB4">
      <w:pPr>
        <w:widowControl w:val="0"/>
        <w:autoSpaceDE w:val="0"/>
        <w:autoSpaceDN w:val="0"/>
        <w:ind w:firstLine="709"/>
        <w:jc w:val="both"/>
      </w:pPr>
      <w:r w:rsidRPr="00DD5ED7">
        <w:t>1) заявление подано лицом, не уполномоченным на осуществление таких действий:</w:t>
      </w:r>
    </w:p>
    <w:p w14:paraId="42E93C7D" w14:textId="77777777" w:rsidR="00451DB4" w:rsidRPr="00DD5ED7" w:rsidRDefault="00451DB4" w:rsidP="00451DB4">
      <w:pPr>
        <w:widowControl w:val="0"/>
        <w:autoSpaceDE w:val="0"/>
        <w:autoSpaceDN w:val="0"/>
        <w:ind w:firstLine="709"/>
        <w:jc w:val="both"/>
      </w:pPr>
      <w:r w:rsidRPr="00DD5ED7">
        <w:t xml:space="preserve">- заявитель не является лицом, указанным в </w:t>
      </w:r>
      <w:hyperlink w:anchor="P54" w:history="1">
        <w:r w:rsidRPr="00DD5ED7">
          <w:t>п. 1.2</w:t>
        </w:r>
      </w:hyperlink>
      <w:r w:rsidRPr="00DD5ED7">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8C2532B" w14:textId="77777777" w:rsidR="00451DB4" w:rsidRPr="00DD5ED7" w:rsidRDefault="00451DB4" w:rsidP="00451DB4">
      <w:pPr>
        <w:widowControl w:val="0"/>
        <w:autoSpaceDE w:val="0"/>
        <w:autoSpaceDN w:val="0"/>
        <w:ind w:firstLine="709"/>
        <w:jc w:val="both"/>
      </w:pPr>
      <w:r w:rsidRPr="00DD5ED7">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1FD3E3D" w14:textId="77777777" w:rsidR="00451DB4" w:rsidRPr="00DD5ED7" w:rsidRDefault="00451DB4" w:rsidP="00451DB4">
      <w:pPr>
        <w:widowControl w:val="0"/>
        <w:autoSpaceDE w:val="0"/>
        <w:autoSpaceDN w:val="0"/>
        <w:ind w:firstLine="709"/>
        <w:jc w:val="both"/>
      </w:pPr>
      <w:r w:rsidRPr="00DD5ED7">
        <w:t xml:space="preserve">- заявителем не представлены документы, установленные </w:t>
      </w:r>
      <w:hyperlink w:anchor="P109" w:history="1">
        <w:r w:rsidRPr="00DD5ED7">
          <w:t>п. 2.6</w:t>
        </w:r>
      </w:hyperlink>
      <w:r w:rsidRPr="00DD5ED7">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B4964AF" w14:textId="77777777" w:rsidR="00451DB4" w:rsidRPr="00DD5ED7" w:rsidRDefault="00451DB4" w:rsidP="00451DB4">
      <w:pPr>
        <w:widowControl w:val="0"/>
        <w:autoSpaceDE w:val="0"/>
        <w:autoSpaceDN w:val="0"/>
        <w:ind w:firstLine="709"/>
        <w:jc w:val="both"/>
      </w:pPr>
      <w:r w:rsidRPr="00DD5ED7">
        <w:t>3) представленные заявителем документы недействительны/указанные в заявлении сведения недостоверны:</w:t>
      </w:r>
    </w:p>
    <w:p w14:paraId="19A83BBC" w14:textId="77777777" w:rsidR="00451DB4" w:rsidRPr="00DD5ED7" w:rsidRDefault="00451DB4" w:rsidP="00451DB4">
      <w:pPr>
        <w:widowControl w:val="0"/>
        <w:autoSpaceDE w:val="0"/>
        <w:autoSpaceDN w:val="0"/>
        <w:ind w:firstLine="709"/>
        <w:jc w:val="both"/>
      </w:pPr>
      <w:r w:rsidRPr="00DD5ED7">
        <w:t>- в заявлении и (или) в представленных заявителем документах содержится ошибочная, противоречивая информация;</w:t>
      </w:r>
    </w:p>
    <w:p w14:paraId="66084A93" w14:textId="77777777" w:rsidR="00451DB4" w:rsidRPr="00DD5ED7" w:rsidRDefault="00451DB4" w:rsidP="00451DB4">
      <w:pPr>
        <w:widowControl w:val="0"/>
        <w:autoSpaceDE w:val="0"/>
        <w:autoSpaceDN w:val="0"/>
        <w:ind w:firstLine="709"/>
        <w:jc w:val="both"/>
      </w:pPr>
      <w:r w:rsidRPr="00DD5ED7">
        <w:t>4) отсутствие права на предоставление муниципальной услуги:</w:t>
      </w:r>
    </w:p>
    <w:p w14:paraId="6721DAD7" w14:textId="77777777" w:rsidR="00451DB4" w:rsidRPr="00DD5ED7" w:rsidRDefault="00451DB4" w:rsidP="00451DB4">
      <w:pPr>
        <w:widowControl w:val="0"/>
        <w:autoSpaceDE w:val="0"/>
        <w:autoSpaceDN w:val="0"/>
        <w:ind w:firstLine="709"/>
        <w:jc w:val="both"/>
      </w:pPr>
      <w:r w:rsidRPr="00DD5ED7">
        <w:t xml:space="preserve">а) испрашиваемое заявителем имущество отсутствует в </w:t>
      </w:r>
      <w:hyperlink r:id="rId14" w:history="1">
        <w:r w:rsidRPr="00DD5ED7">
          <w:t>Перечне</w:t>
        </w:r>
      </w:hyperlink>
      <w:r w:rsidRPr="00DD5ED7">
        <w:t>;</w:t>
      </w:r>
    </w:p>
    <w:p w14:paraId="18D56A76" w14:textId="77777777" w:rsidR="00451DB4" w:rsidRPr="00DD5ED7" w:rsidRDefault="00451DB4" w:rsidP="00451DB4">
      <w:pPr>
        <w:widowControl w:val="0"/>
        <w:autoSpaceDE w:val="0"/>
        <w:autoSpaceDN w:val="0"/>
        <w:ind w:firstLine="709"/>
        <w:jc w:val="both"/>
      </w:pPr>
      <w:r w:rsidRPr="00DD5ED7">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4E61EA1D" w14:textId="77777777" w:rsidR="00451DB4" w:rsidRPr="00DD5ED7" w:rsidRDefault="00451DB4" w:rsidP="00451DB4">
      <w:pPr>
        <w:widowControl w:val="0"/>
        <w:autoSpaceDE w:val="0"/>
        <w:autoSpaceDN w:val="0"/>
        <w:ind w:firstLine="709"/>
        <w:jc w:val="both"/>
      </w:pPr>
      <w:r w:rsidRPr="00DD5ED7">
        <w:t xml:space="preserve">в) отсутствуют основания для предоставления заявителю испрашиваемого имущества, включенного в </w:t>
      </w:r>
      <w:hyperlink r:id="rId15" w:history="1">
        <w:r w:rsidRPr="00DD5ED7">
          <w:t>Перечень</w:t>
        </w:r>
      </w:hyperlink>
      <w:r w:rsidRPr="00DD5ED7">
        <w:t>, без проведения торгов.</w:t>
      </w:r>
    </w:p>
    <w:p w14:paraId="1D5F2BAF" w14:textId="77777777" w:rsidR="00451DB4" w:rsidRPr="00DD5ED7" w:rsidRDefault="00451DB4" w:rsidP="00451DB4">
      <w:pPr>
        <w:widowControl w:val="0"/>
        <w:autoSpaceDE w:val="0"/>
        <w:autoSpaceDN w:val="0"/>
        <w:ind w:firstLine="709"/>
        <w:jc w:val="both"/>
      </w:pPr>
      <w:bookmarkStart w:id="9" w:name="P132"/>
      <w:bookmarkStart w:id="10" w:name="Par256"/>
      <w:bookmarkEnd w:id="9"/>
      <w:bookmarkEnd w:id="10"/>
      <w:r w:rsidRPr="00DD5ED7">
        <w:t>2.11. Муниципальная услуга предоставляется бесплатно.</w:t>
      </w:r>
    </w:p>
    <w:p w14:paraId="671BA78C" w14:textId="304481DE" w:rsidR="00451DB4" w:rsidRPr="00DD5ED7" w:rsidRDefault="00451DB4" w:rsidP="00451DB4">
      <w:pPr>
        <w:widowControl w:val="0"/>
        <w:autoSpaceDE w:val="0"/>
        <w:autoSpaceDN w:val="0"/>
        <w:ind w:firstLine="709"/>
        <w:jc w:val="both"/>
      </w:pPr>
      <w:r w:rsidRPr="00DD5ED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14:paraId="767FE9F4" w14:textId="190ADEDE" w:rsidR="00451DB4" w:rsidRPr="00DD5ED7" w:rsidRDefault="00451DB4" w:rsidP="005E1FCC">
      <w:pPr>
        <w:ind w:firstLine="709"/>
        <w:jc w:val="both"/>
      </w:pPr>
      <w:r w:rsidRPr="00DD5ED7">
        <w:t>2.13. Срок регистрации заявления о предоставлении муниципальной услуги составляет:</w:t>
      </w:r>
    </w:p>
    <w:p w14:paraId="243F1A45" w14:textId="77777777" w:rsidR="00451DB4" w:rsidRPr="00DD5ED7" w:rsidRDefault="00451DB4" w:rsidP="00451DB4">
      <w:pPr>
        <w:ind w:firstLine="709"/>
        <w:jc w:val="both"/>
      </w:pPr>
      <w:r w:rsidRPr="00DD5ED7">
        <w:t>при направлении заявления почтовой связью в Администрацию – в день поступления заявления в Администрацию;</w:t>
      </w:r>
    </w:p>
    <w:p w14:paraId="23DFA0CF" w14:textId="77777777" w:rsidR="00451DB4" w:rsidRPr="00DD5ED7" w:rsidRDefault="00451DB4" w:rsidP="00451DB4">
      <w:pPr>
        <w:ind w:firstLine="709"/>
        <w:jc w:val="both"/>
      </w:pPr>
      <w:r w:rsidRPr="00DD5ED7">
        <w:t>при направлении запроса на бумажном носителе из МФЦ в Администрацию (при наличии соглашения) – в день поступления запроса в Администрацию;</w:t>
      </w:r>
    </w:p>
    <w:p w14:paraId="5528F393" w14:textId="77777777" w:rsidR="00451DB4" w:rsidRPr="00DD5ED7" w:rsidRDefault="00451DB4" w:rsidP="00451DB4">
      <w:pPr>
        <w:ind w:firstLine="709"/>
        <w:jc w:val="both"/>
      </w:pPr>
      <w:r w:rsidRPr="00DD5ED7">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152818" w14:textId="77777777" w:rsidR="00451DB4" w:rsidRPr="00DD5ED7" w:rsidRDefault="00451DB4" w:rsidP="00451DB4">
      <w:pPr>
        <w:widowControl w:val="0"/>
        <w:autoSpaceDE w:val="0"/>
        <w:autoSpaceDN w:val="0"/>
        <w:ind w:firstLine="709"/>
        <w:jc w:val="both"/>
      </w:pPr>
      <w:r w:rsidRPr="00DD5ED7">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09AFE475" w14:textId="51149834" w:rsidR="00451DB4" w:rsidRPr="00DD5ED7" w:rsidRDefault="00451DB4" w:rsidP="00451DB4">
      <w:pPr>
        <w:widowControl w:val="0"/>
        <w:autoSpaceDE w:val="0"/>
        <w:autoSpaceDN w:val="0"/>
        <w:ind w:firstLine="709"/>
        <w:jc w:val="both"/>
      </w:pPr>
      <w:r w:rsidRPr="00DD5ED7">
        <w:t>2.14.1. Предоставление муниципальной услуги осуществляется в специально выделенных для этих целей в МФЦ.</w:t>
      </w:r>
    </w:p>
    <w:p w14:paraId="3BDC17C6" w14:textId="77777777" w:rsidR="00451DB4" w:rsidRPr="00DD5ED7" w:rsidRDefault="00451DB4" w:rsidP="00451DB4">
      <w:pPr>
        <w:widowControl w:val="0"/>
        <w:autoSpaceDE w:val="0"/>
        <w:autoSpaceDN w:val="0"/>
        <w:ind w:firstLine="709"/>
        <w:jc w:val="both"/>
      </w:pPr>
      <w:r w:rsidRPr="00DD5ED7">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w:t>
      </w:r>
      <w:r w:rsidRPr="00DD5ED7">
        <w:lastRenderedPageBreak/>
        <w:t>автотранспортных средств инвалидов.</w:t>
      </w:r>
    </w:p>
    <w:p w14:paraId="0588D469" w14:textId="77777777" w:rsidR="00451DB4" w:rsidRPr="00DD5ED7" w:rsidRDefault="00451DB4" w:rsidP="00451DB4">
      <w:pPr>
        <w:widowControl w:val="0"/>
        <w:autoSpaceDE w:val="0"/>
        <w:autoSpaceDN w:val="0"/>
        <w:ind w:firstLine="709"/>
        <w:jc w:val="both"/>
      </w:pPr>
      <w:r w:rsidRPr="00DD5ED7">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496C93" w14:textId="77777777" w:rsidR="00451DB4" w:rsidRPr="00DD5ED7" w:rsidRDefault="00451DB4" w:rsidP="00451DB4">
      <w:pPr>
        <w:widowControl w:val="0"/>
        <w:autoSpaceDE w:val="0"/>
        <w:autoSpaceDN w:val="0"/>
        <w:ind w:firstLine="709"/>
        <w:jc w:val="both"/>
      </w:pPr>
      <w:r w:rsidRPr="00DD5ED7">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4D73897" w14:textId="77777777" w:rsidR="00451DB4" w:rsidRPr="00DD5ED7" w:rsidRDefault="00451DB4" w:rsidP="00451DB4">
      <w:pPr>
        <w:widowControl w:val="0"/>
        <w:autoSpaceDE w:val="0"/>
        <w:autoSpaceDN w:val="0"/>
        <w:ind w:firstLine="709"/>
        <w:jc w:val="both"/>
      </w:pPr>
      <w:r w:rsidRPr="00DD5ED7">
        <w:t>2.14.5. Вход в здание (помещение) и выход из него оборудуются лестницами с поручнями и пандусами для передвижения детских и инвалидных колясок.</w:t>
      </w:r>
    </w:p>
    <w:p w14:paraId="3FA2D5FE" w14:textId="77777777" w:rsidR="00451DB4" w:rsidRPr="00DD5ED7" w:rsidRDefault="00451DB4" w:rsidP="00451DB4">
      <w:pPr>
        <w:widowControl w:val="0"/>
        <w:autoSpaceDE w:val="0"/>
        <w:autoSpaceDN w:val="0"/>
        <w:ind w:firstLine="709"/>
        <w:jc w:val="both"/>
      </w:pPr>
      <w:r w:rsidRPr="00DD5ED7">
        <w:t>2.14.6. В помещении организуется бесплатный туалет для посетителей, в том числе туалет, предназначенный для инвалидов.</w:t>
      </w:r>
    </w:p>
    <w:p w14:paraId="64F842A5" w14:textId="25E24C86" w:rsidR="00451DB4" w:rsidRPr="00DD5ED7" w:rsidRDefault="00451DB4" w:rsidP="00451DB4">
      <w:pPr>
        <w:widowControl w:val="0"/>
        <w:autoSpaceDE w:val="0"/>
        <w:autoSpaceDN w:val="0"/>
        <w:ind w:firstLine="709"/>
        <w:jc w:val="both"/>
      </w:pPr>
      <w:r w:rsidRPr="00DD5ED7">
        <w:t>2.14.7. При необходимости работником МФЦ</w:t>
      </w:r>
      <w:r w:rsidR="00EF6625" w:rsidRPr="00DD5ED7">
        <w:t xml:space="preserve"> </w:t>
      </w:r>
      <w:r w:rsidRPr="00DD5ED7">
        <w:t>инвалиду оказывается помощь в преодолении барьеров, мешающих получению им услуг наравне с другими лицами.</w:t>
      </w:r>
    </w:p>
    <w:p w14:paraId="232197D3" w14:textId="77777777" w:rsidR="00451DB4" w:rsidRPr="00DD5ED7" w:rsidRDefault="00451DB4" w:rsidP="00451DB4">
      <w:pPr>
        <w:widowControl w:val="0"/>
        <w:autoSpaceDE w:val="0"/>
        <w:autoSpaceDN w:val="0"/>
        <w:ind w:firstLine="709"/>
        <w:jc w:val="both"/>
      </w:pPr>
      <w:r w:rsidRPr="00DD5ED7">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CA31FF" w14:textId="77777777" w:rsidR="00451DB4" w:rsidRPr="00DD5ED7" w:rsidRDefault="00451DB4" w:rsidP="00451DB4">
      <w:pPr>
        <w:widowControl w:val="0"/>
        <w:autoSpaceDE w:val="0"/>
        <w:autoSpaceDN w:val="0"/>
        <w:ind w:firstLine="709"/>
        <w:jc w:val="both"/>
      </w:pPr>
      <w:r w:rsidRPr="00DD5ED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5ED7">
        <w:t>сурдопереводчика</w:t>
      </w:r>
      <w:proofErr w:type="spellEnd"/>
      <w:r w:rsidRPr="00DD5ED7">
        <w:t xml:space="preserve"> и </w:t>
      </w:r>
      <w:proofErr w:type="spellStart"/>
      <w:r w:rsidRPr="00DD5ED7">
        <w:t>тифлосурдопереводчика</w:t>
      </w:r>
      <w:proofErr w:type="spellEnd"/>
      <w:r w:rsidRPr="00DD5ED7">
        <w:t>.</w:t>
      </w:r>
    </w:p>
    <w:p w14:paraId="19ECF442" w14:textId="77777777" w:rsidR="00451DB4" w:rsidRPr="00DD5ED7" w:rsidRDefault="00451DB4" w:rsidP="00451DB4">
      <w:pPr>
        <w:widowControl w:val="0"/>
        <w:autoSpaceDE w:val="0"/>
        <w:autoSpaceDN w:val="0"/>
        <w:ind w:firstLine="709"/>
        <w:jc w:val="both"/>
      </w:pPr>
      <w:r w:rsidRPr="00DD5ED7">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2633BAE" w14:textId="77777777" w:rsidR="00451DB4" w:rsidRPr="00DD5ED7" w:rsidRDefault="00451DB4" w:rsidP="00451DB4">
      <w:pPr>
        <w:widowControl w:val="0"/>
        <w:autoSpaceDE w:val="0"/>
        <w:autoSpaceDN w:val="0"/>
        <w:ind w:firstLine="709"/>
        <w:jc w:val="both"/>
      </w:pPr>
      <w:r w:rsidRPr="00DD5ED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3F5426D" w14:textId="77777777" w:rsidR="00451DB4" w:rsidRPr="00DD5ED7" w:rsidRDefault="00451DB4" w:rsidP="00451DB4">
      <w:pPr>
        <w:widowControl w:val="0"/>
        <w:autoSpaceDE w:val="0"/>
        <w:autoSpaceDN w:val="0"/>
        <w:ind w:firstLine="709"/>
        <w:jc w:val="both"/>
      </w:pPr>
      <w:r w:rsidRPr="00DD5ED7">
        <w:t xml:space="preserve">2.14.12. Помещения приема и выдачи документов должны предусматривать места для ожидания, информирования и приема заявителей. </w:t>
      </w:r>
    </w:p>
    <w:p w14:paraId="13021CA1" w14:textId="77777777" w:rsidR="00451DB4" w:rsidRPr="00DD5ED7" w:rsidRDefault="00451DB4" w:rsidP="00451DB4">
      <w:pPr>
        <w:widowControl w:val="0"/>
        <w:autoSpaceDE w:val="0"/>
        <w:autoSpaceDN w:val="0"/>
        <w:ind w:firstLine="709"/>
        <w:jc w:val="both"/>
      </w:pPr>
      <w:r w:rsidRPr="00DD5ED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310F579" w14:textId="77777777" w:rsidR="00451DB4" w:rsidRPr="00DD5ED7" w:rsidRDefault="00451DB4" w:rsidP="00451DB4">
      <w:pPr>
        <w:widowControl w:val="0"/>
        <w:autoSpaceDE w:val="0"/>
        <w:autoSpaceDN w:val="0"/>
        <w:ind w:firstLine="709"/>
        <w:jc w:val="both"/>
      </w:pPr>
      <w:r w:rsidRPr="00DD5ED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A60A82" w14:textId="77777777" w:rsidR="00451DB4" w:rsidRPr="00DD5ED7" w:rsidRDefault="00451DB4" w:rsidP="00451DB4">
      <w:pPr>
        <w:widowControl w:val="0"/>
        <w:autoSpaceDE w:val="0"/>
        <w:autoSpaceDN w:val="0"/>
        <w:ind w:firstLine="709"/>
        <w:jc w:val="both"/>
      </w:pPr>
      <w:r w:rsidRPr="00DD5ED7">
        <w:t>2.15. Показатели доступности и качества муниципальной услуги.</w:t>
      </w:r>
    </w:p>
    <w:p w14:paraId="18EDF81E" w14:textId="77777777" w:rsidR="00451DB4" w:rsidRPr="00DD5ED7" w:rsidRDefault="00451DB4" w:rsidP="00451DB4">
      <w:pPr>
        <w:widowControl w:val="0"/>
        <w:autoSpaceDE w:val="0"/>
        <w:autoSpaceDN w:val="0"/>
        <w:ind w:firstLine="709"/>
        <w:jc w:val="both"/>
      </w:pPr>
      <w:r w:rsidRPr="00DD5ED7">
        <w:t>2.15.1. Показатели доступности муниципальной услуги (общие, применимые в отношении всех заявителей):</w:t>
      </w:r>
    </w:p>
    <w:p w14:paraId="7C545709" w14:textId="77777777" w:rsidR="00451DB4" w:rsidRPr="00DD5ED7" w:rsidRDefault="00451DB4" w:rsidP="00451DB4">
      <w:pPr>
        <w:widowControl w:val="0"/>
        <w:autoSpaceDE w:val="0"/>
        <w:autoSpaceDN w:val="0"/>
        <w:ind w:firstLine="709"/>
        <w:jc w:val="both"/>
      </w:pPr>
      <w:r w:rsidRPr="00DD5ED7">
        <w:t>1) транспортная доступность к месту предоставления муниципальной услуги;</w:t>
      </w:r>
    </w:p>
    <w:p w14:paraId="4A9BE0B1" w14:textId="77777777" w:rsidR="00451DB4" w:rsidRPr="00DD5ED7" w:rsidRDefault="00451DB4" w:rsidP="00451DB4">
      <w:pPr>
        <w:widowControl w:val="0"/>
        <w:autoSpaceDE w:val="0"/>
        <w:autoSpaceDN w:val="0"/>
        <w:ind w:firstLine="709"/>
        <w:jc w:val="both"/>
      </w:pPr>
      <w:r w:rsidRPr="00DD5ED7">
        <w:t>2) наличие указателей, обеспечивающих беспрепятственный доступ к помещениям, в которых предоставляется услуга;</w:t>
      </w:r>
    </w:p>
    <w:p w14:paraId="5907B9D8" w14:textId="77777777" w:rsidR="00451DB4" w:rsidRPr="00DD5ED7" w:rsidRDefault="00451DB4" w:rsidP="00451DB4">
      <w:pPr>
        <w:widowControl w:val="0"/>
        <w:autoSpaceDE w:val="0"/>
        <w:autoSpaceDN w:val="0"/>
        <w:ind w:firstLine="709"/>
        <w:jc w:val="both"/>
      </w:pPr>
      <w:r w:rsidRPr="00DD5ED7">
        <w:t>3) возможность получения полной и достоверной информации о муниципальной услуге в Администрации по телефону, на официальном сайте;</w:t>
      </w:r>
    </w:p>
    <w:p w14:paraId="1871819E" w14:textId="77777777" w:rsidR="00451DB4" w:rsidRPr="00DD5ED7" w:rsidRDefault="00451DB4" w:rsidP="00451DB4">
      <w:pPr>
        <w:widowControl w:val="0"/>
        <w:autoSpaceDE w:val="0"/>
        <w:autoSpaceDN w:val="0"/>
        <w:ind w:firstLine="709"/>
        <w:jc w:val="both"/>
      </w:pPr>
      <w:r w:rsidRPr="00DD5ED7">
        <w:t>4) предоставление муниципальной услуги любым доступным способом, предусмотренным действующим законодательством;</w:t>
      </w:r>
    </w:p>
    <w:p w14:paraId="55863E53" w14:textId="77777777" w:rsidR="00451DB4" w:rsidRPr="00DD5ED7" w:rsidRDefault="00451DB4" w:rsidP="00451DB4">
      <w:pPr>
        <w:widowControl w:val="0"/>
        <w:autoSpaceDE w:val="0"/>
        <w:autoSpaceDN w:val="0"/>
        <w:adjustRightInd w:val="0"/>
        <w:ind w:firstLine="709"/>
        <w:jc w:val="both"/>
        <w:rPr>
          <w:rFonts w:eastAsiaTheme="minorEastAsia"/>
          <w:highlight w:val="yellow"/>
        </w:rPr>
      </w:pPr>
      <w:r w:rsidRPr="00DD5ED7">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1A11CB46" w14:textId="77777777" w:rsidR="00451DB4" w:rsidRPr="00DD5ED7" w:rsidRDefault="00451DB4" w:rsidP="00451DB4">
      <w:pPr>
        <w:widowControl w:val="0"/>
        <w:autoSpaceDE w:val="0"/>
        <w:autoSpaceDN w:val="0"/>
        <w:ind w:firstLine="709"/>
        <w:jc w:val="both"/>
      </w:pPr>
      <w:r w:rsidRPr="00DD5ED7">
        <w:t>2.15.2. Показатели доступности муниципальной услуги (специальные, применимые в отношении инвалидов):</w:t>
      </w:r>
    </w:p>
    <w:p w14:paraId="37AFFD18" w14:textId="77777777" w:rsidR="00451DB4" w:rsidRPr="00DD5ED7" w:rsidRDefault="00451DB4" w:rsidP="00451DB4">
      <w:pPr>
        <w:widowControl w:val="0"/>
        <w:autoSpaceDE w:val="0"/>
        <w:autoSpaceDN w:val="0"/>
        <w:ind w:firstLine="709"/>
        <w:jc w:val="both"/>
      </w:pPr>
      <w:r w:rsidRPr="00DD5ED7">
        <w:t xml:space="preserve">1) наличие инфраструктуры, указанной в </w:t>
      </w:r>
      <w:hyperlink w:anchor="P200" w:history="1">
        <w:r w:rsidRPr="00DD5ED7">
          <w:t>п. 2.14</w:t>
        </w:r>
      </w:hyperlink>
      <w:r w:rsidRPr="00DD5ED7">
        <w:t xml:space="preserve"> административного регламента;</w:t>
      </w:r>
    </w:p>
    <w:p w14:paraId="758D5230" w14:textId="77777777" w:rsidR="00451DB4" w:rsidRPr="00DD5ED7" w:rsidRDefault="00451DB4" w:rsidP="00451DB4">
      <w:pPr>
        <w:widowControl w:val="0"/>
        <w:autoSpaceDE w:val="0"/>
        <w:autoSpaceDN w:val="0"/>
        <w:ind w:firstLine="709"/>
        <w:jc w:val="both"/>
      </w:pPr>
      <w:r w:rsidRPr="00DD5ED7">
        <w:t>2) исполнение требований доступности услуг для инвалидов;</w:t>
      </w:r>
    </w:p>
    <w:p w14:paraId="4996FEC9" w14:textId="77777777" w:rsidR="00451DB4" w:rsidRPr="00DD5ED7" w:rsidRDefault="00451DB4" w:rsidP="00451DB4">
      <w:pPr>
        <w:widowControl w:val="0"/>
        <w:autoSpaceDE w:val="0"/>
        <w:autoSpaceDN w:val="0"/>
        <w:ind w:firstLine="709"/>
        <w:jc w:val="both"/>
      </w:pPr>
      <w:r w:rsidRPr="00DD5ED7">
        <w:t>3) обеспечение беспрепятственного доступа инвалидов к помещениям, в которых предоставляется муниципальная услуга.</w:t>
      </w:r>
    </w:p>
    <w:p w14:paraId="40B94EE5" w14:textId="77777777" w:rsidR="00451DB4" w:rsidRPr="00DD5ED7" w:rsidRDefault="00451DB4" w:rsidP="00451DB4">
      <w:pPr>
        <w:widowControl w:val="0"/>
        <w:autoSpaceDE w:val="0"/>
        <w:autoSpaceDN w:val="0"/>
        <w:ind w:firstLine="709"/>
        <w:jc w:val="both"/>
      </w:pPr>
      <w:r w:rsidRPr="00DD5ED7">
        <w:t>2.15.3. Показатели качества муниципальной услуги:</w:t>
      </w:r>
    </w:p>
    <w:p w14:paraId="201473EC" w14:textId="77777777" w:rsidR="00451DB4" w:rsidRPr="00DD5ED7" w:rsidRDefault="00451DB4" w:rsidP="00451DB4">
      <w:pPr>
        <w:widowControl w:val="0"/>
        <w:autoSpaceDE w:val="0"/>
        <w:autoSpaceDN w:val="0"/>
        <w:ind w:firstLine="709"/>
        <w:jc w:val="both"/>
      </w:pPr>
      <w:r w:rsidRPr="00DD5ED7">
        <w:lastRenderedPageBreak/>
        <w:t>1) соблюдение срока предоставления муниципальной услуги;</w:t>
      </w:r>
    </w:p>
    <w:p w14:paraId="4BAFD836" w14:textId="77777777" w:rsidR="00451DB4" w:rsidRPr="00DD5ED7" w:rsidRDefault="00451DB4" w:rsidP="00451DB4">
      <w:pPr>
        <w:widowControl w:val="0"/>
        <w:autoSpaceDE w:val="0"/>
        <w:autoSpaceDN w:val="0"/>
        <w:ind w:firstLine="709"/>
        <w:jc w:val="both"/>
      </w:pPr>
      <w:r w:rsidRPr="00DD5ED7">
        <w:t>2) соблюдение времени ожидания в очереди при подаче заявления и получении результата;</w:t>
      </w:r>
    </w:p>
    <w:p w14:paraId="3406614A" w14:textId="77777777" w:rsidR="00451DB4" w:rsidRPr="00DD5ED7" w:rsidRDefault="00451DB4" w:rsidP="00451DB4">
      <w:pPr>
        <w:widowControl w:val="0"/>
        <w:autoSpaceDE w:val="0"/>
        <w:autoSpaceDN w:val="0"/>
        <w:ind w:firstLine="709"/>
        <w:jc w:val="both"/>
      </w:pPr>
      <w:r w:rsidRPr="00DD5ED7">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3CF2D45" w14:textId="77777777" w:rsidR="00451DB4" w:rsidRPr="00DD5ED7" w:rsidRDefault="00451DB4" w:rsidP="00451DB4">
      <w:pPr>
        <w:widowControl w:val="0"/>
        <w:autoSpaceDE w:val="0"/>
        <w:autoSpaceDN w:val="0"/>
        <w:ind w:firstLine="709"/>
        <w:jc w:val="both"/>
      </w:pPr>
      <w:r w:rsidRPr="00DD5ED7">
        <w:t>4) отсутствие жалоб на действия или бездействие должностных лиц Администрации, поданных в установленном порядке.</w:t>
      </w:r>
    </w:p>
    <w:p w14:paraId="6E08A4A7" w14:textId="77777777" w:rsidR="00451DB4" w:rsidRPr="00DD5ED7" w:rsidRDefault="00451DB4" w:rsidP="00451DB4">
      <w:pPr>
        <w:widowControl w:val="0"/>
        <w:autoSpaceDE w:val="0"/>
        <w:autoSpaceDN w:val="0"/>
        <w:ind w:firstLine="709"/>
        <w:jc w:val="both"/>
      </w:pPr>
      <w:r w:rsidRPr="00DD5ED7">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CA18CC8" w14:textId="77777777" w:rsidR="00451DB4" w:rsidRPr="00DD5ED7" w:rsidRDefault="00451DB4" w:rsidP="00451DB4">
      <w:pPr>
        <w:widowControl w:val="0"/>
        <w:autoSpaceDE w:val="0"/>
        <w:autoSpaceDN w:val="0"/>
        <w:ind w:firstLine="709"/>
        <w:jc w:val="both"/>
      </w:pPr>
      <w:r w:rsidRPr="00DD5ED7">
        <w:t>2.16. Получения услуг, которые являются необходимыми и обязательными для предоставления муниципальной услуги, не требуется.</w:t>
      </w:r>
    </w:p>
    <w:p w14:paraId="3CA2C713" w14:textId="77777777" w:rsidR="00451DB4" w:rsidRPr="00DD5ED7" w:rsidRDefault="00451DB4" w:rsidP="00451DB4">
      <w:pPr>
        <w:widowControl w:val="0"/>
        <w:autoSpaceDE w:val="0"/>
        <w:autoSpaceDN w:val="0"/>
        <w:ind w:firstLine="709"/>
        <w:jc w:val="both"/>
      </w:pPr>
      <w:r w:rsidRPr="00DD5ED7">
        <w:t>Согласований, необходимых для получения муниципальной услуги, не требуется.</w:t>
      </w:r>
    </w:p>
    <w:p w14:paraId="4BBBE564" w14:textId="77777777" w:rsidR="00451DB4" w:rsidRPr="00DD5ED7" w:rsidRDefault="00451DB4" w:rsidP="00451DB4">
      <w:pPr>
        <w:widowControl w:val="0"/>
        <w:autoSpaceDE w:val="0"/>
        <w:autoSpaceDN w:val="0"/>
        <w:adjustRightInd w:val="0"/>
        <w:ind w:firstLine="709"/>
        <w:jc w:val="both"/>
        <w:rPr>
          <w:rFonts w:eastAsiaTheme="minorEastAsia"/>
        </w:rPr>
      </w:pPr>
      <w:r w:rsidRPr="00DD5ED7">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5BFDBB" w14:textId="77777777" w:rsidR="00451DB4" w:rsidRPr="00DD5ED7" w:rsidRDefault="00451DB4" w:rsidP="00451DB4">
      <w:pPr>
        <w:widowControl w:val="0"/>
        <w:autoSpaceDE w:val="0"/>
        <w:autoSpaceDN w:val="0"/>
        <w:adjustRightInd w:val="0"/>
        <w:ind w:firstLine="709"/>
        <w:jc w:val="both"/>
        <w:rPr>
          <w:rFonts w:eastAsiaTheme="minorEastAsia"/>
        </w:rPr>
      </w:pPr>
      <w:r w:rsidRPr="00DD5ED7">
        <w:rPr>
          <w:rFonts w:eastAsiaTheme="minorEastAsia"/>
        </w:rPr>
        <w:t>2.17.1. Предоставление услуги по экстерриториальному принципу не предусмотрено.</w:t>
      </w:r>
    </w:p>
    <w:p w14:paraId="04D40062" w14:textId="74F7D623" w:rsidR="00451DB4" w:rsidRPr="00DD5ED7" w:rsidRDefault="00451DB4" w:rsidP="009D1DE9">
      <w:pPr>
        <w:widowControl w:val="0"/>
        <w:autoSpaceDE w:val="0"/>
        <w:autoSpaceDN w:val="0"/>
        <w:ind w:firstLine="709"/>
        <w:jc w:val="both"/>
      </w:pPr>
      <w:r w:rsidRPr="00DD5ED7">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CDCE6B" w14:textId="77777777" w:rsidR="00451DB4" w:rsidRPr="00DD5ED7" w:rsidRDefault="00451DB4" w:rsidP="00451DB4">
      <w:pPr>
        <w:widowControl w:val="0"/>
        <w:autoSpaceDE w:val="0"/>
        <w:autoSpaceDN w:val="0"/>
        <w:adjustRightInd w:val="0"/>
        <w:ind w:firstLine="540"/>
        <w:jc w:val="both"/>
      </w:pPr>
    </w:p>
    <w:p w14:paraId="147494E6" w14:textId="77777777" w:rsidR="00451DB4" w:rsidRPr="00DD5ED7" w:rsidRDefault="00451DB4" w:rsidP="00451DB4">
      <w:pPr>
        <w:widowControl w:val="0"/>
        <w:autoSpaceDE w:val="0"/>
        <w:autoSpaceDN w:val="0"/>
        <w:ind w:firstLine="709"/>
        <w:jc w:val="center"/>
        <w:rPr>
          <w:b/>
          <w:bCs/>
        </w:rPr>
      </w:pPr>
      <w:bookmarkStart w:id="11" w:name="Par315"/>
      <w:bookmarkEnd w:id="11"/>
      <w:r w:rsidRPr="00DD5ED7">
        <w:rPr>
          <w:b/>
          <w:bCs/>
        </w:rPr>
        <w:t>3. Состав, последовательность и сроки выполнения</w:t>
      </w:r>
    </w:p>
    <w:p w14:paraId="5780ED9B" w14:textId="77777777" w:rsidR="00451DB4" w:rsidRPr="00DD5ED7" w:rsidRDefault="00451DB4" w:rsidP="00451DB4">
      <w:pPr>
        <w:widowControl w:val="0"/>
        <w:autoSpaceDE w:val="0"/>
        <w:autoSpaceDN w:val="0"/>
        <w:ind w:firstLine="709"/>
        <w:jc w:val="center"/>
        <w:rPr>
          <w:b/>
          <w:bCs/>
        </w:rPr>
      </w:pPr>
      <w:r w:rsidRPr="00DD5ED7">
        <w:rPr>
          <w:b/>
          <w:bCs/>
        </w:rPr>
        <w:t>административных процедур, требования к порядку их</w:t>
      </w:r>
    </w:p>
    <w:p w14:paraId="08283A0A" w14:textId="77777777" w:rsidR="00451DB4" w:rsidRPr="00DD5ED7" w:rsidRDefault="00451DB4" w:rsidP="00451DB4">
      <w:pPr>
        <w:widowControl w:val="0"/>
        <w:autoSpaceDE w:val="0"/>
        <w:autoSpaceDN w:val="0"/>
        <w:ind w:firstLine="709"/>
        <w:jc w:val="center"/>
        <w:rPr>
          <w:b/>
          <w:bCs/>
        </w:rPr>
      </w:pPr>
      <w:r w:rsidRPr="00DD5ED7">
        <w:rPr>
          <w:b/>
          <w:bCs/>
        </w:rPr>
        <w:t>выполнения, в том числе особенности выполнения</w:t>
      </w:r>
    </w:p>
    <w:p w14:paraId="0A47463C" w14:textId="77777777" w:rsidR="00451DB4" w:rsidRPr="00DD5ED7" w:rsidRDefault="00451DB4" w:rsidP="00451DB4">
      <w:pPr>
        <w:widowControl w:val="0"/>
        <w:autoSpaceDE w:val="0"/>
        <w:autoSpaceDN w:val="0"/>
        <w:ind w:firstLine="709"/>
        <w:jc w:val="center"/>
        <w:rPr>
          <w:b/>
          <w:bCs/>
        </w:rPr>
      </w:pPr>
      <w:r w:rsidRPr="00DD5ED7">
        <w:rPr>
          <w:b/>
          <w:bCs/>
        </w:rPr>
        <w:t>административных процедур в электронной форме</w:t>
      </w:r>
    </w:p>
    <w:p w14:paraId="6B5E32E7" w14:textId="77777777" w:rsidR="00451DB4" w:rsidRPr="00DD5ED7" w:rsidRDefault="00451DB4" w:rsidP="00451DB4">
      <w:pPr>
        <w:widowControl w:val="0"/>
        <w:autoSpaceDE w:val="0"/>
        <w:autoSpaceDN w:val="0"/>
        <w:ind w:firstLine="540"/>
        <w:jc w:val="both"/>
      </w:pPr>
    </w:p>
    <w:p w14:paraId="17D3B039" w14:textId="77777777" w:rsidR="00451DB4" w:rsidRPr="00DD5ED7" w:rsidRDefault="00451DB4" w:rsidP="00451DB4">
      <w:pPr>
        <w:widowControl w:val="0"/>
        <w:autoSpaceDE w:val="0"/>
        <w:autoSpaceDN w:val="0"/>
        <w:ind w:firstLine="709"/>
        <w:jc w:val="both"/>
      </w:pPr>
      <w:r w:rsidRPr="00DD5ED7">
        <w:t>3.1. Состав, последовательность и сроки выполнения административных процедур, требования к порядку их выполнения</w:t>
      </w:r>
    </w:p>
    <w:p w14:paraId="2F1C2831" w14:textId="77777777" w:rsidR="00451DB4" w:rsidRPr="00DD5ED7" w:rsidRDefault="00451DB4" w:rsidP="00451DB4">
      <w:pPr>
        <w:widowControl w:val="0"/>
        <w:autoSpaceDE w:val="0"/>
        <w:autoSpaceDN w:val="0"/>
        <w:ind w:firstLine="709"/>
        <w:jc w:val="both"/>
      </w:pPr>
      <w:r w:rsidRPr="00DD5ED7">
        <w:t>3.1.1. Предоставление муниципальной услуги включает в себя следующие административные процедуры:</w:t>
      </w:r>
    </w:p>
    <w:p w14:paraId="663E9D17" w14:textId="77777777" w:rsidR="00451DB4" w:rsidRPr="00DD5ED7" w:rsidRDefault="00451DB4" w:rsidP="00451DB4">
      <w:pPr>
        <w:pStyle w:val="a7"/>
        <w:widowControl w:val="0"/>
        <w:numPr>
          <w:ilvl w:val="0"/>
          <w:numId w:val="20"/>
        </w:numPr>
        <w:autoSpaceDE w:val="0"/>
        <w:autoSpaceDN w:val="0"/>
        <w:spacing w:line="240" w:lineRule="auto"/>
        <w:ind w:left="0" w:firstLine="709"/>
      </w:pPr>
      <w:r w:rsidRPr="00DD5ED7">
        <w:t>прием и регистрация заявления о предоставлении муниципальной услуги с приложенными к нему документами - в течение 1 рабочего дня;</w:t>
      </w:r>
    </w:p>
    <w:p w14:paraId="0B1D6B87" w14:textId="77777777" w:rsidR="00451DB4" w:rsidRPr="00DD5ED7" w:rsidRDefault="00451DB4" w:rsidP="00451DB4">
      <w:pPr>
        <w:pStyle w:val="a7"/>
        <w:widowControl w:val="0"/>
        <w:numPr>
          <w:ilvl w:val="0"/>
          <w:numId w:val="20"/>
        </w:numPr>
        <w:autoSpaceDE w:val="0"/>
        <w:autoSpaceDN w:val="0"/>
        <w:spacing w:line="240" w:lineRule="auto"/>
        <w:ind w:left="0" w:firstLine="709"/>
      </w:pPr>
      <w:r w:rsidRPr="00DD5ED7">
        <w:t>рассмотрение заявления и документов о предоставлении муниципальной услуги - в течение 16 рабочих дней;</w:t>
      </w:r>
    </w:p>
    <w:p w14:paraId="02B2CA4D" w14:textId="77777777" w:rsidR="00451DB4" w:rsidRPr="00DD5ED7" w:rsidRDefault="00451DB4" w:rsidP="00451DB4">
      <w:pPr>
        <w:pStyle w:val="a7"/>
        <w:widowControl w:val="0"/>
        <w:numPr>
          <w:ilvl w:val="0"/>
          <w:numId w:val="20"/>
        </w:numPr>
        <w:autoSpaceDE w:val="0"/>
        <w:autoSpaceDN w:val="0"/>
        <w:spacing w:line="240" w:lineRule="auto"/>
        <w:ind w:left="0" w:firstLine="709"/>
      </w:pPr>
      <w:r w:rsidRPr="00DD5ED7">
        <w:t>принятие решения о предоставлении муниципальной услуги или об отказе в предоставлении муниципальной услуги - в течение 2 рабочих дней;</w:t>
      </w:r>
    </w:p>
    <w:p w14:paraId="20079E8D" w14:textId="77777777" w:rsidR="00451DB4" w:rsidRPr="00DD5ED7" w:rsidRDefault="00451DB4" w:rsidP="00451DB4">
      <w:pPr>
        <w:pStyle w:val="a7"/>
        <w:widowControl w:val="0"/>
        <w:numPr>
          <w:ilvl w:val="0"/>
          <w:numId w:val="20"/>
        </w:numPr>
        <w:autoSpaceDE w:val="0"/>
        <w:autoSpaceDN w:val="0"/>
        <w:spacing w:line="240" w:lineRule="auto"/>
        <w:ind w:left="0" w:firstLine="709"/>
      </w:pPr>
      <w:r w:rsidRPr="00DD5ED7">
        <w:t>подготовка и подписание 2-х экземпляров проекта договора о передаче муниципального имущества - в течение 2 рабочих дней;</w:t>
      </w:r>
    </w:p>
    <w:p w14:paraId="5F5A5200" w14:textId="77777777" w:rsidR="00451DB4" w:rsidRPr="00DD5ED7" w:rsidRDefault="00451DB4" w:rsidP="00451DB4">
      <w:pPr>
        <w:pStyle w:val="a7"/>
        <w:widowControl w:val="0"/>
        <w:numPr>
          <w:ilvl w:val="0"/>
          <w:numId w:val="20"/>
        </w:numPr>
        <w:autoSpaceDE w:val="0"/>
        <w:autoSpaceDN w:val="0"/>
        <w:spacing w:line="240" w:lineRule="auto"/>
        <w:ind w:left="0" w:firstLine="709"/>
      </w:pPr>
      <w:r w:rsidRPr="00DD5ED7">
        <w:t xml:space="preserve">выдача результата оказания муниципальной услуги - в течение </w:t>
      </w:r>
      <w:r w:rsidRPr="00DD5ED7">
        <w:br/>
        <w:t>1 рабочего дня.</w:t>
      </w:r>
    </w:p>
    <w:p w14:paraId="2708C57C" w14:textId="77777777" w:rsidR="00451DB4" w:rsidRPr="00DD5ED7" w:rsidRDefault="00451DB4" w:rsidP="00451DB4">
      <w:pPr>
        <w:widowControl w:val="0"/>
        <w:autoSpaceDE w:val="0"/>
        <w:autoSpaceDN w:val="0"/>
        <w:ind w:firstLine="709"/>
        <w:jc w:val="both"/>
      </w:pPr>
      <w:r w:rsidRPr="00DD5ED7">
        <w:t>3.1.2. Прием и регистрация заявления и документов о предоставлении муниципальной услуги.</w:t>
      </w:r>
    </w:p>
    <w:p w14:paraId="168CE6B6" w14:textId="77777777" w:rsidR="00451DB4" w:rsidRPr="00DD5ED7" w:rsidRDefault="00451DB4" w:rsidP="00451DB4">
      <w:pPr>
        <w:widowControl w:val="0"/>
        <w:autoSpaceDE w:val="0"/>
        <w:autoSpaceDN w:val="0"/>
        <w:ind w:firstLine="709"/>
        <w:jc w:val="both"/>
      </w:pPr>
      <w:r w:rsidRPr="00DD5ED7">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D5ED7">
          <w:t>п. 2.6</w:t>
        </w:r>
      </w:hyperlink>
      <w:r w:rsidRPr="00DD5ED7">
        <w:t xml:space="preserve"> административного регламента.</w:t>
      </w:r>
    </w:p>
    <w:p w14:paraId="367BA497" w14:textId="77777777" w:rsidR="00451DB4" w:rsidRPr="00DD5ED7" w:rsidRDefault="00451DB4" w:rsidP="00451DB4">
      <w:pPr>
        <w:widowControl w:val="0"/>
        <w:autoSpaceDE w:val="0"/>
        <w:autoSpaceDN w:val="0"/>
        <w:ind w:firstLine="709"/>
        <w:jc w:val="both"/>
      </w:pPr>
      <w:r w:rsidRPr="00DD5ED7">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406611D7" w14:textId="77777777" w:rsidR="00451DB4" w:rsidRPr="00DD5ED7" w:rsidRDefault="00451DB4" w:rsidP="00451DB4">
      <w:pPr>
        <w:widowControl w:val="0"/>
        <w:autoSpaceDE w:val="0"/>
        <w:autoSpaceDN w:val="0"/>
        <w:adjustRightInd w:val="0"/>
        <w:ind w:firstLine="709"/>
        <w:jc w:val="both"/>
        <w:rPr>
          <w:rFonts w:eastAsiaTheme="minorEastAsia"/>
        </w:rPr>
      </w:pPr>
      <w:r w:rsidRPr="00DD5ED7">
        <w:rPr>
          <w:rFonts w:eastAsiaTheme="minorEastAsia"/>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w:t>
      </w:r>
      <w:r w:rsidRPr="00DD5ED7">
        <w:rPr>
          <w:rFonts w:eastAsiaTheme="minorEastAsia"/>
        </w:rPr>
        <w:lastRenderedPageBreak/>
        <w:t>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26C74EE8" w14:textId="77777777" w:rsidR="00451DB4" w:rsidRPr="00DD5ED7" w:rsidRDefault="00451DB4" w:rsidP="00451DB4">
      <w:pPr>
        <w:widowControl w:val="0"/>
        <w:autoSpaceDE w:val="0"/>
        <w:autoSpaceDN w:val="0"/>
        <w:ind w:firstLine="709"/>
        <w:jc w:val="both"/>
      </w:pPr>
      <w:r w:rsidRPr="00DD5ED7">
        <w:t>3.1.2.3. Лицо, ответственное за выполнение административной процедуры: работник Администрации, ответственный за обработку входящих документов.</w:t>
      </w:r>
    </w:p>
    <w:p w14:paraId="472AE00A" w14:textId="77777777" w:rsidR="00451DB4" w:rsidRPr="00DD5ED7" w:rsidRDefault="00451DB4" w:rsidP="00451DB4">
      <w:pPr>
        <w:widowControl w:val="0"/>
        <w:autoSpaceDE w:val="0"/>
        <w:autoSpaceDN w:val="0"/>
        <w:ind w:firstLine="709"/>
        <w:jc w:val="both"/>
      </w:pPr>
      <w:r w:rsidRPr="00DD5ED7">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52E1BD98" w14:textId="77777777" w:rsidR="00451DB4" w:rsidRPr="00DD5ED7" w:rsidRDefault="00451DB4" w:rsidP="00451DB4">
      <w:pPr>
        <w:widowControl w:val="0"/>
        <w:autoSpaceDE w:val="0"/>
        <w:autoSpaceDN w:val="0"/>
        <w:ind w:firstLine="709"/>
        <w:jc w:val="both"/>
      </w:pPr>
      <w:r w:rsidRPr="00DD5ED7">
        <w:t xml:space="preserve">3.1.2.5. Результат выполнения административной процедуры: </w:t>
      </w:r>
    </w:p>
    <w:p w14:paraId="39334184" w14:textId="77777777" w:rsidR="00451DB4" w:rsidRPr="00DD5ED7" w:rsidRDefault="00451DB4" w:rsidP="00451DB4">
      <w:pPr>
        <w:widowControl w:val="0"/>
        <w:autoSpaceDE w:val="0"/>
        <w:autoSpaceDN w:val="0"/>
        <w:adjustRightInd w:val="0"/>
        <w:ind w:firstLine="709"/>
        <w:jc w:val="both"/>
        <w:rPr>
          <w:rFonts w:eastAsiaTheme="minorEastAsia"/>
        </w:rPr>
      </w:pPr>
      <w:r w:rsidRPr="00DD5ED7">
        <w:rPr>
          <w:rFonts w:eastAsiaTheme="minorEastAsia"/>
        </w:rPr>
        <w:t>- отказ в приеме заявления о предоставлении муниципальной услуги и прилагаемых к нему документов;</w:t>
      </w:r>
    </w:p>
    <w:p w14:paraId="7E6541DC" w14:textId="77777777" w:rsidR="00451DB4" w:rsidRPr="00DD5ED7" w:rsidRDefault="00451DB4" w:rsidP="00451DB4">
      <w:pPr>
        <w:widowControl w:val="0"/>
        <w:autoSpaceDE w:val="0"/>
        <w:autoSpaceDN w:val="0"/>
        <w:ind w:firstLine="709"/>
        <w:jc w:val="both"/>
      </w:pPr>
      <w:r w:rsidRPr="00DD5ED7">
        <w:t>- регистрация заявления и документов о предоставлении муниципальной услуги.</w:t>
      </w:r>
    </w:p>
    <w:p w14:paraId="0D9C9E1E" w14:textId="77777777" w:rsidR="00451DB4" w:rsidRPr="00DD5ED7" w:rsidRDefault="00451DB4" w:rsidP="00451DB4">
      <w:pPr>
        <w:widowControl w:val="0"/>
        <w:autoSpaceDE w:val="0"/>
        <w:autoSpaceDN w:val="0"/>
        <w:ind w:firstLine="709"/>
        <w:jc w:val="both"/>
      </w:pPr>
      <w:r w:rsidRPr="00DD5ED7">
        <w:t>3.1.3. Рассмотрение заявления и документов о предоставлении муниципальной услуги.</w:t>
      </w:r>
    </w:p>
    <w:p w14:paraId="4C6AAEDA" w14:textId="77777777" w:rsidR="00451DB4" w:rsidRPr="00DD5ED7" w:rsidRDefault="00451DB4" w:rsidP="00451DB4">
      <w:pPr>
        <w:widowControl w:val="0"/>
        <w:autoSpaceDE w:val="0"/>
        <w:autoSpaceDN w:val="0"/>
        <w:ind w:firstLine="709"/>
        <w:jc w:val="both"/>
      </w:pPr>
      <w:r w:rsidRPr="00DD5ED7">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3C2C5C0" w14:textId="77777777" w:rsidR="00451DB4" w:rsidRPr="00DD5ED7" w:rsidRDefault="00451DB4" w:rsidP="00451DB4">
      <w:pPr>
        <w:widowControl w:val="0"/>
        <w:autoSpaceDE w:val="0"/>
        <w:autoSpaceDN w:val="0"/>
        <w:ind w:firstLine="709"/>
        <w:jc w:val="both"/>
      </w:pPr>
      <w:r w:rsidRPr="00DD5ED7">
        <w:t>3.1.3.2. Содержание административного действия, продолжительность и (или) максимальный срок его (их) выполнения:</w:t>
      </w:r>
    </w:p>
    <w:p w14:paraId="52292772" w14:textId="77777777" w:rsidR="00451DB4" w:rsidRPr="00DD5ED7" w:rsidRDefault="00451DB4" w:rsidP="00451DB4">
      <w:pPr>
        <w:widowControl w:val="0"/>
        <w:autoSpaceDE w:val="0"/>
        <w:autoSpaceDN w:val="0"/>
        <w:ind w:firstLine="709"/>
        <w:jc w:val="both"/>
      </w:pPr>
      <w:r w:rsidRPr="00DD5ED7">
        <w:rPr>
          <w:u w:val="single"/>
        </w:rPr>
        <w:t>1 действие:</w:t>
      </w:r>
      <w:r w:rsidRPr="00DD5ED7">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0FDB324F" w14:textId="77777777" w:rsidR="00451DB4" w:rsidRPr="00DD5ED7" w:rsidRDefault="00451DB4" w:rsidP="00451DB4">
      <w:pPr>
        <w:widowControl w:val="0"/>
        <w:autoSpaceDE w:val="0"/>
        <w:autoSpaceDN w:val="0"/>
        <w:ind w:firstLine="709"/>
        <w:jc w:val="both"/>
      </w:pPr>
      <w:r w:rsidRPr="00DD5ED7">
        <w:rPr>
          <w:u w:val="single"/>
        </w:rPr>
        <w:t>2 действие:</w:t>
      </w:r>
      <w:r w:rsidRPr="00DD5ED7">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725B7C5" w14:textId="77777777" w:rsidR="00451DB4" w:rsidRPr="00DD5ED7" w:rsidRDefault="00451DB4" w:rsidP="00451DB4">
      <w:pPr>
        <w:widowControl w:val="0"/>
        <w:autoSpaceDE w:val="0"/>
        <w:autoSpaceDN w:val="0"/>
        <w:ind w:firstLine="709"/>
        <w:jc w:val="both"/>
      </w:pPr>
      <w:r w:rsidRPr="00DD5ED7">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D07EDD0" w14:textId="15960A38" w:rsidR="00451DB4" w:rsidRPr="00DD5ED7" w:rsidRDefault="00451DB4" w:rsidP="00451DB4">
      <w:pPr>
        <w:widowControl w:val="0"/>
        <w:autoSpaceDE w:val="0"/>
        <w:autoSpaceDN w:val="0"/>
        <w:ind w:firstLine="709"/>
        <w:jc w:val="both"/>
      </w:pPr>
      <w:r w:rsidRPr="00DD5ED7">
        <w:rPr>
          <w:u w:val="single"/>
        </w:rPr>
        <w:t>3 действие:</w:t>
      </w:r>
      <w:r w:rsidRPr="00DD5ED7">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243B17F6" w14:textId="77777777" w:rsidR="00451DB4" w:rsidRPr="00DD5ED7" w:rsidRDefault="00451DB4" w:rsidP="00451DB4">
      <w:pPr>
        <w:autoSpaceDE w:val="0"/>
        <w:autoSpaceDN w:val="0"/>
        <w:adjustRightInd w:val="0"/>
        <w:ind w:firstLine="708"/>
        <w:jc w:val="both"/>
      </w:pPr>
      <w:r w:rsidRPr="00DD5ED7">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0A12F237" w14:textId="77777777" w:rsidR="00451DB4" w:rsidRPr="00DD5ED7" w:rsidRDefault="00451DB4" w:rsidP="00451DB4">
      <w:pPr>
        <w:widowControl w:val="0"/>
        <w:autoSpaceDE w:val="0"/>
        <w:autoSpaceDN w:val="0"/>
        <w:ind w:firstLine="709"/>
        <w:jc w:val="both"/>
      </w:pPr>
      <w:r w:rsidRPr="00DD5ED7">
        <w:t>Срок административных действий составляет не более 16 рабочих дней со дня окончания первой административной процедуры.</w:t>
      </w:r>
    </w:p>
    <w:p w14:paraId="13E2E427" w14:textId="77777777" w:rsidR="00451DB4" w:rsidRPr="00DD5ED7" w:rsidRDefault="00451DB4" w:rsidP="00451DB4">
      <w:pPr>
        <w:widowControl w:val="0"/>
        <w:autoSpaceDE w:val="0"/>
        <w:autoSpaceDN w:val="0"/>
        <w:ind w:firstLine="709"/>
        <w:jc w:val="both"/>
      </w:pPr>
      <w:r w:rsidRPr="00DD5ED7">
        <w:t xml:space="preserve">В случае установления специалистом оснований, перечисленных в </w:t>
      </w:r>
      <w:hyperlink w:anchor="P125" w:history="1">
        <w:r w:rsidRPr="00DD5ED7">
          <w:t>п. 2.8</w:t>
        </w:r>
      </w:hyperlink>
      <w:r w:rsidRPr="00DD5ED7">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2575A2E" w14:textId="77777777" w:rsidR="00451DB4" w:rsidRPr="00DD5ED7" w:rsidRDefault="00451DB4" w:rsidP="00451DB4">
      <w:pPr>
        <w:widowControl w:val="0"/>
        <w:autoSpaceDE w:val="0"/>
        <w:autoSpaceDN w:val="0"/>
        <w:ind w:firstLine="709"/>
        <w:jc w:val="both"/>
      </w:pPr>
      <w:r w:rsidRPr="00DD5ED7">
        <w:t>Срок рассмотрения заявления приостанавливается до принятия решения по ранее направленному заявлению.</w:t>
      </w:r>
    </w:p>
    <w:p w14:paraId="6C2B380D" w14:textId="77777777" w:rsidR="00451DB4" w:rsidRPr="00DD5ED7" w:rsidRDefault="00451DB4" w:rsidP="00451DB4">
      <w:pPr>
        <w:widowControl w:val="0"/>
        <w:autoSpaceDE w:val="0"/>
        <w:autoSpaceDN w:val="0"/>
        <w:ind w:firstLine="709"/>
        <w:jc w:val="both"/>
      </w:pPr>
      <w:r w:rsidRPr="00DD5ED7">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51124468" w14:textId="77777777" w:rsidR="00451DB4" w:rsidRPr="00DD5ED7" w:rsidRDefault="00451DB4" w:rsidP="00451DB4">
      <w:pPr>
        <w:widowControl w:val="0"/>
        <w:autoSpaceDE w:val="0"/>
        <w:autoSpaceDN w:val="0"/>
        <w:ind w:firstLine="709"/>
        <w:jc w:val="both"/>
      </w:pPr>
      <w:r w:rsidRPr="00DD5ED7">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44D73A19" w14:textId="77777777" w:rsidR="00451DB4" w:rsidRPr="00DD5ED7" w:rsidRDefault="00451DB4" w:rsidP="00451DB4">
      <w:pPr>
        <w:widowControl w:val="0"/>
        <w:autoSpaceDE w:val="0"/>
        <w:autoSpaceDN w:val="0"/>
        <w:ind w:firstLine="709"/>
        <w:jc w:val="both"/>
      </w:pPr>
      <w:r w:rsidRPr="00DD5ED7">
        <w:t xml:space="preserve">3.1.3.3. Лицо, ответственное за выполнение административной процедуры: работник </w:t>
      </w:r>
      <w:r w:rsidRPr="00DD5ED7">
        <w:lastRenderedPageBreak/>
        <w:t xml:space="preserve">Администрации, ответственный за формирование проекта решения. </w:t>
      </w:r>
    </w:p>
    <w:p w14:paraId="0FDCB5A4" w14:textId="77777777" w:rsidR="00451DB4" w:rsidRPr="00DD5ED7" w:rsidRDefault="00451DB4" w:rsidP="00451DB4">
      <w:pPr>
        <w:widowControl w:val="0"/>
        <w:autoSpaceDE w:val="0"/>
        <w:autoSpaceDN w:val="0"/>
        <w:ind w:firstLine="709"/>
        <w:jc w:val="both"/>
      </w:pPr>
      <w:r w:rsidRPr="00DD5ED7">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DD5ED7">
          <w:t>п. 2.10</w:t>
        </w:r>
      </w:hyperlink>
      <w:r w:rsidRPr="00DD5ED7">
        <w:t xml:space="preserve"> административного регламента.</w:t>
      </w:r>
    </w:p>
    <w:p w14:paraId="2130FEEA" w14:textId="77777777" w:rsidR="00451DB4" w:rsidRPr="00DD5ED7" w:rsidRDefault="00451DB4" w:rsidP="00451DB4">
      <w:pPr>
        <w:widowControl w:val="0"/>
        <w:autoSpaceDE w:val="0"/>
        <w:autoSpaceDN w:val="0"/>
        <w:ind w:firstLine="709"/>
        <w:jc w:val="both"/>
      </w:pPr>
      <w:r w:rsidRPr="00DD5ED7">
        <w:t>3.1.3.5. Результат выполнения административной процедуры:</w:t>
      </w:r>
    </w:p>
    <w:p w14:paraId="6FB02288" w14:textId="49905AC0" w:rsidR="00451DB4" w:rsidRPr="00DD5ED7" w:rsidRDefault="00451DB4" w:rsidP="00451DB4">
      <w:pPr>
        <w:widowControl w:val="0"/>
        <w:autoSpaceDE w:val="0"/>
        <w:autoSpaceDN w:val="0"/>
        <w:ind w:firstLine="709"/>
        <w:jc w:val="both"/>
      </w:pPr>
      <w:r w:rsidRPr="00DD5ED7">
        <w:t>- проект решения Администрации о заключении договора о передаче муниципального имущества МО Хваловское сельское поселение Волховского муниципального района Ленинградской области;</w:t>
      </w:r>
    </w:p>
    <w:p w14:paraId="5329BF34" w14:textId="77777777" w:rsidR="00451DB4" w:rsidRPr="00DD5ED7" w:rsidRDefault="00451DB4" w:rsidP="00451DB4">
      <w:pPr>
        <w:widowControl w:val="0"/>
        <w:autoSpaceDE w:val="0"/>
        <w:autoSpaceDN w:val="0"/>
        <w:ind w:firstLine="709"/>
        <w:jc w:val="both"/>
      </w:pPr>
      <w:r w:rsidRPr="00DD5ED7">
        <w:t>- проект решения об отказе в предоставлении муниципальной услуги.</w:t>
      </w:r>
    </w:p>
    <w:p w14:paraId="03991B37" w14:textId="77777777" w:rsidR="00451DB4" w:rsidRPr="00DD5ED7" w:rsidRDefault="00451DB4" w:rsidP="00451DB4">
      <w:pPr>
        <w:widowControl w:val="0"/>
        <w:autoSpaceDE w:val="0"/>
        <w:autoSpaceDN w:val="0"/>
        <w:ind w:firstLine="709"/>
        <w:jc w:val="both"/>
      </w:pPr>
      <w:r w:rsidRPr="00DD5ED7">
        <w:t>3.1.4. Принятие решения о предоставлении муниципальной услуги или об отказе в предоставлении муниципальной услуги.</w:t>
      </w:r>
    </w:p>
    <w:p w14:paraId="23B5C0FC" w14:textId="77777777" w:rsidR="00451DB4" w:rsidRPr="00DD5ED7" w:rsidRDefault="00451DB4" w:rsidP="00451DB4">
      <w:pPr>
        <w:widowControl w:val="0"/>
        <w:autoSpaceDE w:val="0"/>
        <w:autoSpaceDN w:val="0"/>
        <w:ind w:firstLine="709"/>
        <w:jc w:val="both"/>
      </w:pPr>
      <w:r w:rsidRPr="00DD5ED7">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EB93946" w14:textId="77777777" w:rsidR="00451DB4" w:rsidRPr="00DD5ED7" w:rsidRDefault="00451DB4" w:rsidP="00451DB4">
      <w:pPr>
        <w:ind w:firstLine="709"/>
        <w:contextualSpacing/>
        <w:jc w:val="both"/>
      </w:pPr>
      <w:r w:rsidRPr="00DD5ED7">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2D6EEF8" w14:textId="77777777" w:rsidR="00451DB4" w:rsidRPr="00DD5ED7" w:rsidRDefault="00451DB4" w:rsidP="00451DB4">
      <w:pPr>
        <w:widowControl w:val="0"/>
        <w:autoSpaceDE w:val="0"/>
        <w:autoSpaceDN w:val="0"/>
        <w:jc w:val="both"/>
      </w:pPr>
      <w:r w:rsidRPr="00DD5ED7">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3A9A974E" w14:textId="77777777" w:rsidR="00451DB4" w:rsidRPr="00DD5ED7" w:rsidRDefault="00451DB4" w:rsidP="00451DB4">
      <w:pPr>
        <w:ind w:firstLine="709"/>
        <w:contextualSpacing/>
        <w:jc w:val="both"/>
      </w:pPr>
      <w:r w:rsidRPr="00DD5ED7">
        <w:t>3.1.4.3. Лицо, ответственное за выполнение административной процедуры: глава Администрации.</w:t>
      </w:r>
    </w:p>
    <w:p w14:paraId="57AB64E0" w14:textId="77777777" w:rsidR="00451DB4" w:rsidRPr="00DD5ED7" w:rsidRDefault="00451DB4" w:rsidP="00451DB4">
      <w:pPr>
        <w:widowControl w:val="0"/>
        <w:autoSpaceDE w:val="0"/>
        <w:autoSpaceDN w:val="0"/>
        <w:ind w:firstLine="709"/>
        <w:jc w:val="both"/>
      </w:pPr>
      <w:r w:rsidRPr="00DD5ED7">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549C189" w14:textId="77777777" w:rsidR="00451DB4" w:rsidRPr="00DD5ED7" w:rsidRDefault="00451DB4" w:rsidP="00451DB4">
      <w:pPr>
        <w:widowControl w:val="0"/>
        <w:autoSpaceDE w:val="0"/>
        <w:autoSpaceDN w:val="0"/>
        <w:ind w:firstLine="709"/>
        <w:jc w:val="both"/>
      </w:pPr>
      <w:r w:rsidRPr="00DD5ED7">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59928EA4" w14:textId="38D2DCB9" w:rsidR="00451DB4" w:rsidRPr="00DD5ED7" w:rsidRDefault="00451DB4" w:rsidP="00451DB4">
      <w:pPr>
        <w:ind w:firstLine="709"/>
        <w:contextualSpacing/>
        <w:jc w:val="both"/>
      </w:pPr>
      <w:r w:rsidRPr="00DD5ED7">
        <w:t xml:space="preserve">3.1.5. Подготовка и подписание 2-х экземпляров проекта договора о передаче муниципального имущества МО </w:t>
      </w:r>
      <w:r w:rsidR="0008699C" w:rsidRPr="00DD5ED7">
        <w:t>Хваловское сельское поселение Волховского муниципального района</w:t>
      </w:r>
      <w:r w:rsidRPr="00DD5ED7">
        <w:t xml:space="preserve"> Ленинградской области.</w:t>
      </w:r>
    </w:p>
    <w:p w14:paraId="66771CAA" w14:textId="69DB6096" w:rsidR="00451DB4" w:rsidRPr="00DD5ED7" w:rsidRDefault="00451DB4" w:rsidP="00451DB4">
      <w:pPr>
        <w:ind w:firstLine="709"/>
        <w:contextualSpacing/>
        <w:jc w:val="both"/>
      </w:pPr>
      <w:r w:rsidRPr="00DD5ED7">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МО </w:t>
      </w:r>
      <w:r w:rsidR="0008699C" w:rsidRPr="00DD5ED7">
        <w:t>Хваловское сельское поселение Волховского муниципального района</w:t>
      </w:r>
      <w:r w:rsidRPr="00DD5ED7">
        <w:t xml:space="preserve"> Ленинградской области.</w:t>
      </w:r>
    </w:p>
    <w:p w14:paraId="0293A5F7" w14:textId="77777777" w:rsidR="00451DB4" w:rsidRPr="00DD5ED7" w:rsidRDefault="00451DB4" w:rsidP="00451DB4">
      <w:pPr>
        <w:ind w:firstLine="709"/>
        <w:contextualSpacing/>
        <w:jc w:val="both"/>
      </w:pPr>
      <w:r w:rsidRPr="00DD5ED7">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7552A009" w14:textId="77777777" w:rsidR="00451DB4" w:rsidRPr="00DD5ED7" w:rsidRDefault="00451DB4" w:rsidP="00451DB4">
      <w:pPr>
        <w:ind w:firstLine="709"/>
        <w:contextualSpacing/>
        <w:jc w:val="both"/>
      </w:pPr>
      <w:r w:rsidRPr="00DD5ED7">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14:paraId="7DD27905" w14:textId="77777777" w:rsidR="00451DB4" w:rsidRPr="00DD5ED7" w:rsidRDefault="00451DB4" w:rsidP="00451DB4">
      <w:pPr>
        <w:ind w:firstLine="709"/>
        <w:contextualSpacing/>
        <w:jc w:val="both"/>
      </w:pPr>
      <w:r w:rsidRPr="00DD5ED7">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0E79C069" w14:textId="69AAA55B" w:rsidR="00451DB4" w:rsidRPr="00DD5ED7" w:rsidRDefault="00451DB4" w:rsidP="00451DB4">
      <w:pPr>
        <w:ind w:firstLine="709"/>
        <w:contextualSpacing/>
        <w:jc w:val="both"/>
      </w:pPr>
      <w:r w:rsidRPr="00DD5ED7">
        <w:t xml:space="preserve">3.1.5.5. Результат выполнения административной процедуры: подписание 2-х экземпляров проекта договора о передаче муниципального имущества МО </w:t>
      </w:r>
      <w:r w:rsidR="0008699C" w:rsidRPr="00DD5ED7">
        <w:t>Хваловское сельское поселение Волховского муниципального района</w:t>
      </w:r>
      <w:r w:rsidRPr="00DD5ED7">
        <w:t xml:space="preserve"> Ленинградской области.</w:t>
      </w:r>
    </w:p>
    <w:p w14:paraId="6FD73EE7" w14:textId="77777777" w:rsidR="00451DB4" w:rsidRPr="00DD5ED7" w:rsidRDefault="00451DB4" w:rsidP="00451DB4">
      <w:pPr>
        <w:widowControl w:val="0"/>
        <w:autoSpaceDE w:val="0"/>
        <w:autoSpaceDN w:val="0"/>
        <w:ind w:firstLine="709"/>
        <w:jc w:val="both"/>
      </w:pPr>
      <w:r w:rsidRPr="00DD5ED7">
        <w:t>3.1.6. Выдача результата оказания муниципальной услуги.</w:t>
      </w:r>
    </w:p>
    <w:p w14:paraId="2F951E0D" w14:textId="75F09DF1" w:rsidR="00451DB4" w:rsidRPr="00DD5ED7" w:rsidRDefault="00451DB4" w:rsidP="00451DB4">
      <w:pPr>
        <w:ind w:firstLine="709"/>
        <w:contextualSpacing/>
        <w:jc w:val="both"/>
      </w:pPr>
      <w:r w:rsidRPr="00DD5ED7">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r w:rsidR="0008699C" w:rsidRPr="00DD5ED7">
        <w:t>Хваловское сельское поселение Волховского муниципального района</w:t>
      </w:r>
      <w:r w:rsidRPr="00DD5ED7">
        <w:t xml:space="preserve"> Ленинградской области либо решения об отказе в предоставлении муниципальной услуги.</w:t>
      </w:r>
    </w:p>
    <w:p w14:paraId="06AEB590" w14:textId="77777777" w:rsidR="00451DB4" w:rsidRPr="00DD5ED7" w:rsidRDefault="00451DB4" w:rsidP="00451DB4">
      <w:pPr>
        <w:ind w:firstLine="709"/>
        <w:contextualSpacing/>
        <w:jc w:val="both"/>
      </w:pPr>
      <w:r w:rsidRPr="00DD5ED7">
        <w:lastRenderedPageBreak/>
        <w:t xml:space="preserve">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77780ACF" w14:textId="77777777" w:rsidR="00451DB4" w:rsidRPr="00DD5ED7" w:rsidRDefault="00451DB4" w:rsidP="00451DB4">
      <w:pPr>
        <w:ind w:firstLine="709"/>
        <w:contextualSpacing/>
        <w:jc w:val="both"/>
      </w:pPr>
      <w:r w:rsidRPr="00DD5ED7">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53439B90" w14:textId="77777777" w:rsidR="00451DB4" w:rsidRPr="00DD5ED7" w:rsidRDefault="00451DB4" w:rsidP="00451DB4">
      <w:pPr>
        <w:ind w:firstLine="709"/>
        <w:contextualSpacing/>
        <w:jc w:val="both"/>
      </w:pPr>
      <w:r w:rsidRPr="00DD5ED7">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14:paraId="63B3C099" w14:textId="77777777" w:rsidR="00451DB4" w:rsidRPr="00DD5ED7" w:rsidRDefault="00451DB4" w:rsidP="00451DB4">
      <w:pPr>
        <w:ind w:firstLine="709"/>
        <w:contextualSpacing/>
        <w:jc w:val="both"/>
      </w:pPr>
      <w:r w:rsidRPr="00DD5ED7">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1F08CE5" w14:textId="77777777" w:rsidR="00451DB4" w:rsidRPr="00DD5ED7" w:rsidRDefault="00451DB4" w:rsidP="00451DB4">
      <w:pPr>
        <w:widowControl w:val="0"/>
        <w:autoSpaceDE w:val="0"/>
        <w:autoSpaceDN w:val="0"/>
        <w:ind w:firstLine="709"/>
        <w:jc w:val="both"/>
      </w:pPr>
      <w:bookmarkStart w:id="12" w:name="Par396"/>
      <w:bookmarkStart w:id="13" w:name="Par413"/>
      <w:bookmarkEnd w:id="12"/>
      <w:bookmarkEnd w:id="13"/>
    </w:p>
    <w:p w14:paraId="0459E278" w14:textId="77777777" w:rsidR="00451DB4" w:rsidRPr="00DD5ED7" w:rsidRDefault="00451DB4" w:rsidP="00451DB4">
      <w:pPr>
        <w:autoSpaceDE w:val="0"/>
        <w:autoSpaceDN w:val="0"/>
        <w:adjustRightInd w:val="0"/>
        <w:ind w:firstLine="709"/>
        <w:jc w:val="both"/>
        <w:outlineLvl w:val="0"/>
      </w:pPr>
      <w:r w:rsidRPr="00DD5ED7">
        <w:t>3.2. Особенности выполнения административных процедур в электронной форме</w:t>
      </w:r>
    </w:p>
    <w:p w14:paraId="0751CEB2" w14:textId="77777777" w:rsidR="00451DB4" w:rsidRPr="00DD5ED7" w:rsidRDefault="00451DB4" w:rsidP="00451DB4">
      <w:pPr>
        <w:autoSpaceDE w:val="0"/>
        <w:autoSpaceDN w:val="0"/>
        <w:ind w:firstLine="709"/>
        <w:jc w:val="both"/>
      </w:pPr>
      <w:bookmarkStart w:id="14" w:name="Par368"/>
      <w:bookmarkEnd w:id="14"/>
      <w:r w:rsidRPr="00DD5ED7">
        <w:t xml:space="preserve">3.2.1. Предоставление муниципальной услуги на ЕПГУ и ПГУ ЛО осуществляется в соответствии с Федеральным </w:t>
      </w:r>
      <w:hyperlink r:id="rId16" w:history="1">
        <w:r w:rsidRPr="00DD5ED7">
          <w:rPr>
            <w:rStyle w:val="aa"/>
            <w:color w:val="auto"/>
          </w:rPr>
          <w:t>законом</w:t>
        </w:r>
      </w:hyperlink>
      <w:r w:rsidRPr="00DD5ED7">
        <w:t xml:space="preserve"> № 210-ФЗ, Федеральным </w:t>
      </w:r>
      <w:hyperlink r:id="rId17" w:history="1">
        <w:r w:rsidRPr="00DD5ED7">
          <w:rPr>
            <w:rStyle w:val="aa"/>
            <w:color w:val="auto"/>
          </w:rPr>
          <w:t>законом</w:t>
        </w:r>
      </w:hyperlink>
      <w:r w:rsidRPr="00DD5ED7">
        <w:t xml:space="preserve"> от 27.07.2006 № 149-ФЗ «Об информации, информационных технологиях и о защите информации», </w:t>
      </w:r>
      <w:hyperlink r:id="rId18" w:history="1">
        <w:r w:rsidRPr="00DD5ED7">
          <w:rPr>
            <w:rStyle w:val="aa"/>
            <w:color w:val="auto"/>
          </w:rPr>
          <w:t>постановлением</w:t>
        </w:r>
      </w:hyperlink>
      <w:r w:rsidRPr="00DD5ED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733681" w14:textId="77777777" w:rsidR="00451DB4" w:rsidRPr="00DD5ED7" w:rsidRDefault="00451DB4" w:rsidP="00451DB4">
      <w:pPr>
        <w:autoSpaceDE w:val="0"/>
        <w:autoSpaceDN w:val="0"/>
        <w:ind w:firstLine="709"/>
        <w:jc w:val="both"/>
      </w:pPr>
      <w:r w:rsidRPr="00DD5ED7">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6FED81F" w14:textId="77777777" w:rsidR="00451DB4" w:rsidRPr="00DD5ED7" w:rsidRDefault="00451DB4" w:rsidP="00451DB4">
      <w:pPr>
        <w:autoSpaceDE w:val="0"/>
        <w:autoSpaceDN w:val="0"/>
        <w:ind w:firstLine="709"/>
        <w:jc w:val="both"/>
      </w:pPr>
      <w:r w:rsidRPr="00DD5ED7">
        <w:t>3.2.3. Муниципальная услуга может быть получена через ПГУ ЛО либо через ЕПГУ следующими способами:</w:t>
      </w:r>
    </w:p>
    <w:p w14:paraId="19B5E75E" w14:textId="77777777" w:rsidR="00451DB4" w:rsidRPr="00DD5ED7" w:rsidRDefault="00451DB4" w:rsidP="00451DB4">
      <w:pPr>
        <w:autoSpaceDE w:val="0"/>
        <w:autoSpaceDN w:val="0"/>
        <w:ind w:firstLine="709"/>
        <w:jc w:val="both"/>
      </w:pPr>
      <w:r w:rsidRPr="00DD5ED7">
        <w:t>без личной явки на прием в Администрацию.</w:t>
      </w:r>
    </w:p>
    <w:p w14:paraId="7279CD46" w14:textId="77777777" w:rsidR="00451DB4" w:rsidRPr="00DD5ED7" w:rsidRDefault="00451DB4" w:rsidP="00451DB4">
      <w:pPr>
        <w:autoSpaceDE w:val="0"/>
        <w:autoSpaceDN w:val="0"/>
        <w:ind w:firstLine="709"/>
        <w:jc w:val="both"/>
      </w:pPr>
      <w:r w:rsidRPr="00DD5ED7">
        <w:t>3.2.4. Для подачи заявления через ЕПГУ или через ПГУ ЛО заявитель должен выполнить следующие действия:</w:t>
      </w:r>
    </w:p>
    <w:p w14:paraId="45C4E540" w14:textId="77777777" w:rsidR="00451DB4" w:rsidRPr="00DD5ED7" w:rsidRDefault="00451DB4" w:rsidP="00451DB4">
      <w:pPr>
        <w:autoSpaceDE w:val="0"/>
        <w:autoSpaceDN w:val="0"/>
        <w:ind w:firstLine="709"/>
        <w:jc w:val="both"/>
      </w:pPr>
      <w:r w:rsidRPr="00DD5ED7">
        <w:t>пройти идентификацию и аутентификацию в ЕСИА;</w:t>
      </w:r>
    </w:p>
    <w:p w14:paraId="2D9B949A" w14:textId="77777777" w:rsidR="00451DB4" w:rsidRPr="00DD5ED7" w:rsidRDefault="00451DB4" w:rsidP="00451DB4">
      <w:pPr>
        <w:autoSpaceDE w:val="0"/>
        <w:autoSpaceDN w:val="0"/>
        <w:ind w:firstLine="709"/>
        <w:jc w:val="both"/>
      </w:pPr>
      <w:r w:rsidRPr="00DD5ED7">
        <w:t>в личном кабинете на ЕПГУ или на ПГУ ЛО заполнить в электронной форме заявление на оказание муниципальной услуги;</w:t>
      </w:r>
    </w:p>
    <w:p w14:paraId="44A0B54E" w14:textId="77777777" w:rsidR="00451DB4" w:rsidRPr="00DD5ED7" w:rsidRDefault="00451DB4" w:rsidP="00451DB4">
      <w:pPr>
        <w:autoSpaceDE w:val="0"/>
        <w:autoSpaceDN w:val="0"/>
        <w:ind w:firstLine="709"/>
        <w:jc w:val="both"/>
      </w:pPr>
      <w:r w:rsidRPr="00DD5ED7">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458579C" w14:textId="77777777" w:rsidR="00451DB4" w:rsidRPr="00DD5ED7" w:rsidRDefault="00451DB4" w:rsidP="00451DB4">
      <w:pPr>
        <w:autoSpaceDE w:val="0"/>
        <w:autoSpaceDN w:val="0"/>
        <w:ind w:firstLine="709"/>
        <w:jc w:val="both"/>
      </w:pPr>
      <w:r w:rsidRPr="00DD5ED7">
        <w:t>3.2.5. В результате направления пакета электронных документов посредством ПГУ ЛО либо через ЕПГУ, АИС «</w:t>
      </w:r>
      <w:proofErr w:type="spellStart"/>
      <w:r w:rsidRPr="00DD5ED7">
        <w:t>Межвед</w:t>
      </w:r>
      <w:proofErr w:type="spellEnd"/>
      <w:r w:rsidRPr="00DD5ED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C25F98E" w14:textId="77777777" w:rsidR="00451DB4" w:rsidRPr="00DD5ED7" w:rsidRDefault="00451DB4" w:rsidP="00451DB4">
      <w:pPr>
        <w:autoSpaceDE w:val="0"/>
        <w:autoSpaceDN w:val="0"/>
        <w:ind w:firstLine="709"/>
        <w:jc w:val="both"/>
      </w:pPr>
      <w:r w:rsidRPr="00DD5ED7">
        <w:t>3.2.6. При предоставлении муниципальной услуги через ПГУ ЛО либо через ЕПГУ, должностное лицо Администрации выполняет следующие действия:</w:t>
      </w:r>
    </w:p>
    <w:p w14:paraId="47E3760E" w14:textId="77777777" w:rsidR="00451DB4" w:rsidRPr="00DD5ED7" w:rsidRDefault="00451DB4" w:rsidP="00451DB4">
      <w:pPr>
        <w:autoSpaceDE w:val="0"/>
        <w:autoSpaceDN w:val="0"/>
        <w:ind w:firstLine="709"/>
        <w:jc w:val="both"/>
      </w:pPr>
      <w:r w:rsidRPr="00DD5ED7">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34DD23" w14:textId="77777777" w:rsidR="00451DB4" w:rsidRPr="00DD5ED7" w:rsidRDefault="00451DB4" w:rsidP="00451DB4">
      <w:pPr>
        <w:autoSpaceDE w:val="0"/>
        <w:autoSpaceDN w:val="0"/>
        <w:ind w:firstLine="709"/>
        <w:jc w:val="both"/>
      </w:pPr>
      <w:r w:rsidRPr="00DD5ED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5ED7">
        <w:t>Межвед</w:t>
      </w:r>
      <w:proofErr w:type="spellEnd"/>
      <w:r w:rsidRPr="00DD5ED7">
        <w:t xml:space="preserve"> ЛО» формы о принятом решении и переводит дело в архив АИС «</w:t>
      </w:r>
      <w:proofErr w:type="spellStart"/>
      <w:r w:rsidRPr="00DD5ED7">
        <w:t>Межвед</w:t>
      </w:r>
      <w:proofErr w:type="spellEnd"/>
      <w:r w:rsidRPr="00DD5ED7">
        <w:t xml:space="preserve"> ЛО»;</w:t>
      </w:r>
    </w:p>
    <w:p w14:paraId="131470B1" w14:textId="77777777" w:rsidR="00451DB4" w:rsidRPr="00DD5ED7" w:rsidRDefault="00451DB4" w:rsidP="00451DB4">
      <w:pPr>
        <w:autoSpaceDE w:val="0"/>
        <w:autoSpaceDN w:val="0"/>
        <w:ind w:firstLine="709"/>
        <w:jc w:val="both"/>
      </w:pPr>
      <w:r w:rsidRPr="00DD5ED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33FC36" w14:textId="77777777" w:rsidR="00451DB4" w:rsidRPr="00DD5ED7" w:rsidRDefault="00451DB4" w:rsidP="00451DB4">
      <w:pPr>
        <w:autoSpaceDE w:val="0"/>
        <w:autoSpaceDN w:val="0"/>
        <w:ind w:firstLine="709"/>
        <w:jc w:val="both"/>
      </w:pPr>
      <w:r w:rsidRPr="00DD5ED7">
        <w:t xml:space="preserve">3.2.7. В случае поступления всех документов, указанных в </w:t>
      </w:r>
      <w:hyperlink w:anchor="P99" w:history="1">
        <w:r w:rsidRPr="00DD5ED7">
          <w:rPr>
            <w:rStyle w:val="aa"/>
            <w:color w:val="auto"/>
          </w:rPr>
          <w:t>п. 2.6</w:t>
        </w:r>
      </w:hyperlink>
      <w:r w:rsidRPr="00DD5ED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5F6926" w14:textId="77777777" w:rsidR="00451DB4" w:rsidRPr="00DD5ED7" w:rsidRDefault="00451DB4" w:rsidP="00451DB4">
      <w:pPr>
        <w:autoSpaceDE w:val="0"/>
        <w:autoSpaceDN w:val="0"/>
        <w:ind w:firstLine="709"/>
        <w:jc w:val="both"/>
      </w:pPr>
      <w:r w:rsidRPr="00DD5ED7">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51C639" w14:textId="77777777" w:rsidR="00451DB4" w:rsidRPr="00DD5ED7" w:rsidRDefault="00451DB4" w:rsidP="00451DB4">
      <w:pPr>
        <w:autoSpaceDE w:val="0"/>
        <w:autoSpaceDN w:val="0"/>
        <w:ind w:firstLine="709"/>
        <w:jc w:val="both"/>
      </w:pPr>
      <w:r w:rsidRPr="00DD5ED7">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E2E5671" w14:textId="77777777" w:rsidR="00451DB4" w:rsidRPr="00DD5ED7" w:rsidRDefault="00451DB4" w:rsidP="00451DB4">
      <w:pPr>
        <w:autoSpaceDE w:val="0"/>
        <w:autoSpaceDN w:val="0"/>
        <w:ind w:firstLine="709"/>
        <w:jc w:val="both"/>
      </w:pPr>
      <w:r w:rsidRPr="00DD5ED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2B70FCF" w14:textId="77777777" w:rsidR="00451DB4" w:rsidRPr="00DD5ED7" w:rsidRDefault="00451DB4" w:rsidP="00451DB4">
      <w:pPr>
        <w:widowControl w:val="0"/>
        <w:autoSpaceDE w:val="0"/>
        <w:autoSpaceDN w:val="0"/>
        <w:ind w:firstLine="709"/>
        <w:jc w:val="both"/>
        <w:rPr>
          <w:highlight w:val="yellow"/>
        </w:rPr>
      </w:pPr>
    </w:p>
    <w:p w14:paraId="43E63B43" w14:textId="77777777" w:rsidR="00451DB4" w:rsidRPr="00DD5ED7" w:rsidRDefault="00451DB4" w:rsidP="00451DB4">
      <w:pPr>
        <w:widowControl w:val="0"/>
        <w:autoSpaceDE w:val="0"/>
        <w:autoSpaceDN w:val="0"/>
        <w:ind w:firstLine="709"/>
        <w:jc w:val="both"/>
      </w:pPr>
      <w:r w:rsidRPr="00DD5ED7">
        <w:t>3.3. Порядок исправления допущенных опечаток и ошибок в выданных в результате предоставления муниципальной услуги документах</w:t>
      </w:r>
    </w:p>
    <w:p w14:paraId="727C429F" w14:textId="77777777" w:rsidR="00451DB4" w:rsidRPr="00DD5ED7" w:rsidRDefault="00451DB4" w:rsidP="00451DB4">
      <w:pPr>
        <w:widowControl w:val="0"/>
        <w:autoSpaceDE w:val="0"/>
        <w:autoSpaceDN w:val="0"/>
        <w:ind w:firstLine="709"/>
        <w:jc w:val="both"/>
      </w:pPr>
      <w:r w:rsidRPr="00DD5ED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414B0F8" w14:textId="77777777" w:rsidR="00451DB4" w:rsidRPr="00DD5ED7" w:rsidRDefault="00451DB4" w:rsidP="00451DB4">
      <w:pPr>
        <w:widowControl w:val="0"/>
        <w:autoSpaceDE w:val="0"/>
        <w:autoSpaceDN w:val="0"/>
        <w:ind w:firstLine="709"/>
        <w:jc w:val="both"/>
      </w:pPr>
      <w:r w:rsidRPr="00DD5ED7">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8D5E074" w14:textId="77777777" w:rsidR="00451DB4" w:rsidRPr="00DD5ED7" w:rsidRDefault="00451DB4" w:rsidP="00451DB4">
      <w:pPr>
        <w:widowControl w:val="0"/>
        <w:autoSpaceDE w:val="0"/>
        <w:autoSpaceDN w:val="0"/>
        <w:ind w:firstLine="540"/>
        <w:jc w:val="both"/>
      </w:pPr>
    </w:p>
    <w:p w14:paraId="50108B1F" w14:textId="77777777" w:rsidR="00451DB4" w:rsidRPr="00DD5ED7" w:rsidRDefault="00451DB4" w:rsidP="00451DB4">
      <w:pPr>
        <w:widowControl w:val="0"/>
        <w:autoSpaceDE w:val="0"/>
        <w:autoSpaceDN w:val="0"/>
        <w:jc w:val="center"/>
        <w:rPr>
          <w:b/>
          <w:bCs/>
        </w:rPr>
      </w:pPr>
      <w:r w:rsidRPr="00DD5ED7">
        <w:rPr>
          <w:b/>
          <w:bCs/>
        </w:rPr>
        <w:t>4. Формы контроля за исполнением административного регламента</w:t>
      </w:r>
    </w:p>
    <w:p w14:paraId="25B5FAF5" w14:textId="77777777" w:rsidR="00451DB4" w:rsidRPr="00DD5ED7" w:rsidRDefault="00451DB4" w:rsidP="00451DB4">
      <w:pPr>
        <w:widowControl w:val="0"/>
        <w:autoSpaceDE w:val="0"/>
        <w:autoSpaceDN w:val="0"/>
        <w:ind w:firstLine="540"/>
        <w:jc w:val="both"/>
      </w:pPr>
    </w:p>
    <w:p w14:paraId="5169428C" w14:textId="77777777" w:rsidR="00451DB4" w:rsidRPr="00DD5ED7" w:rsidRDefault="00451DB4" w:rsidP="00451DB4">
      <w:pPr>
        <w:widowControl w:val="0"/>
        <w:autoSpaceDE w:val="0"/>
        <w:autoSpaceDN w:val="0"/>
        <w:ind w:firstLine="709"/>
        <w:jc w:val="both"/>
      </w:pPr>
      <w:r w:rsidRPr="00DD5ED7">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2AE1E1" w14:textId="77777777" w:rsidR="00451DB4" w:rsidRPr="00DD5ED7" w:rsidRDefault="00451DB4" w:rsidP="00451DB4">
      <w:pPr>
        <w:widowControl w:val="0"/>
        <w:autoSpaceDE w:val="0"/>
        <w:autoSpaceDN w:val="0"/>
        <w:ind w:firstLine="709"/>
        <w:jc w:val="both"/>
      </w:pPr>
      <w:r w:rsidRPr="00DD5ED7">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E285997" w14:textId="77777777" w:rsidR="00451DB4" w:rsidRPr="00DD5ED7" w:rsidRDefault="00451DB4" w:rsidP="00451DB4">
      <w:pPr>
        <w:widowControl w:val="0"/>
        <w:autoSpaceDE w:val="0"/>
        <w:autoSpaceDN w:val="0"/>
        <w:ind w:firstLine="709"/>
        <w:jc w:val="both"/>
      </w:pPr>
      <w:r w:rsidRPr="00DD5ED7">
        <w:t>4.2. Порядок и периодичность осуществления плановых и внеплановых проверок полноты и качества предоставления муниципальной услуги.</w:t>
      </w:r>
    </w:p>
    <w:p w14:paraId="4D01E26D" w14:textId="77777777" w:rsidR="00451DB4" w:rsidRPr="00DD5ED7" w:rsidRDefault="00451DB4" w:rsidP="00451DB4">
      <w:pPr>
        <w:widowControl w:val="0"/>
        <w:autoSpaceDE w:val="0"/>
        <w:autoSpaceDN w:val="0"/>
        <w:ind w:firstLine="709"/>
        <w:jc w:val="both"/>
      </w:pPr>
      <w:r w:rsidRPr="00DD5ED7">
        <w:t>В целях осуществления контроля за полнотой и качеством предоставления муниципальной услуги проводятся плановые и внеплановые проверки.</w:t>
      </w:r>
    </w:p>
    <w:p w14:paraId="5C585101" w14:textId="77777777" w:rsidR="00451DB4" w:rsidRPr="00DD5ED7" w:rsidRDefault="00451DB4" w:rsidP="00451DB4">
      <w:pPr>
        <w:widowControl w:val="0"/>
        <w:autoSpaceDE w:val="0"/>
        <w:autoSpaceDN w:val="0"/>
        <w:ind w:firstLine="709"/>
        <w:jc w:val="both"/>
      </w:pPr>
      <w:r w:rsidRPr="00DD5ED7">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328724C" w14:textId="77777777" w:rsidR="00451DB4" w:rsidRPr="00DD5ED7" w:rsidRDefault="00451DB4" w:rsidP="00451DB4">
      <w:pPr>
        <w:widowControl w:val="0"/>
        <w:autoSpaceDE w:val="0"/>
        <w:autoSpaceDN w:val="0"/>
        <w:ind w:firstLine="709"/>
        <w:jc w:val="both"/>
      </w:pPr>
      <w:r w:rsidRPr="00DD5ED7">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1B5ACC6" w14:textId="77777777" w:rsidR="00451DB4" w:rsidRPr="00DD5ED7" w:rsidRDefault="00451DB4" w:rsidP="00451DB4">
      <w:pPr>
        <w:widowControl w:val="0"/>
        <w:autoSpaceDE w:val="0"/>
        <w:autoSpaceDN w:val="0"/>
        <w:ind w:firstLine="709"/>
        <w:jc w:val="both"/>
      </w:pPr>
      <w:r w:rsidRPr="00DD5ED7">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1B1CF45" w14:textId="77777777" w:rsidR="00451DB4" w:rsidRPr="00DD5ED7" w:rsidRDefault="00451DB4" w:rsidP="00451DB4">
      <w:pPr>
        <w:widowControl w:val="0"/>
        <w:autoSpaceDE w:val="0"/>
        <w:autoSpaceDN w:val="0"/>
        <w:ind w:firstLine="709"/>
        <w:jc w:val="both"/>
      </w:pPr>
      <w:r w:rsidRPr="00DD5ED7">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D694B69" w14:textId="77777777" w:rsidR="00451DB4" w:rsidRPr="00DD5ED7" w:rsidRDefault="00451DB4" w:rsidP="00451DB4">
      <w:pPr>
        <w:widowControl w:val="0"/>
        <w:autoSpaceDE w:val="0"/>
        <w:autoSpaceDN w:val="0"/>
        <w:ind w:firstLine="709"/>
        <w:jc w:val="both"/>
      </w:pPr>
      <w:r w:rsidRPr="00DD5ED7">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B7EAE40" w14:textId="77777777" w:rsidR="00451DB4" w:rsidRPr="00DD5ED7" w:rsidRDefault="00451DB4" w:rsidP="00451DB4">
      <w:pPr>
        <w:widowControl w:val="0"/>
        <w:autoSpaceDE w:val="0"/>
        <w:autoSpaceDN w:val="0"/>
        <w:ind w:firstLine="709"/>
        <w:jc w:val="both"/>
      </w:pPr>
      <w:r w:rsidRPr="00DD5ED7">
        <w:t>По результатам рассмотрения обращений обратившемуся дается письменный ответ.</w:t>
      </w:r>
    </w:p>
    <w:p w14:paraId="65EF7C14" w14:textId="77777777" w:rsidR="00451DB4" w:rsidRPr="00DD5ED7" w:rsidRDefault="00451DB4" w:rsidP="00451DB4">
      <w:pPr>
        <w:widowControl w:val="0"/>
        <w:autoSpaceDE w:val="0"/>
        <w:autoSpaceDN w:val="0"/>
        <w:ind w:firstLine="709"/>
        <w:jc w:val="both"/>
      </w:pPr>
      <w:r w:rsidRPr="00DD5ED7">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77F943" w14:textId="77777777" w:rsidR="00451DB4" w:rsidRPr="00DD5ED7" w:rsidRDefault="00451DB4" w:rsidP="00451DB4">
      <w:pPr>
        <w:widowControl w:val="0"/>
        <w:autoSpaceDE w:val="0"/>
        <w:autoSpaceDN w:val="0"/>
        <w:ind w:firstLine="709"/>
        <w:jc w:val="both"/>
      </w:pPr>
      <w:r w:rsidRPr="00DD5ED7">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A24BB2" w14:textId="77777777" w:rsidR="00451DB4" w:rsidRPr="00DD5ED7" w:rsidRDefault="00451DB4" w:rsidP="00451DB4">
      <w:pPr>
        <w:widowControl w:val="0"/>
        <w:autoSpaceDE w:val="0"/>
        <w:autoSpaceDN w:val="0"/>
        <w:ind w:firstLine="709"/>
        <w:jc w:val="both"/>
      </w:pPr>
      <w:r w:rsidRPr="00DD5ED7">
        <w:t>Руководитель Администрации несет ответственность за обеспечение предоставления муниципальной услуги.</w:t>
      </w:r>
    </w:p>
    <w:p w14:paraId="753EA2A9" w14:textId="77777777" w:rsidR="00451DB4" w:rsidRPr="00DD5ED7" w:rsidRDefault="00451DB4" w:rsidP="00451DB4">
      <w:pPr>
        <w:widowControl w:val="0"/>
        <w:autoSpaceDE w:val="0"/>
        <w:autoSpaceDN w:val="0"/>
        <w:ind w:firstLine="709"/>
        <w:jc w:val="both"/>
      </w:pPr>
      <w:r w:rsidRPr="00DD5ED7">
        <w:t>Работники Администрации при предоставлении муниципальной услуги несут ответственность:</w:t>
      </w:r>
    </w:p>
    <w:p w14:paraId="7EF313AB" w14:textId="77777777" w:rsidR="00451DB4" w:rsidRPr="00DD5ED7" w:rsidRDefault="00451DB4" w:rsidP="00451DB4">
      <w:pPr>
        <w:widowControl w:val="0"/>
        <w:autoSpaceDE w:val="0"/>
        <w:autoSpaceDN w:val="0"/>
        <w:ind w:firstLine="709"/>
        <w:jc w:val="both"/>
      </w:pPr>
      <w:r w:rsidRPr="00DD5ED7">
        <w:t>- за неисполнение или ненадлежащее исполнение административных процедур при предоставлении муниципальной услуги;</w:t>
      </w:r>
    </w:p>
    <w:p w14:paraId="4E468513" w14:textId="77777777" w:rsidR="00451DB4" w:rsidRPr="00DD5ED7" w:rsidRDefault="00451DB4" w:rsidP="00451DB4">
      <w:pPr>
        <w:widowControl w:val="0"/>
        <w:autoSpaceDE w:val="0"/>
        <w:autoSpaceDN w:val="0"/>
        <w:ind w:firstLine="709"/>
        <w:jc w:val="both"/>
      </w:pPr>
      <w:r w:rsidRPr="00DD5ED7">
        <w:t>- за действия (бездействие), влекущие нарушение прав и законных интересов физических или юридических лиц, индивидуальных предпринимателей.</w:t>
      </w:r>
    </w:p>
    <w:p w14:paraId="026C10C8" w14:textId="77777777" w:rsidR="00451DB4" w:rsidRPr="00DD5ED7" w:rsidRDefault="00451DB4" w:rsidP="00451DB4">
      <w:pPr>
        <w:widowControl w:val="0"/>
        <w:autoSpaceDE w:val="0"/>
        <w:autoSpaceDN w:val="0"/>
        <w:ind w:firstLine="709"/>
        <w:jc w:val="both"/>
      </w:pPr>
      <w:r w:rsidRPr="00DD5ED7">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2D47D1" w14:textId="77777777" w:rsidR="0008699C" w:rsidRPr="00DD5ED7" w:rsidRDefault="0008699C" w:rsidP="009D1DE9">
      <w:pPr>
        <w:autoSpaceDE w:val="0"/>
        <w:autoSpaceDN w:val="0"/>
        <w:adjustRightInd w:val="0"/>
        <w:outlineLvl w:val="0"/>
        <w:rPr>
          <w:rFonts w:eastAsia="Calibri"/>
        </w:rPr>
      </w:pPr>
    </w:p>
    <w:p w14:paraId="7004BC07" w14:textId="5CCFC7B5" w:rsidR="00451DB4" w:rsidRPr="00DD5ED7" w:rsidRDefault="00451DB4" w:rsidP="00451DB4">
      <w:pPr>
        <w:autoSpaceDE w:val="0"/>
        <w:autoSpaceDN w:val="0"/>
        <w:adjustRightInd w:val="0"/>
        <w:jc w:val="center"/>
        <w:outlineLvl w:val="0"/>
        <w:rPr>
          <w:rFonts w:eastAsia="Calibri"/>
          <w:b/>
          <w:bCs/>
        </w:rPr>
      </w:pPr>
      <w:r w:rsidRPr="00DD5ED7">
        <w:rPr>
          <w:rFonts w:eastAsia="Calibri"/>
          <w:b/>
          <w:bCs/>
        </w:rPr>
        <w:t>5. Досудебный (внесудебный) порядок обжалования решений</w:t>
      </w:r>
    </w:p>
    <w:p w14:paraId="00AE5897" w14:textId="77777777" w:rsidR="00451DB4" w:rsidRPr="00DD5ED7" w:rsidRDefault="00451DB4" w:rsidP="00451DB4">
      <w:pPr>
        <w:autoSpaceDE w:val="0"/>
        <w:autoSpaceDN w:val="0"/>
        <w:adjustRightInd w:val="0"/>
        <w:jc w:val="center"/>
        <w:rPr>
          <w:rFonts w:eastAsia="Calibri"/>
          <w:b/>
          <w:bCs/>
        </w:rPr>
      </w:pPr>
      <w:r w:rsidRPr="00DD5ED7">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894D61" w14:textId="77777777" w:rsidR="00451DB4" w:rsidRPr="00DD5ED7" w:rsidRDefault="00451DB4" w:rsidP="00451DB4">
      <w:pPr>
        <w:autoSpaceDE w:val="0"/>
        <w:autoSpaceDN w:val="0"/>
        <w:adjustRightInd w:val="0"/>
        <w:jc w:val="center"/>
        <w:rPr>
          <w:rFonts w:eastAsia="Calibri"/>
        </w:rPr>
      </w:pPr>
    </w:p>
    <w:p w14:paraId="1D6A68BE" w14:textId="77777777" w:rsidR="00451DB4" w:rsidRPr="00DD5ED7" w:rsidRDefault="00451DB4" w:rsidP="00451DB4">
      <w:pPr>
        <w:autoSpaceDN w:val="0"/>
        <w:ind w:firstLine="709"/>
        <w:jc w:val="both"/>
        <w:rPr>
          <w:rFonts w:eastAsia="Calibri"/>
        </w:rPr>
      </w:pPr>
      <w:r w:rsidRPr="00DD5ED7">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41128C" w14:textId="77777777" w:rsidR="00451DB4" w:rsidRPr="00DD5ED7" w:rsidRDefault="00451DB4" w:rsidP="00451DB4">
      <w:pPr>
        <w:widowControl w:val="0"/>
        <w:autoSpaceDE w:val="0"/>
        <w:autoSpaceDN w:val="0"/>
        <w:ind w:firstLine="709"/>
        <w:jc w:val="both"/>
      </w:pPr>
      <w:r w:rsidRPr="00DD5ED7">
        <w:rPr>
          <w:rFonts w:eastAsia="Calibri"/>
        </w:rPr>
        <w:t xml:space="preserve">5.2. </w:t>
      </w:r>
      <w:r w:rsidRPr="00DD5ED7">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59715050" w14:textId="77777777" w:rsidR="00451DB4" w:rsidRPr="00DD5ED7" w:rsidRDefault="00451DB4" w:rsidP="00451DB4">
      <w:pPr>
        <w:ind w:firstLine="709"/>
        <w:contextualSpacing/>
        <w:jc w:val="both"/>
        <w:rPr>
          <w:rFonts w:eastAsia="Calibri"/>
        </w:rPr>
      </w:pPr>
      <w:r w:rsidRPr="00DD5ED7">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22E387" w14:textId="77777777" w:rsidR="00451DB4" w:rsidRPr="00DD5ED7" w:rsidRDefault="00451DB4" w:rsidP="00451DB4">
      <w:pPr>
        <w:autoSpaceDN w:val="0"/>
        <w:ind w:firstLine="709"/>
        <w:jc w:val="both"/>
        <w:rPr>
          <w:rFonts w:eastAsia="Calibri"/>
        </w:rPr>
      </w:pPr>
      <w:r w:rsidRPr="00DD5ED7">
        <w:rPr>
          <w:rFonts w:eastAsia="Calibri"/>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D5ED7">
        <w:rPr>
          <w:rFonts w:eastAsia="Calibri"/>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7FA369" w14:textId="77777777" w:rsidR="00451DB4" w:rsidRPr="00DD5ED7" w:rsidRDefault="00451DB4" w:rsidP="00451DB4">
      <w:pPr>
        <w:autoSpaceDN w:val="0"/>
        <w:ind w:firstLine="709"/>
        <w:jc w:val="both"/>
        <w:rPr>
          <w:rFonts w:eastAsia="Calibri"/>
        </w:rPr>
      </w:pPr>
      <w:r w:rsidRPr="00DD5ED7">
        <w:rPr>
          <w:rFonts w:eastAsia="Calibri"/>
        </w:rPr>
        <w:t xml:space="preserve">3) </w:t>
      </w:r>
      <w:r w:rsidRPr="00DD5ED7">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D5ED7">
        <w:rPr>
          <w:rFonts w:eastAsia="Calibri"/>
        </w:rPr>
        <w:t>, муниципальными правовыми актами для предоставления муниципальной услуги;</w:t>
      </w:r>
    </w:p>
    <w:p w14:paraId="1FACC63E" w14:textId="77777777" w:rsidR="00451DB4" w:rsidRPr="00DD5ED7" w:rsidRDefault="00451DB4" w:rsidP="00451DB4">
      <w:pPr>
        <w:autoSpaceDN w:val="0"/>
        <w:ind w:firstLine="709"/>
        <w:jc w:val="both"/>
        <w:rPr>
          <w:rFonts w:eastAsia="Calibri"/>
        </w:rPr>
      </w:pPr>
      <w:r w:rsidRPr="00DD5ED7">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3DFCDC" w14:textId="77777777" w:rsidR="00451DB4" w:rsidRPr="00DD5ED7" w:rsidRDefault="00451DB4" w:rsidP="00451DB4">
      <w:pPr>
        <w:autoSpaceDN w:val="0"/>
        <w:ind w:firstLine="709"/>
        <w:jc w:val="both"/>
        <w:rPr>
          <w:rFonts w:eastAsia="Calibri"/>
        </w:rPr>
      </w:pPr>
      <w:r w:rsidRPr="00DD5ED7">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1A5092" w14:textId="77777777" w:rsidR="00451DB4" w:rsidRPr="00DD5ED7" w:rsidRDefault="00451DB4" w:rsidP="00451DB4">
      <w:pPr>
        <w:autoSpaceDN w:val="0"/>
        <w:ind w:firstLine="709"/>
        <w:jc w:val="both"/>
        <w:rPr>
          <w:rFonts w:eastAsia="Calibri"/>
        </w:rPr>
      </w:pPr>
      <w:r w:rsidRPr="00DD5ED7">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91EA47" w14:textId="77777777" w:rsidR="00451DB4" w:rsidRPr="00DD5ED7" w:rsidRDefault="00451DB4" w:rsidP="00451DB4">
      <w:pPr>
        <w:autoSpaceDN w:val="0"/>
        <w:ind w:firstLine="709"/>
        <w:jc w:val="both"/>
        <w:rPr>
          <w:rFonts w:eastAsia="Calibri"/>
        </w:rPr>
      </w:pPr>
      <w:r w:rsidRPr="00DD5ED7">
        <w:rPr>
          <w:rFonts w:eastAsia="Calibri"/>
        </w:rPr>
        <w:t xml:space="preserve">7) </w:t>
      </w:r>
      <w:r w:rsidRPr="00DD5ED7">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D5ED7">
        <w:rPr>
          <w:rFonts w:eastAsia="Calibri"/>
        </w:rPr>
        <w:t>или муниципальных услуг в полном объеме в порядке, определенном частью 1.3 статьи 16 Федерального закона от 27.07.2010 № 210-ФЗ;</w:t>
      </w:r>
    </w:p>
    <w:p w14:paraId="6BD55538" w14:textId="77777777" w:rsidR="00451DB4" w:rsidRPr="00DD5ED7" w:rsidRDefault="00451DB4" w:rsidP="00451DB4">
      <w:pPr>
        <w:autoSpaceDN w:val="0"/>
        <w:ind w:firstLine="709"/>
        <w:jc w:val="both"/>
        <w:rPr>
          <w:rFonts w:eastAsia="Calibri"/>
        </w:rPr>
      </w:pPr>
      <w:r w:rsidRPr="00DD5ED7">
        <w:rPr>
          <w:rFonts w:eastAsia="Calibri"/>
        </w:rPr>
        <w:t>8) нарушение срока или порядка выдачи документов по результатам предоставления муниципальной услуги;</w:t>
      </w:r>
    </w:p>
    <w:p w14:paraId="723344B8" w14:textId="77777777" w:rsidR="00451DB4" w:rsidRPr="00DD5ED7" w:rsidRDefault="00451DB4" w:rsidP="00451DB4">
      <w:pPr>
        <w:autoSpaceDN w:val="0"/>
        <w:ind w:firstLine="709"/>
        <w:jc w:val="both"/>
        <w:rPr>
          <w:rFonts w:eastAsia="Calibri"/>
        </w:rPr>
      </w:pPr>
      <w:r w:rsidRPr="00DD5ED7">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D5ED7">
        <w:rPr>
          <w:rFonts w:eastAsia="Calibri"/>
          <w:iCs/>
        </w:rPr>
        <w:t xml:space="preserve"> от 27.07.2010 № 210-ФЗ</w:t>
      </w:r>
      <w:r w:rsidRPr="00DD5ED7">
        <w:rPr>
          <w:rFonts w:eastAsia="Calibri"/>
        </w:rPr>
        <w:t>;</w:t>
      </w:r>
    </w:p>
    <w:p w14:paraId="33E03EF4" w14:textId="77777777" w:rsidR="00451DB4" w:rsidRPr="00DD5ED7" w:rsidRDefault="00451DB4" w:rsidP="00451DB4">
      <w:pPr>
        <w:ind w:firstLine="709"/>
        <w:contextualSpacing/>
        <w:jc w:val="both"/>
      </w:pPr>
      <w:r w:rsidRPr="00DD5ED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D5ED7">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DBF713" w14:textId="5DCA86C6" w:rsidR="00451DB4" w:rsidRPr="00DD5ED7" w:rsidRDefault="00451DB4" w:rsidP="00451DB4">
      <w:pPr>
        <w:ind w:firstLine="709"/>
        <w:contextualSpacing/>
        <w:jc w:val="both"/>
      </w:pPr>
      <w:r w:rsidRPr="00DD5ED7">
        <w:t>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DA264F9" w14:textId="77777777" w:rsidR="00451DB4" w:rsidRPr="00DD5ED7" w:rsidRDefault="00451DB4" w:rsidP="00451DB4">
      <w:pPr>
        <w:ind w:firstLine="709"/>
        <w:contextualSpacing/>
        <w:jc w:val="both"/>
      </w:pPr>
      <w:r w:rsidRPr="00DD5ED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0892D4" w14:textId="77777777" w:rsidR="00451DB4" w:rsidRPr="00DD5ED7" w:rsidRDefault="00451DB4" w:rsidP="00451DB4">
      <w:pPr>
        <w:autoSpaceDN w:val="0"/>
        <w:ind w:firstLine="709"/>
        <w:jc w:val="both"/>
        <w:rPr>
          <w:rFonts w:eastAsia="Calibri"/>
        </w:rPr>
      </w:pPr>
      <w:r w:rsidRPr="00DD5ED7">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D5ED7">
          <w:rPr>
            <w:rFonts w:eastAsia="Calibri"/>
          </w:rPr>
          <w:t>ч. 5 ст. 11.2</w:t>
        </w:r>
      </w:hyperlink>
      <w:r w:rsidRPr="00DD5ED7">
        <w:rPr>
          <w:rFonts w:eastAsia="Calibri"/>
        </w:rPr>
        <w:t xml:space="preserve"> Федерального закона от 27.07.2010 № 210-ФЗ.</w:t>
      </w:r>
    </w:p>
    <w:p w14:paraId="75F597D8" w14:textId="77777777" w:rsidR="00451DB4" w:rsidRPr="00DD5ED7" w:rsidRDefault="00451DB4" w:rsidP="00451DB4">
      <w:pPr>
        <w:autoSpaceDN w:val="0"/>
        <w:ind w:firstLine="709"/>
        <w:jc w:val="both"/>
        <w:rPr>
          <w:rFonts w:eastAsia="Calibri"/>
        </w:rPr>
      </w:pPr>
      <w:r w:rsidRPr="00DD5ED7">
        <w:rPr>
          <w:rFonts w:eastAsia="Calibri"/>
        </w:rPr>
        <w:t>В письменной жалобе в обязательном порядке указываются:</w:t>
      </w:r>
    </w:p>
    <w:p w14:paraId="69CF2896" w14:textId="77777777" w:rsidR="00451DB4" w:rsidRPr="00DD5ED7" w:rsidRDefault="00451DB4" w:rsidP="00451DB4">
      <w:pPr>
        <w:ind w:firstLine="709"/>
        <w:contextualSpacing/>
        <w:jc w:val="both"/>
      </w:pPr>
      <w:r w:rsidRPr="00DD5ED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54EAB8" w14:textId="77777777" w:rsidR="00451DB4" w:rsidRPr="00DD5ED7" w:rsidRDefault="00451DB4" w:rsidP="00451DB4">
      <w:pPr>
        <w:ind w:firstLine="709"/>
        <w:contextualSpacing/>
        <w:jc w:val="both"/>
      </w:pPr>
      <w:r w:rsidRPr="00DD5ED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BD61B9" w14:textId="77777777" w:rsidR="00451DB4" w:rsidRPr="00DD5ED7" w:rsidRDefault="00451DB4" w:rsidP="00451DB4">
      <w:pPr>
        <w:ind w:firstLine="709"/>
        <w:contextualSpacing/>
        <w:jc w:val="both"/>
      </w:pPr>
      <w:r w:rsidRPr="00DD5ED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35AB79E" w14:textId="77777777" w:rsidR="00451DB4" w:rsidRPr="00DD5ED7" w:rsidRDefault="00451DB4" w:rsidP="00451DB4">
      <w:pPr>
        <w:ind w:firstLine="709"/>
        <w:contextualSpacing/>
        <w:jc w:val="both"/>
      </w:pPr>
      <w:r w:rsidRPr="00DD5ED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431831" w14:textId="77777777" w:rsidR="00451DB4" w:rsidRPr="00DD5ED7" w:rsidRDefault="00451DB4" w:rsidP="00451DB4">
      <w:pPr>
        <w:autoSpaceDN w:val="0"/>
        <w:ind w:firstLine="709"/>
        <w:jc w:val="both"/>
        <w:rPr>
          <w:rFonts w:eastAsia="Calibri"/>
        </w:rPr>
      </w:pPr>
      <w:r w:rsidRPr="00DD5ED7">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D5ED7">
          <w:rPr>
            <w:rFonts w:eastAsia="Calibri"/>
          </w:rPr>
          <w:t>ст. 11.1</w:t>
        </w:r>
      </w:hyperlink>
      <w:r w:rsidRPr="00DD5ED7">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03E9F0" w14:textId="77777777" w:rsidR="00451DB4" w:rsidRPr="00DD5ED7" w:rsidRDefault="00451DB4" w:rsidP="00451DB4">
      <w:pPr>
        <w:ind w:firstLine="709"/>
        <w:contextualSpacing/>
        <w:jc w:val="both"/>
      </w:pPr>
      <w:r w:rsidRPr="00DD5ED7">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DD5ED7">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3289BC" w14:textId="77777777" w:rsidR="00451DB4" w:rsidRPr="00DD5ED7" w:rsidRDefault="00451DB4" w:rsidP="00451DB4">
      <w:pPr>
        <w:autoSpaceDN w:val="0"/>
        <w:ind w:firstLine="709"/>
        <w:jc w:val="both"/>
        <w:rPr>
          <w:rFonts w:eastAsia="Calibri"/>
        </w:rPr>
      </w:pPr>
      <w:r w:rsidRPr="00DD5ED7">
        <w:rPr>
          <w:rFonts w:eastAsia="Calibri"/>
        </w:rPr>
        <w:t>5.7. По результатам рассмотрения жалобы принимается одно из следующих решений:</w:t>
      </w:r>
    </w:p>
    <w:p w14:paraId="7DDABA59" w14:textId="77777777" w:rsidR="00451DB4" w:rsidRPr="00DD5ED7" w:rsidRDefault="00451DB4" w:rsidP="00451DB4">
      <w:pPr>
        <w:autoSpaceDN w:val="0"/>
        <w:ind w:firstLine="709"/>
        <w:jc w:val="both"/>
        <w:rPr>
          <w:rFonts w:eastAsia="Calibri"/>
        </w:rPr>
      </w:pPr>
      <w:r w:rsidRPr="00DD5ED7">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B2BEC5B" w14:textId="77777777" w:rsidR="00451DB4" w:rsidRPr="00DD5ED7" w:rsidRDefault="00451DB4" w:rsidP="00451DB4">
      <w:pPr>
        <w:autoSpaceDN w:val="0"/>
        <w:ind w:firstLine="709"/>
        <w:jc w:val="both"/>
        <w:rPr>
          <w:rFonts w:eastAsia="Calibri"/>
        </w:rPr>
      </w:pPr>
      <w:r w:rsidRPr="00DD5ED7">
        <w:rPr>
          <w:rFonts w:eastAsia="Calibri"/>
        </w:rPr>
        <w:t>2) в удовлетворении жалобы отказывается.</w:t>
      </w:r>
    </w:p>
    <w:p w14:paraId="6F173AFE" w14:textId="77777777" w:rsidR="00451DB4" w:rsidRPr="00DD5ED7" w:rsidRDefault="00451DB4" w:rsidP="00451DB4">
      <w:pPr>
        <w:autoSpaceDN w:val="0"/>
        <w:ind w:firstLine="709"/>
        <w:jc w:val="both"/>
        <w:rPr>
          <w:rFonts w:eastAsia="Calibri"/>
        </w:rPr>
      </w:pPr>
      <w:r w:rsidRPr="00DD5ED7">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F1D9A" w14:textId="77777777" w:rsidR="00451DB4" w:rsidRPr="00DD5ED7" w:rsidRDefault="00451DB4" w:rsidP="00451DB4">
      <w:pPr>
        <w:autoSpaceDN w:val="0"/>
        <w:ind w:firstLine="709"/>
        <w:jc w:val="both"/>
        <w:rPr>
          <w:rFonts w:eastAsia="Calibri"/>
        </w:rPr>
      </w:pPr>
      <w:r w:rsidRPr="00DD5ED7">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5F9C8D" w14:textId="4E3184C2" w:rsidR="00451DB4" w:rsidRPr="00DD5ED7" w:rsidRDefault="00451DB4" w:rsidP="00451DB4">
      <w:pPr>
        <w:autoSpaceDN w:val="0"/>
        <w:ind w:firstLine="709"/>
        <w:jc w:val="both"/>
        <w:rPr>
          <w:rFonts w:eastAsia="Calibri"/>
        </w:rPr>
      </w:pPr>
      <w:r w:rsidRPr="00DD5ED7">
        <w:rPr>
          <w:rFonts w:eastAsia="Calibri"/>
        </w:rPr>
        <w:t xml:space="preserve">В случае </w:t>
      </w:r>
      <w:r w:rsidR="009D1DE9" w:rsidRPr="00DD5ED7">
        <w:rPr>
          <w:rFonts w:eastAsia="Calibri"/>
        </w:rPr>
        <w:t>признания жалобы,</w:t>
      </w:r>
      <w:r w:rsidRPr="00DD5ED7">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058D83" w14:textId="77777777" w:rsidR="00451DB4" w:rsidRPr="00DD5ED7" w:rsidRDefault="00451DB4" w:rsidP="00451DB4">
      <w:pPr>
        <w:autoSpaceDN w:val="0"/>
        <w:ind w:firstLine="709"/>
        <w:jc w:val="both"/>
        <w:rPr>
          <w:rFonts w:eastAsia="Calibri"/>
        </w:rPr>
      </w:pPr>
      <w:r w:rsidRPr="00DD5ED7">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B1168A" w14:textId="77777777" w:rsidR="009D1DE9" w:rsidRPr="00DD5ED7" w:rsidRDefault="009D1DE9" w:rsidP="00EF6625">
      <w:pPr>
        <w:widowControl w:val="0"/>
        <w:autoSpaceDE w:val="0"/>
        <w:autoSpaceDN w:val="0"/>
        <w:adjustRightInd w:val="0"/>
      </w:pPr>
    </w:p>
    <w:p w14:paraId="47C07BB8" w14:textId="2628E755" w:rsidR="00451DB4" w:rsidRPr="00DD5ED7" w:rsidRDefault="00451DB4" w:rsidP="00451DB4">
      <w:pPr>
        <w:widowControl w:val="0"/>
        <w:autoSpaceDE w:val="0"/>
        <w:autoSpaceDN w:val="0"/>
        <w:adjustRightInd w:val="0"/>
        <w:ind w:firstLine="709"/>
        <w:jc w:val="center"/>
        <w:rPr>
          <w:b/>
          <w:bCs/>
        </w:rPr>
      </w:pPr>
      <w:r w:rsidRPr="00DD5ED7">
        <w:rPr>
          <w:b/>
          <w:bCs/>
        </w:rPr>
        <w:t>6. Особенности выполнения административных процедур</w:t>
      </w:r>
    </w:p>
    <w:p w14:paraId="3E5729C5" w14:textId="77777777" w:rsidR="00451DB4" w:rsidRPr="00DD5ED7" w:rsidRDefault="00451DB4" w:rsidP="00451DB4">
      <w:pPr>
        <w:widowControl w:val="0"/>
        <w:autoSpaceDE w:val="0"/>
        <w:autoSpaceDN w:val="0"/>
        <w:ind w:firstLine="709"/>
        <w:jc w:val="center"/>
        <w:rPr>
          <w:b/>
          <w:bCs/>
        </w:rPr>
      </w:pPr>
      <w:r w:rsidRPr="00DD5ED7">
        <w:rPr>
          <w:b/>
          <w:bCs/>
        </w:rPr>
        <w:t>в многофункциональных центрах</w:t>
      </w:r>
    </w:p>
    <w:p w14:paraId="30EA41EF" w14:textId="77777777" w:rsidR="00451DB4" w:rsidRPr="00DD5ED7" w:rsidRDefault="00451DB4" w:rsidP="00451DB4">
      <w:pPr>
        <w:widowControl w:val="0"/>
        <w:autoSpaceDE w:val="0"/>
        <w:autoSpaceDN w:val="0"/>
        <w:ind w:firstLine="709"/>
        <w:jc w:val="both"/>
      </w:pPr>
    </w:p>
    <w:p w14:paraId="25F03FB9" w14:textId="77777777" w:rsidR="00451DB4" w:rsidRPr="00DD5ED7" w:rsidRDefault="00451DB4" w:rsidP="00451DB4">
      <w:pPr>
        <w:widowControl w:val="0"/>
        <w:autoSpaceDE w:val="0"/>
        <w:autoSpaceDN w:val="0"/>
        <w:ind w:firstLine="709"/>
        <w:jc w:val="both"/>
      </w:pPr>
      <w:r w:rsidRPr="00DD5ED7">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CC96424" w14:textId="77777777" w:rsidR="00451DB4" w:rsidRPr="00DD5ED7" w:rsidRDefault="00451DB4" w:rsidP="00451DB4">
      <w:pPr>
        <w:widowControl w:val="0"/>
        <w:autoSpaceDE w:val="0"/>
        <w:autoSpaceDN w:val="0"/>
        <w:ind w:firstLine="709"/>
        <w:jc w:val="both"/>
      </w:pPr>
      <w:r w:rsidRPr="00DD5ED7">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137AF1" w14:textId="77777777" w:rsidR="00451DB4" w:rsidRPr="00DD5ED7" w:rsidRDefault="00451DB4" w:rsidP="00451DB4">
      <w:pPr>
        <w:widowControl w:val="0"/>
        <w:autoSpaceDE w:val="0"/>
        <w:autoSpaceDN w:val="0"/>
        <w:ind w:firstLine="709"/>
        <w:jc w:val="both"/>
      </w:pPr>
      <w:r w:rsidRPr="00DD5ED7">
        <w:t>а) удостоверяет личность заявителя или личность и полномочия законного представителя заявителя – в случае обращения физического лица;</w:t>
      </w:r>
    </w:p>
    <w:p w14:paraId="77603C6D" w14:textId="77777777" w:rsidR="00451DB4" w:rsidRPr="00DD5ED7" w:rsidRDefault="00451DB4" w:rsidP="00451DB4">
      <w:pPr>
        <w:widowControl w:val="0"/>
        <w:autoSpaceDE w:val="0"/>
        <w:autoSpaceDN w:val="0"/>
        <w:ind w:firstLine="709"/>
        <w:jc w:val="both"/>
      </w:pPr>
      <w:r w:rsidRPr="00DD5ED7">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1FB0960" w14:textId="77777777" w:rsidR="00451DB4" w:rsidRPr="00DD5ED7" w:rsidRDefault="00451DB4" w:rsidP="00451DB4">
      <w:pPr>
        <w:widowControl w:val="0"/>
        <w:autoSpaceDE w:val="0"/>
        <w:autoSpaceDN w:val="0"/>
        <w:ind w:firstLine="709"/>
        <w:jc w:val="both"/>
      </w:pPr>
      <w:r w:rsidRPr="00DD5ED7">
        <w:t>б) определяет предмет обращения;</w:t>
      </w:r>
    </w:p>
    <w:p w14:paraId="56A37161" w14:textId="77777777" w:rsidR="00451DB4" w:rsidRPr="00DD5ED7" w:rsidRDefault="00451DB4" w:rsidP="00451DB4">
      <w:pPr>
        <w:widowControl w:val="0"/>
        <w:autoSpaceDE w:val="0"/>
        <w:autoSpaceDN w:val="0"/>
        <w:ind w:firstLine="709"/>
        <w:jc w:val="both"/>
      </w:pPr>
      <w:r w:rsidRPr="00DD5ED7">
        <w:t>в) проводит проверку правильности заполнения обращения;</w:t>
      </w:r>
    </w:p>
    <w:p w14:paraId="57417758" w14:textId="77777777" w:rsidR="00451DB4" w:rsidRPr="00DD5ED7" w:rsidRDefault="00451DB4" w:rsidP="00451DB4">
      <w:pPr>
        <w:widowControl w:val="0"/>
        <w:autoSpaceDE w:val="0"/>
        <w:autoSpaceDN w:val="0"/>
        <w:ind w:firstLine="709"/>
        <w:jc w:val="both"/>
      </w:pPr>
      <w:r w:rsidRPr="00DD5ED7">
        <w:t>г) проводит проверку укомплектованности пакета документов;</w:t>
      </w:r>
    </w:p>
    <w:p w14:paraId="058C5466" w14:textId="77777777" w:rsidR="00451DB4" w:rsidRPr="00DD5ED7" w:rsidRDefault="00451DB4" w:rsidP="00451DB4">
      <w:pPr>
        <w:widowControl w:val="0"/>
        <w:autoSpaceDE w:val="0"/>
        <w:autoSpaceDN w:val="0"/>
        <w:ind w:firstLine="709"/>
        <w:jc w:val="both"/>
      </w:pPr>
      <w:r w:rsidRPr="00DD5ED7">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8E6FF8" w14:textId="77777777" w:rsidR="00451DB4" w:rsidRPr="00DD5ED7" w:rsidRDefault="00451DB4" w:rsidP="00451DB4">
      <w:pPr>
        <w:widowControl w:val="0"/>
        <w:autoSpaceDE w:val="0"/>
        <w:autoSpaceDN w:val="0"/>
        <w:ind w:firstLine="709"/>
        <w:jc w:val="both"/>
      </w:pPr>
      <w:r w:rsidRPr="00DD5ED7">
        <w:t>е) заверяет каждый документ дела своей электронной подписью (далее - ЭП);</w:t>
      </w:r>
    </w:p>
    <w:p w14:paraId="3A6A6FA9" w14:textId="77777777" w:rsidR="00451DB4" w:rsidRPr="00DD5ED7" w:rsidRDefault="00451DB4" w:rsidP="00451DB4">
      <w:pPr>
        <w:widowControl w:val="0"/>
        <w:autoSpaceDE w:val="0"/>
        <w:autoSpaceDN w:val="0"/>
        <w:ind w:firstLine="709"/>
        <w:jc w:val="both"/>
      </w:pPr>
      <w:r w:rsidRPr="00DD5ED7">
        <w:t>ж) направляет копии документов и реестр документов в Администрацию:</w:t>
      </w:r>
    </w:p>
    <w:p w14:paraId="204A75E5" w14:textId="77777777" w:rsidR="00451DB4" w:rsidRPr="00DD5ED7" w:rsidRDefault="00451DB4" w:rsidP="00451DB4">
      <w:pPr>
        <w:widowControl w:val="0"/>
        <w:autoSpaceDE w:val="0"/>
        <w:autoSpaceDN w:val="0"/>
        <w:ind w:firstLine="709"/>
        <w:jc w:val="both"/>
      </w:pPr>
      <w:r w:rsidRPr="00DD5ED7">
        <w:t>- в электронном виде (в составе пакетов электронных дел) в день обращения заявителя в МФЦ;</w:t>
      </w:r>
    </w:p>
    <w:p w14:paraId="6399A150" w14:textId="77777777" w:rsidR="00451DB4" w:rsidRPr="00DD5ED7" w:rsidRDefault="00451DB4" w:rsidP="00451DB4">
      <w:pPr>
        <w:widowControl w:val="0"/>
        <w:autoSpaceDE w:val="0"/>
        <w:autoSpaceDN w:val="0"/>
        <w:ind w:firstLine="709"/>
        <w:jc w:val="both"/>
      </w:pPr>
      <w:r w:rsidRPr="00DD5ED7">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DD5ED7">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CE7313" w14:textId="77777777" w:rsidR="00451DB4" w:rsidRPr="00DD5ED7" w:rsidRDefault="00451DB4" w:rsidP="00451DB4">
      <w:pPr>
        <w:widowControl w:val="0"/>
        <w:autoSpaceDE w:val="0"/>
        <w:autoSpaceDN w:val="0"/>
        <w:ind w:firstLine="709"/>
        <w:jc w:val="both"/>
      </w:pPr>
      <w:r w:rsidRPr="00DD5ED7">
        <w:t>По окончании приема документов специалист МФЦ выдает заявителю расписку в приеме документов.</w:t>
      </w:r>
    </w:p>
    <w:p w14:paraId="662160CA" w14:textId="77777777" w:rsidR="00451DB4" w:rsidRPr="00DD5ED7" w:rsidRDefault="00451DB4" w:rsidP="00451DB4">
      <w:pPr>
        <w:widowControl w:val="0"/>
        <w:autoSpaceDE w:val="0"/>
        <w:autoSpaceDN w:val="0"/>
        <w:ind w:firstLine="709"/>
        <w:jc w:val="both"/>
      </w:pPr>
      <w:r w:rsidRPr="00DD5ED7">
        <w:t xml:space="preserve">6.3. При установлении оснований для отказа в приеме заявления и документов, указанных в </w:t>
      </w:r>
      <w:hyperlink w:anchor="P167" w:history="1">
        <w:r w:rsidRPr="00DD5ED7">
          <w:t>п. 2.9</w:t>
        </w:r>
      </w:hyperlink>
      <w:r w:rsidRPr="00DD5ED7">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98B0AC3" w14:textId="77777777" w:rsidR="00451DB4" w:rsidRPr="00DD5ED7" w:rsidRDefault="00451DB4" w:rsidP="00451DB4">
      <w:pPr>
        <w:widowControl w:val="0"/>
        <w:autoSpaceDE w:val="0"/>
        <w:autoSpaceDN w:val="0"/>
        <w:ind w:firstLine="709"/>
        <w:jc w:val="both"/>
      </w:pPr>
      <w:r w:rsidRPr="00DD5ED7">
        <w:t>сообщает заявителю о наличии оснований для отказа в приеме заявления и документов;</w:t>
      </w:r>
    </w:p>
    <w:p w14:paraId="5628AB76" w14:textId="77777777" w:rsidR="00451DB4" w:rsidRPr="00DD5ED7" w:rsidRDefault="00451DB4" w:rsidP="00451DB4">
      <w:pPr>
        <w:widowControl w:val="0"/>
        <w:autoSpaceDE w:val="0"/>
        <w:autoSpaceDN w:val="0"/>
        <w:ind w:firstLine="709"/>
        <w:jc w:val="both"/>
      </w:pPr>
      <w:r w:rsidRPr="00DD5ED7">
        <w:t>предлагает заявителю устранить выявленные недостатки, после чего вновь обратиться за предоставлением муниципальной услуги;</w:t>
      </w:r>
    </w:p>
    <w:p w14:paraId="7146B8CA" w14:textId="77777777" w:rsidR="00451DB4" w:rsidRPr="00DD5ED7" w:rsidRDefault="00451DB4" w:rsidP="00451DB4">
      <w:pPr>
        <w:widowControl w:val="0"/>
        <w:autoSpaceDE w:val="0"/>
        <w:autoSpaceDN w:val="0"/>
        <w:ind w:firstLine="709"/>
        <w:jc w:val="both"/>
      </w:pPr>
      <w:r w:rsidRPr="00DD5ED7">
        <w:t xml:space="preserve">выдает заявителю </w:t>
      </w:r>
      <w:hyperlink r:id="rId21" w:history="1">
        <w:r w:rsidRPr="00DD5ED7">
          <w:t>решение</w:t>
        </w:r>
      </w:hyperlink>
      <w:r w:rsidRPr="00DD5ED7">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412BFEF1" w14:textId="77777777" w:rsidR="00451DB4" w:rsidRPr="00DD5ED7" w:rsidRDefault="00451DB4" w:rsidP="00451DB4">
      <w:pPr>
        <w:widowControl w:val="0"/>
        <w:autoSpaceDE w:val="0"/>
        <w:autoSpaceDN w:val="0"/>
        <w:ind w:firstLine="709"/>
        <w:jc w:val="both"/>
      </w:pPr>
      <w:r w:rsidRPr="00DD5ED7">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E02A35" w14:textId="77777777" w:rsidR="00451DB4" w:rsidRPr="00DD5ED7" w:rsidRDefault="00451DB4" w:rsidP="00451DB4">
      <w:pPr>
        <w:widowControl w:val="0"/>
        <w:autoSpaceDE w:val="0"/>
        <w:autoSpaceDN w:val="0"/>
        <w:ind w:firstLine="709"/>
        <w:jc w:val="both"/>
      </w:pPr>
      <w:r w:rsidRPr="00DD5ED7">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C0181B" w14:textId="77777777" w:rsidR="00451DB4" w:rsidRPr="00DD5ED7" w:rsidRDefault="00451DB4" w:rsidP="00451DB4">
      <w:pPr>
        <w:widowControl w:val="0"/>
        <w:autoSpaceDE w:val="0"/>
        <w:autoSpaceDN w:val="0"/>
        <w:ind w:firstLine="709"/>
        <w:jc w:val="both"/>
      </w:pPr>
      <w:r w:rsidRPr="00DD5ED7">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569B062" w14:textId="77777777" w:rsidR="00451DB4" w:rsidRPr="00DD5ED7" w:rsidRDefault="00451DB4" w:rsidP="00451DB4">
      <w:pPr>
        <w:widowControl w:val="0"/>
        <w:autoSpaceDE w:val="0"/>
        <w:autoSpaceDN w:val="0"/>
        <w:ind w:firstLine="709"/>
        <w:jc w:val="both"/>
      </w:pPr>
      <w:r w:rsidRPr="00DD5ED7">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A05AA6" w14:textId="77777777" w:rsidR="00451DB4" w:rsidRPr="00DD5ED7" w:rsidRDefault="00451DB4" w:rsidP="00451DB4">
      <w:pPr>
        <w:widowControl w:val="0"/>
        <w:autoSpaceDE w:val="0"/>
        <w:autoSpaceDN w:val="0"/>
        <w:ind w:firstLine="709"/>
        <w:jc w:val="both"/>
      </w:pPr>
      <w:bookmarkStart w:id="15" w:name="P588"/>
      <w:bookmarkEnd w:id="15"/>
      <w:r w:rsidRPr="00DD5ED7">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CC24AE1" w14:textId="77777777" w:rsidR="00451DB4" w:rsidRPr="00DD5ED7" w:rsidRDefault="00451DB4" w:rsidP="00451DB4">
      <w:pPr>
        <w:widowControl w:val="0"/>
        <w:autoSpaceDE w:val="0"/>
        <w:autoSpaceDN w:val="0"/>
        <w:jc w:val="right"/>
        <w:outlineLvl w:val="1"/>
        <w:rPr>
          <w:rFonts w:ascii="Calibri" w:hAnsi="Calibri" w:cs="Calibri"/>
          <w:szCs w:val="20"/>
        </w:rPr>
      </w:pPr>
    </w:p>
    <w:p w14:paraId="34BF5289" w14:textId="77777777" w:rsidR="00451DB4" w:rsidRPr="00DD5ED7" w:rsidRDefault="00451DB4" w:rsidP="00451DB4">
      <w:pPr>
        <w:widowControl w:val="0"/>
        <w:autoSpaceDE w:val="0"/>
        <w:autoSpaceDN w:val="0"/>
        <w:jc w:val="right"/>
        <w:outlineLvl w:val="1"/>
        <w:rPr>
          <w:rFonts w:ascii="Calibri" w:hAnsi="Calibri" w:cs="Calibri"/>
          <w:szCs w:val="20"/>
        </w:rPr>
        <w:sectPr w:rsidR="00451DB4" w:rsidRPr="00DD5ED7" w:rsidSect="005E1FCC">
          <w:headerReference w:type="default" r:id="rId22"/>
          <w:pgSz w:w="11905" w:h="16838"/>
          <w:pgMar w:top="284" w:right="850" w:bottom="284" w:left="1276" w:header="720" w:footer="720" w:gutter="0"/>
          <w:cols w:space="720"/>
          <w:noEndnote/>
          <w:titlePg/>
          <w:docGrid w:linePitch="299"/>
        </w:sectPr>
      </w:pPr>
    </w:p>
    <w:p w14:paraId="2ACE1F79" w14:textId="77777777" w:rsidR="00451DB4" w:rsidRPr="00DD5ED7" w:rsidRDefault="00451DB4" w:rsidP="00451DB4">
      <w:pPr>
        <w:widowControl w:val="0"/>
        <w:autoSpaceDE w:val="0"/>
        <w:autoSpaceDN w:val="0"/>
        <w:adjustRightInd w:val="0"/>
        <w:jc w:val="right"/>
        <w:outlineLvl w:val="1"/>
      </w:pPr>
      <w:bookmarkStart w:id="16" w:name="Par508"/>
      <w:bookmarkEnd w:id="16"/>
      <w:r w:rsidRPr="00DD5ED7">
        <w:lastRenderedPageBreak/>
        <w:t>Приложение 1</w:t>
      </w:r>
    </w:p>
    <w:p w14:paraId="409A264B" w14:textId="77777777" w:rsidR="00451DB4" w:rsidRPr="00DD5ED7" w:rsidRDefault="00451DB4" w:rsidP="00451DB4">
      <w:pPr>
        <w:widowControl w:val="0"/>
        <w:autoSpaceDE w:val="0"/>
        <w:autoSpaceDN w:val="0"/>
        <w:adjustRightInd w:val="0"/>
        <w:jc w:val="right"/>
      </w:pPr>
      <w:r w:rsidRPr="00DD5ED7">
        <w:t>к административному регламенту</w:t>
      </w:r>
    </w:p>
    <w:p w14:paraId="74BBF411" w14:textId="77777777" w:rsidR="00451DB4" w:rsidRPr="00DD5ED7" w:rsidRDefault="00451DB4" w:rsidP="00451DB4">
      <w:pPr>
        <w:widowControl w:val="0"/>
        <w:autoSpaceDE w:val="0"/>
        <w:autoSpaceDN w:val="0"/>
        <w:adjustRightInd w:val="0"/>
        <w:ind w:firstLine="540"/>
        <w:jc w:val="both"/>
        <w:rPr>
          <w:rFonts w:ascii="Calibri" w:hAnsi="Calibri" w:cs="Calibri"/>
        </w:rPr>
      </w:pPr>
    </w:p>
    <w:p w14:paraId="698F34CC" w14:textId="77777777" w:rsidR="00451DB4" w:rsidRPr="00DD5ED7" w:rsidRDefault="00451DB4" w:rsidP="004949E1">
      <w:pPr>
        <w:jc w:val="right"/>
      </w:pPr>
    </w:p>
    <w:p w14:paraId="35E9636E"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в Администрацию____________________</w:t>
      </w:r>
    </w:p>
    <w:p w14:paraId="55984D53"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______________________________</w:t>
      </w:r>
    </w:p>
    <w:p w14:paraId="4EDB453D"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______________________________</w:t>
      </w:r>
    </w:p>
    <w:p w14:paraId="4CFC1811" w14:textId="77777777" w:rsidR="00451DB4" w:rsidRPr="00DD5ED7" w:rsidRDefault="00451DB4" w:rsidP="004949E1">
      <w:pPr>
        <w:pStyle w:val="ConsPlusNonformat"/>
        <w:jc w:val="right"/>
        <w:rPr>
          <w:rFonts w:ascii="Times New Roman" w:hAnsi="Times New Roman" w:cs="Times New Roman"/>
        </w:rPr>
      </w:pPr>
    </w:p>
    <w:p w14:paraId="7E341505"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от ______________________________</w:t>
      </w:r>
    </w:p>
    <w:p w14:paraId="2F1760A5"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(полное наименование заявителя -</w:t>
      </w:r>
    </w:p>
    <w:p w14:paraId="2EE36F49"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юридического лица или фамилия,</w:t>
      </w:r>
    </w:p>
    <w:p w14:paraId="66311916"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имя и отчество физического лица)</w:t>
      </w:r>
    </w:p>
    <w:p w14:paraId="049C4B78"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t xml:space="preserve">  ИНН____________________________</w:t>
      </w:r>
    </w:p>
    <w:p w14:paraId="7B07F256"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t xml:space="preserve">  (для юридических лиц и физических </w:t>
      </w:r>
    </w:p>
    <w:p w14:paraId="7AE8D2D6"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лиц, применяющих </w:t>
      </w:r>
    </w:p>
    <w:p w14:paraId="50ED56D9"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специальный налоговый режим)</w:t>
      </w:r>
    </w:p>
    <w:p w14:paraId="3C29AD75"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r>
      <w:r w:rsidRPr="00DD5ED7">
        <w:rPr>
          <w:rFonts w:ascii="Times New Roman" w:hAnsi="Times New Roman" w:cs="Times New Roman"/>
        </w:rPr>
        <w:tab/>
        <w:t xml:space="preserve">   ОГРН _________________________</w:t>
      </w:r>
    </w:p>
    <w:p w14:paraId="25F02730"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(для юридических лиц и </w:t>
      </w:r>
    </w:p>
    <w:p w14:paraId="091C336F" w14:textId="77777777" w:rsidR="00451DB4" w:rsidRPr="00DD5ED7" w:rsidRDefault="00451DB4" w:rsidP="004949E1">
      <w:pPr>
        <w:pStyle w:val="ConsPlusNonformat"/>
        <w:jc w:val="right"/>
        <w:rPr>
          <w:rFonts w:ascii="Times New Roman" w:hAnsi="Times New Roman" w:cs="Times New Roman"/>
        </w:rPr>
      </w:pPr>
      <w:r w:rsidRPr="00DD5ED7">
        <w:rPr>
          <w:rFonts w:ascii="Times New Roman" w:hAnsi="Times New Roman" w:cs="Times New Roman"/>
        </w:rPr>
        <w:t xml:space="preserve">                                            индивидуальных предпринимателей)</w:t>
      </w:r>
    </w:p>
    <w:p w14:paraId="19EDD862" w14:textId="77777777" w:rsidR="00451DB4" w:rsidRPr="00DD5ED7" w:rsidRDefault="00451DB4" w:rsidP="004949E1">
      <w:pPr>
        <w:pStyle w:val="ConsPlusNonformat"/>
        <w:ind w:left="2832" w:firstLine="708"/>
        <w:jc w:val="right"/>
        <w:rPr>
          <w:rFonts w:ascii="Times New Roman" w:hAnsi="Times New Roman" w:cs="Times New Roman"/>
        </w:rPr>
      </w:pPr>
      <w:r w:rsidRPr="00DD5ED7">
        <w:rPr>
          <w:rFonts w:ascii="Times New Roman" w:hAnsi="Times New Roman" w:cs="Times New Roman"/>
        </w:rPr>
        <w:t xml:space="preserve">Контактная информация:        </w:t>
      </w:r>
    </w:p>
    <w:p w14:paraId="5492DDC6" w14:textId="77777777" w:rsidR="00451DB4" w:rsidRPr="00DD5ED7" w:rsidRDefault="00451DB4" w:rsidP="004949E1">
      <w:pPr>
        <w:pStyle w:val="ConsPlusNonformat"/>
        <w:ind w:left="2832" w:firstLine="708"/>
        <w:jc w:val="right"/>
        <w:rPr>
          <w:rFonts w:ascii="Times New Roman" w:hAnsi="Times New Roman" w:cs="Times New Roman"/>
        </w:rPr>
      </w:pPr>
      <w:r w:rsidRPr="00DD5ED7">
        <w:rPr>
          <w:rFonts w:ascii="Times New Roman" w:hAnsi="Times New Roman" w:cs="Times New Roman"/>
        </w:rPr>
        <w:t xml:space="preserve">         тел.___________________________</w:t>
      </w:r>
    </w:p>
    <w:p w14:paraId="2152DB49" w14:textId="77777777" w:rsidR="00451DB4" w:rsidRPr="00DD5ED7" w:rsidRDefault="00451DB4" w:rsidP="004949E1">
      <w:pPr>
        <w:pStyle w:val="ConsPlusNonformat"/>
        <w:ind w:left="2832" w:firstLine="708"/>
        <w:jc w:val="right"/>
        <w:rPr>
          <w:rFonts w:ascii="Times New Roman" w:hAnsi="Times New Roman" w:cs="Times New Roman"/>
        </w:rPr>
      </w:pPr>
      <w:r w:rsidRPr="00DD5ED7">
        <w:rPr>
          <w:rFonts w:ascii="Times New Roman" w:hAnsi="Times New Roman" w:cs="Times New Roman"/>
        </w:rPr>
        <w:t xml:space="preserve">         эл. почта______________________ </w:t>
      </w:r>
    </w:p>
    <w:p w14:paraId="02B337A5" w14:textId="77777777" w:rsidR="00451DB4" w:rsidRPr="00DD5ED7" w:rsidRDefault="00451DB4" w:rsidP="00451DB4">
      <w:pPr>
        <w:pStyle w:val="ConsPlusNonformat"/>
        <w:rPr>
          <w:rFonts w:ascii="Times New Roman" w:hAnsi="Times New Roman" w:cs="Times New Roman"/>
        </w:rPr>
      </w:pPr>
    </w:p>
    <w:p w14:paraId="306A6A4B" w14:textId="620E7137" w:rsidR="00451DB4" w:rsidRPr="00DD5ED7" w:rsidRDefault="00451DB4" w:rsidP="004949E1">
      <w:pPr>
        <w:pStyle w:val="ConsPlusNonformat"/>
        <w:jc w:val="center"/>
        <w:rPr>
          <w:rFonts w:ascii="Times New Roman" w:hAnsi="Times New Roman" w:cs="Times New Roman"/>
        </w:rPr>
      </w:pPr>
      <w:bookmarkStart w:id="17" w:name="Par524"/>
      <w:bookmarkEnd w:id="17"/>
      <w:r w:rsidRPr="00DD5ED7">
        <w:rPr>
          <w:rFonts w:ascii="Times New Roman" w:hAnsi="Times New Roman" w:cs="Times New Roman"/>
        </w:rPr>
        <w:t>ЗАЯВЛЕНИЕ</w:t>
      </w:r>
    </w:p>
    <w:p w14:paraId="7D7C7F4F" w14:textId="77777777" w:rsidR="00451DB4" w:rsidRPr="00DD5ED7" w:rsidRDefault="00451DB4" w:rsidP="004949E1">
      <w:pPr>
        <w:pStyle w:val="ConsPlusNonformat"/>
        <w:jc w:val="center"/>
        <w:rPr>
          <w:rFonts w:ascii="Times New Roman" w:hAnsi="Times New Roman" w:cs="Times New Roman"/>
        </w:rPr>
      </w:pPr>
    </w:p>
    <w:p w14:paraId="53EC2B21" w14:textId="1C0AB47A" w:rsidR="00451DB4" w:rsidRPr="00DD5ED7" w:rsidRDefault="00451DB4" w:rsidP="004949E1">
      <w:pPr>
        <w:pStyle w:val="ConsPlusNonformat"/>
        <w:jc w:val="both"/>
        <w:rPr>
          <w:rFonts w:ascii="Times New Roman" w:hAnsi="Times New Roman" w:cs="Times New Roman"/>
        </w:rPr>
      </w:pPr>
      <w:r w:rsidRPr="00DD5ED7">
        <w:rPr>
          <w:rFonts w:ascii="Times New Roman" w:hAnsi="Times New Roman" w:cs="Times New Roman"/>
        </w:rPr>
        <w:t>Прошу  предоставить  в аренду, безвозмездное пользование, доверительное</w:t>
      </w:r>
      <w:r w:rsidR="004949E1" w:rsidRPr="00DD5ED7">
        <w:rPr>
          <w:rFonts w:ascii="Times New Roman" w:hAnsi="Times New Roman" w:cs="Times New Roman"/>
        </w:rPr>
        <w:t xml:space="preserve"> </w:t>
      </w:r>
      <w:r w:rsidRPr="00DD5ED7">
        <w:rPr>
          <w:rFonts w:ascii="Times New Roman" w:hAnsi="Times New Roman" w:cs="Times New Roman"/>
        </w:rPr>
        <w:t>Управление  (ненужное  зачеркнуть) без проведения торгов (отметить нужное):</w:t>
      </w:r>
    </w:p>
    <w:p w14:paraId="263F7F96" w14:textId="77777777" w:rsidR="00451DB4" w:rsidRPr="00DD5ED7" w:rsidRDefault="00451DB4" w:rsidP="00451DB4">
      <w:pPr>
        <w:pStyle w:val="ConsPlusNonformat"/>
        <w:rPr>
          <w:rFonts w:ascii="Times New Roman" w:hAnsi="Times New Roman" w:cs="Times New Roman"/>
          <w:highlight w:val="gree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036"/>
      </w:tblGrid>
      <w:tr w:rsidR="00DD5ED7" w:rsidRPr="00DD5ED7" w14:paraId="2EA49ABB" w14:textId="77777777" w:rsidTr="00451DB4">
        <w:trPr>
          <w:trHeight w:val="623"/>
        </w:trPr>
        <w:tc>
          <w:tcPr>
            <w:tcW w:w="959" w:type="dxa"/>
          </w:tcPr>
          <w:p w14:paraId="6D0E54DD" w14:textId="354558D9" w:rsidR="00451DB4" w:rsidRPr="00DD5ED7" w:rsidRDefault="00A10A03" w:rsidP="00451DB4">
            <w:pPr>
              <w:pStyle w:val="ConsPlusNonformat"/>
              <w:rPr>
                <w:rFonts w:ascii="Times New Roman" w:hAnsi="Times New Roman" w:cs="Times New Roman"/>
              </w:rPr>
            </w:pPr>
            <w:r w:rsidRPr="00DD5ED7">
              <w:rPr>
                <w:rFonts w:ascii="Times New Roman" w:hAnsi="Times New Roman" w:cs="Times New Roman"/>
                <w:noProof/>
              </w:rPr>
              <w:pict w14:anchorId="3F3A290B">
                <v:rect id="Прямоугольник 2" o:spid="_x0000_s1027"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14:paraId="59DA850A" w14:textId="77777777" w:rsidR="00451DB4" w:rsidRPr="00DD5ED7" w:rsidRDefault="00451DB4" w:rsidP="00451DB4">
            <w:pPr>
              <w:pStyle w:val="ConsPlusNonformat"/>
              <w:rPr>
                <w:rFonts w:ascii="Times New Roman" w:hAnsi="Times New Roman" w:cs="Times New Roman"/>
              </w:rPr>
            </w:pPr>
          </w:p>
          <w:p w14:paraId="2F2EBA0F"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Движимое имущество</w:t>
            </w:r>
          </w:p>
        </w:tc>
      </w:tr>
    </w:tbl>
    <w:p w14:paraId="7BD0C422"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13014224"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    (наименование объекта движимого имущества)</w:t>
      </w:r>
    </w:p>
    <w:p w14:paraId="3253273C" w14:textId="77777777" w:rsidR="00451DB4" w:rsidRPr="00DD5ED7" w:rsidRDefault="00451DB4" w:rsidP="00451DB4">
      <w:pPr>
        <w:pStyle w:val="ConsPlusNonformat"/>
        <w:rPr>
          <w:rFonts w:ascii="Times New Roman" w:hAnsi="Times New Roman" w:cs="Times New Roman"/>
        </w:rPr>
      </w:pPr>
    </w:p>
    <w:p w14:paraId="3B14FF91"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2F9D1E31"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    (характеристики движимого имущества (при наличии): государственный регистрационный знак/Марка, модель/год выпуска и т.п)</w:t>
      </w:r>
    </w:p>
    <w:p w14:paraId="399C0056" w14:textId="77777777" w:rsidR="00451DB4" w:rsidRPr="00DD5ED7" w:rsidRDefault="00451DB4" w:rsidP="00451DB4">
      <w:pPr>
        <w:pStyle w:val="ConsPlusNonformat"/>
        <w:rPr>
          <w:rFonts w:ascii="Times New Roman" w:hAnsi="Times New Roman" w:cs="Times New Roman"/>
          <w:highlight w:val="gree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827"/>
        <w:gridCol w:w="5209"/>
      </w:tblGrid>
      <w:tr w:rsidR="00DD5ED7" w:rsidRPr="00DD5ED7" w14:paraId="0F60F3D6" w14:textId="77777777" w:rsidTr="00451DB4">
        <w:trPr>
          <w:trHeight w:val="623"/>
        </w:trPr>
        <w:tc>
          <w:tcPr>
            <w:tcW w:w="959" w:type="dxa"/>
          </w:tcPr>
          <w:p w14:paraId="30C5C879" w14:textId="437EA3A5" w:rsidR="00451DB4" w:rsidRPr="00DD5ED7" w:rsidRDefault="00A10A03" w:rsidP="00451DB4">
            <w:pPr>
              <w:pStyle w:val="ConsPlusNonformat"/>
              <w:rPr>
                <w:rFonts w:ascii="Times New Roman" w:hAnsi="Times New Roman" w:cs="Times New Roman"/>
              </w:rPr>
            </w:pPr>
            <w:r w:rsidRPr="00DD5ED7">
              <w:rPr>
                <w:rFonts w:ascii="Times New Roman" w:hAnsi="Times New Roman" w:cs="Times New Roman"/>
                <w:noProof/>
              </w:rPr>
              <w:pict w14:anchorId="4C2506B1">
                <v:rect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14:paraId="2EA88CA5" w14:textId="77777777" w:rsidR="00451DB4" w:rsidRPr="00DD5ED7" w:rsidRDefault="00451DB4" w:rsidP="00451DB4">
            <w:pPr>
              <w:pStyle w:val="ConsPlusNonformat"/>
              <w:rPr>
                <w:rFonts w:ascii="Times New Roman" w:hAnsi="Times New Roman" w:cs="Times New Roman"/>
              </w:rPr>
            </w:pPr>
          </w:p>
          <w:p w14:paraId="132862BF"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Недвижимое имущество</w:t>
            </w:r>
          </w:p>
        </w:tc>
      </w:tr>
      <w:tr w:rsidR="00DD5ED7" w:rsidRPr="00DD5ED7" w14:paraId="24FEA6C7" w14:textId="77777777" w:rsidTr="00451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14:paraId="1576FFEF" w14:textId="6D994195"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Помещения №№ __________ Этаж № _</w:t>
            </w:r>
            <w:r w:rsidR="0008699C" w:rsidRPr="00DD5ED7">
              <w:rPr>
                <w:rFonts w:ascii="Times New Roman" w:hAnsi="Times New Roman" w:cs="Times New Roman"/>
              </w:rPr>
              <w:t>__</w:t>
            </w:r>
          </w:p>
        </w:tc>
        <w:tc>
          <w:tcPr>
            <w:tcW w:w="5209" w:type="dxa"/>
            <w:tcBorders>
              <w:top w:val="nil"/>
              <w:left w:val="nil"/>
              <w:bottom w:val="nil"/>
              <w:right w:val="nil"/>
            </w:tcBorders>
          </w:tcPr>
          <w:p w14:paraId="1145273A"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Площадь _______________ </w:t>
            </w:r>
            <w:proofErr w:type="spellStart"/>
            <w:r w:rsidRPr="00DD5ED7">
              <w:rPr>
                <w:rFonts w:ascii="Times New Roman" w:hAnsi="Times New Roman" w:cs="Times New Roman"/>
              </w:rPr>
              <w:t>кв.м</w:t>
            </w:r>
            <w:proofErr w:type="spellEnd"/>
          </w:p>
        </w:tc>
      </w:tr>
      <w:tr w:rsidR="00451DB4" w:rsidRPr="00DD5ED7" w14:paraId="4E188831" w14:textId="77777777" w:rsidTr="00451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14:paraId="5850D770"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(не указываются в случае, если объект недвижимости передается целиком)</w:t>
            </w:r>
          </w:p>
        </w:tc>
        <w:tc>
          <w:tcPr>
            <w:tcW w:w="5209" w:type="dxa"/>
            <w:tcBorders>
              <w:top w:val="nil"/>
              <w:left w:val="nil"/>
              <w:bottom w:val="nil"/>
              <w:right w:val="nil"/>
            </w:tcBorders>
          </w:tcPr>
          <w:p w14:paraId="3065D7E7"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(указывается общая площадь передаваемых помещений или площадь объекта недвижимости, если он передается целиком)</w:t>
            </w:r>
          </w:p>
        </w:tc>
      </w:tr>
    </w:tbl>
    <w:p w14:paraId="1E2DA063" w14:textId="77777777" w:rsidR="00451DB4" w:rsidRPr="00DD5ED7" w:rsidRDefault="00451DB4" w:rsidP="00451DB4">
      <w:pPr>
        <w:pStyle w:val="ConsPlusNonformat"/>
        <w:rPr>
          <w:rFonts w:ascii="Times New Roman" w:hAnsi="Times New Roman" w:cs="Times New Roman"/>
        </w:rPr>
      </w:pPr>
    </w:p>
    <w:p w14:paraId="576EAE9C"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4C2D7CCC"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    (наименование объекта недвижимого имущества)</w:t>
      </w:r>
    </w:p>
    <w:p w14:paraId="08198E0E" w14:textId="77777777" w:rsidR="00451DB4" w:rsidRPr="00DD5ED7" w:rsidRDefault="00451DB4" w:rsidP="00451DB4">
      <w:pPr>
        <w:pStyle w:val="ConsPlusNonformat"/>
        <w:rPr>
          <w:rFonts w:ascii="Times New Roman" w:hAnsi="Times New Roman" w:cs="Times New Roman"/>
        </w:rPr>
      </w:pPr>
    </w:p>
    <w:p w14:paraId="576B70CC"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расположенный по адресу:</w:t>
      </w:r>
    </w:p>
    <w:p w14:paraId="4FD32769"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729BD729"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                    (указать адрес конкретного объекта)</w:t>
      </w:r>
    </w:p>
    <w:p w14:paraId="5F9A2EF0"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Кадастровый номер _________________________________________________________</w:t>
      </w:r>
    </w:p>
    <w:p w14:paraId="39078E85" w14:textId="77777777" w:rsidR="00451DB4" w:rsidRPr="00DD5ED7" w:rsidRDefault="00451DB4" w:rsidP="00451DB4">
      <w:pPr>
        <w:pStyle w:val="ConsPlusNonformat"/>
        <w:rPr>
          <w:rFonts w:ascii="Times New Roman" w:hAnsi="Times New Roman" w:cs="Times New Roman"/>
        </w:rPr>
      </w:pPr>
    </w:p>
    <w:p w14:paraId="20281970" w14:textId="77777777" w:rsidR="00451DB4" w:rsidRPr="00DD5ED7" w:rsidRDefault="00451DB4" w:rsidP="00451DB4">
      <w:pPr>
        <w:pStyle w:val="ConsPlusNonformat"/>
        <w:rPr>
          <w:rFonts w:ascii="Times New Roman" w:hAnsi="Times New Roman" w:cs="Times New Roman"/>
        </w:rPr>
      </w:pPr>
    </w:p>
    <w:p w14:paraId="3D64AB17"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сроком на______________________________________________________________________</w:t>
      </w:r>
    </w:p>
    <w:p w14:paraId="5A045D2E" w14:textId="77777777" w:rsidR="00451DB4" w:rsidRPr="00DD5ED7" w:rsidRDefault="00451DB4" w:rsidP="00451DB4">
      <w:pPr>
        <w:pStyle w:val="ConsPlusNonformat"/>
        <w:rPr>
          <w:rFonts w:ascii="Times New Roman" w:hAnsi="Times New Roman" w:cs="Times New Roman"/>
        </w:rPr>
      </w:pPr>
    </w:p>
    <w:p w14:paraId="7477A704"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для использования под</w:t>
      </w:r>
    </w:p>
    <w:p w14:paraId="2D4F4794"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5579CDCF" w14:textId="77777777" w:rsidR="00451DB4" w:rsidRPr="00DD5ED7" w:rsidRDefault="00451DB4" w:rsidP="00451DB4">
      <w:pPr>
        <w:pStyle w:val="ConsPlusNonformat"/>
        <w:rPr>
          <w:rFonts w:ascii="Times New Roman" w:hAnsi="Times New Roman" w:cs="Times New Roman"/>
        </w:rPr>
      </w:pPr>
    </w:p>
    <w:p w14:paraId="3CD95E42"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Сведения о заявителе:</w:t>
      </w:r>
    </w:p>
    <w:p w14:paraId="7A01DE91"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34C463A7" w14:textId="77777777" w:rsidR="00451DB4" w:rsidRPr="00DD5ED7" w:rsidRDefault="00451DB4" w:rsidP="00451DB4">
      <w:pPr>
        <w:pStyle w:val="ConsPlusNonformat"/>
        <w:rPr>
          <w:rFonts w:ascii="Times New Roman" w:hAnsi="Times New Roman" w:cs="Times New Roman"/>
        </w:rPr>
      </w:pPr>
    </w:p>
    <w:p w14:paraId="6D2FC49F"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Местонахождение:</w:t>
      </w:r>
    </w:p>
    <w:p w14:paraId="5C97087D"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5186CDC8" w14:textId="2B75EF16"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(для юридических лиц)</w:t>
      </w:r>
    </w:p>
    <w:p w14:paraId="3B9160A0"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lastRenderedPageBreak/>
        <w:t>Адрес регистрации:</w:t>
      </w:r>
    </w:p>
    <w:p w14:paraId="5334B456"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27F73BC2"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(для физических лиц)</w:t>
      </w:r>
    </w:p>
    <w:p w14:paraId="52BC4643" w14:textId="77777777" w:rsidR="00451DB4" w:rsidRPr="00DD5ED7" w:rsidRDefault="00451DB4" w:rsidP="00451DB4">
      <w:pPr>
        <w:pStyle w:val="ConsPlusNonformat"/>
        <w:rPr>
          <w:rFonts w:ascii="Times New Roman" w:hAnsi="Times New Roman" w:cs="Times New Roman"/>
        </w:rPr>
      </w:pPr>
    </w:p>
    <w:p w14:paraId="1BE04871"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Адрес фактического проживания:</w:t>
      </w:r>
    </w:p>
    <w:p w14:paraId="0647D133"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0C314335"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(для физических лиц)</w:t>
      </w:r>
    </w:p>
    <w:p w14:paraId="58EC0C23" w14:textId="77777777" w:rsidR="00451DB4" w:rsidRPr="00DD5ED7" w:rsidRDefault="00451DB4" w:rsidP="00451DB4">
      <w:pPr>
        <w:pStyle w:val="ConsPlusNonformat"/>
        <w:rPr>
          <w:rFonts w:ascii="Times New Roman" w:hAnsi="Times New Roman" w:cs="Times New Roman"/>
        </w:rPr>
      </w:pPr>
    </w:p>
    <w:p w14:paraId="729A8A48"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Паспорт: серия _____, номер ______, выданный «__» ____________ г.</w:t>
      </w:r>
    </w:p>
    <w:p w14:paraId="2DB7D7C1"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(для физических лиц, в том числе индивидуальных предпринимателей)</w:t>
      </w:r>
    </w:p>
    <w:p w14:paraId="00DCDAAA" w14:textId="77777777" w:rsidR="00451DB4" w:rsidRPr="00DD5ED7" w:rsidRDefault="00451DB4" w:rsidP="00451DB4">
      <w:pPr>
        <w:pStyle w:val="ConsPlusNonformat"/>
        <w:rPr>
          <w:rFonts w:ascii="Times New Roman" w:hAnsi="Times New Roman" w:cs="Times New Roman"/>
        </w:rPr>
      </w:pPr>
    </w:p>
    <w:p w14:paraId="33BD4D2D"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Банковские реквизиты(для юридических лиц, индивидуальных предпринимателей):</w:t>
      </w:r>
    </w:p>
    <w:p w14:paraId="004691A4"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ИНН ____________________, р/с _____________________________________________</w:t>
      </w:r>
    </w:p>
    <w:p w14:paraId="2E4DFAD6"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в _________________________________________________________________________</w:t>
      </w:r>
    </w:p>
    <w:p w14:paraId="009CB30F" w14:textId="77777777" w:rsidR="00451DB4" w:rsidRPr="00DD5ED7" w:rsidRDefault="00451DB4" w:rsidP="00451DB4">
      <w:pPr>
        <w:pStyle w:val="ConsPlusNonformat"/>
        <w:rPr>
          <w:rFonts w:ascii="Times New Roman" w:hAnsi="Times New Roman" w:cs="Times New Roman"/>
        </w:rPr>
      </w:pPr>
    </w:p>
    <w:p w14:paraId="168DFF5C"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Руководитель(для юридических лиц, индивидуальных предпринимателей)___________________ телефоны, факс: ________________________</w:t>
      </w:r>
    </w:p>
    <w:p w14:paraId="608A3165"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(должность, Ф.И.О.)</w:t>
      </w:r>
    </w:p>
    <w:p w14:paraId="3095C988" w14:textId="77777777" w:rsidR="00451DB4" w:rsidRPr="00DD5ED7" w:rsidRDefault="00451DB4" w:rsidP="00451DB4">
      <w:pPr>
        <w:pStyle w:val="ConsPlusNonformat"/>
        <w:rPr>
          <w:rFonts w:ascii="Times New Roman" w:hAnsi="Times New Roman" w:cs="Times New Roman"/>
        </w:rPr>
      </w:pPr>
    </w:p>
    <w:p w14:paraId="7D613813" w14:textId="77777777" w:rsidR="00451DB4" w:rsidRPr="00DD5ED7" w:rsidRDefault="00451DB4" w:rsidP="00451DB4">
      <w:pPr>
        <w:pStyle w:val="ConsPlusNonformat"/>
        <w:ind w:firstLine="426"/>
        <w:rPr>
          <w:rFonts w:ascii="Times New Roman" w:hAnsi="Times New Roman" w:cs="Times New Roman"/>
        </w:rPr>
      </w:pPr>
      <w:r w:rsidRPr="00DD5ED7">
        <w:rPr>
          <w:rFonts w:ascii="Times New Roman" w:hAnsi="Times New Roman" w:cs="Times New Roman"/>
        </w:rPr>
        <w:t>Вариант 1:</w:t>
      </w:r>
    </w:p>
    <w:p w14:paraId="15B130A8" w14:textId="77777777" w:rsidR="00451DB4" w:rsidRPr="00DD5ED7" w:rsidRDefault="00451DB4" w:rsidP="00451DB4">
      <w:pPr>
        <w:pStyle w:val="ConsPlusNonformat"/>
        <w:rPr>
          <w:rFonts w:ascii="Times New Roman" w:hAnsi="Times New Roman" w:cs="Times New Roman"/>
        </w:rPr>
      </w:pPr>
    </w:p>
    <w:p w14:paraId="49A46B55" w14:textId="06DF9066" w:rsidR="00451DB4" w:rsidRPr="00DD5ED7" w:rsidRDefault="00451DB4" w:rsidP="00451DB4">
      <w:pPr>
        <w:pStyle w:val="ConsPlusNonformat"/>
        <w:ind w:firstLine="426"/>
        <w:jc w:val="both"/>
        <w:rPr>
          <w:rFonts w:ascii="Times New Roman" w:hAnsi="Times New Roman" w:cs="Times New Roman"/>
        </w:rPr>
      </w:pPr>
      <w:r w:rsidRPr="00DD5ED7">
        <w:rPr>
          <w:rFonts w:ascii="Times New Roman" w:hAnsi="Times New Roman" w:cs="Times New Roman"/>
        </w:rPr>
        <w:t>Заключить договор аренды на условиях, содержащихся в примерной форме договора   аренды   движимого/недвижимого имущества</w:t>
      </w:r>
      <w:r w:rsidR="0008699C" w:rsidRPr="00DD5ED7">
        <w:rPr>
          <w:rFonts w:ascii="Times New Roman" w:hAnsi="Times New Roman" w:cs="Times New Roman"/>
        </w:rPr>
        <w:t>,</w:t>
      </w:r>
      <w:r w:rsidRPr="00DD5ED7">
        <w:rPr>
          <w:rFonts w:ascii="Times New Roman" w:hAnsi="Times New Roman" w:cs="Times New Roman"/>
        </w:rPr>
        <w:t xml:space="preserve"> </w:t>
      </w:r>
      <w:r w:rsidR="0008699C" w:rsidRPr="00DD5ED7">
        <w:rPr>
          <w:rFonts w:ascii="Times New Roman" w:hAnsi="Times New Roman" w:cs="Times New Roman"/>
        </w:rPr>
        <w:t>утвержденной муниципальным</w:t>
      </w:r>
      <w:r w:rsidRPr="00DD5ED7">
        <w:rPr>
          <w:rFonts w:ascii="Times New Roman" w:hAnsi="Times New Roman" w:cs="Times New Roman"/>
        </w:rPr>
        <w:t xml:space="preserve"> правовым актом администрации МО ________________, согласен.</w:t>
      </w:r>
    </w:p>
    <w:p w14:paraId="43B66E9A" w14:textId="77777777" w:rsidR="00451DB4" w:rsidRPr="00DD5ED7" w:rsidRDefault="00451DB4" w:rsidP="00451DB4">
      <w:pPr>
        <w:pStyle w:val="ConsPlusNonformat"/>
        <w:rPr>
          <w:rFonts w:ascii="Times New Roman" w:hAnsi="Times New Roman" w:cs="Times New Roman"/>
        </w:rPr>
      </w:pPr>
    </w:p>
    <w:p w14:paraId="48BDD1CD" w14:textId="77777777" w:rsidR="00451DB4" w:rsidRPr="00DD5ED7" w:rsidRDefault="00451DB4" w:rsidP="00451DB4">
      <w:pPr>
        <w:pStyle w:val="ConsPlusNonformat"/>
        <w:ind w:firstLine="426"/>
        <w:rPr>
          <w:rFonts w:ascii="Times New Roman" w:hAnsi="Times New Roman" w:cs="Times New Roman"/>
        </w:rPr>
      </w:pPr>
    </w:p>
    <w:p w14:paraId="352686BB" w14:textId="77777777" w:rsidR="00451DB4" w:rsidRPr="00DD5ED7" w:rsidRDefault="00451DB4" w:rsidP="00451DB4">
      <w:pPr>
        <w:pStyle w:val="ConsPlusNonformat"/>
        <w:ind w:firstLine="426"/>
        <w:rPr>
          <w:rFonts w:ascii="Times New Roman" w:hAnsi="Times New Roman" w:cs="Times New Roman"/>
        </w:rPr>
      </w:pPr>
      <w:r w:rsidRPr="00DD5ED7">
        <w:rPr>
          <w:rFonts w:ascii="Times New Roman" w:hAnsi="Times New Roman" w:cs="Times New Roman"/>
        </w:rPr>
        <w:t>Вариант 2:</w:t>
      </w:r>
    </w:p>
    <w:p w14:paraId="220B84EF" w14:textId="77777777" w:rsidR="00451DB4" w:rsidRPr="00DD5ED7" w:rsidRDefault="00451DB4" w:rsidP="00451DB4">
      <w:pPr>
        <w:pStyle w:val="ConsPlusNonformat"/>
        <w:rPr>
          <w:rFonts w:ascii="Times New Roman" w:hAnsi="Times New Roman" w:cs="Times New Roman"/>
        </w:rPr>
      </w:pPr>
    </w:p>
    <w:p w14:paraId="2EF785DD" w14:textId="49B3463C" w:rsidR="00451DB4" w:rsidRPr="00DD5ED7" w:rsidRDefault="00451DB4" w:rsidP="00451DB4">
      <w:pPr>
        <w:pStyle w:val="ConsPlusNonformat"/>
        <w:jc w:val="both"/>
        <w:rPr>
          <w:rFonts w:ascii="Times New Roman" w:hAnsi="Times New Roman" w:cs="Times New Roman"/>
        </w:rPr>
      </w:pPr>
      <w:r w:rsidRPr="00DD5ED7">
        <w:rPr>
          <w:rFonts w:ascii="Times New Roman" w:hAnsi="Times New Roman" w:cs="Times New Roman"/>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__________, согласен.</w:t>
      </w:r>
    </w:p>
    <w:p w14:paraId="68D73C3C" w14:textId="77777777" w:rsidR="00451DB4" w:rsidRPr="00DD5ED7" w:rsidRDefault="00451DB4" w:rsidP="00451DB4">
      <w:pPr>
        <w:pStyle w:val="ConsPlusNonformat"/>
        <w:rPr>
          <w:rFonts w:ascii="Times New Roman" w:hAnsi="Times New Roman" w:cs="Times New Roman"/>
        </w:rPr>
      </w:pPr>
    </w:p>
    <w:p w14:paraId="242EB88B"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    Вариант 3:</w:t>
      </w:r>
    </w:p>
    <w:p w14:paraId="2F6A71CE" w14:textId="77777777" w:rsidR="00451DB4" w:rsidRPr="00DD5ED7" w:rsidRDefault="00451DB4" w:rsidP="00451DB4">
      <w:pPr>
        <w:pStyle w:val="ConsPlusNonformat"/>
        <w:rPr>
          <w:rFonts w:ascii="Times New Roman" w:hAnsi="Times New Roman" w:cs="Times New Roman"/>
        </w:rPr>
      </w:pPr>
    </w:p>
    <w:p w14:paraId="219CC65A"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    Заключить  договор  доверительного управления на условиях, содержащихся</w:t>
      </w:r>
    </w:p>
    <w:p w14:paraId="16722E5C" w14:textId="7D9A59F0"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в  примерной  форме  договора  доверительного  управления  движимого/недвижимого имущества,  утвержденной  муниципальным правовым актом администрацией МО ______,</w:t>
      </w:r>
    </w:p>
    <w:p w14:paraId="356933B9"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согласен.</w:t>
      </w:r>
    </w:p>
    <w:p w14:paraId="1FF211CE" w14:textId="77777777" w:rsidR="00451DB4" w:rsidRPr="00DD5ED7" w:rsidRDefault="00451DB4" w:rsidP="00451DB4">
      <w:pPr>
        <w:pStyle w:val="ConsPlusNonformat"/>
        <w:rPr>
          <w:rFonts w:ascii="Times New Roman" w:hAnsi="Times New Roman" w:cs="Times New Roman"/>
        </w:rPr>
      </w:pPr>
    </w:p>
    <w:p w14:paraId="24A1DE42"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Приложение.</w:t>
      </w:r>
    </w:p>
    <w:p w14:paraId="70D85C52" w14:textId="77777777" w:rsidR="00451DB4" w:rsidRPr="00DD5ED7" w:rsidRDefault="00451DB4" w:rsidP="00451DB4">
      <w:pPr>
        <w:pStyle w:val="ConsPlusNonformat"/>
        <w:rPr>
          <w:rFonts w:ascii="Times New Roman" w:hAnsi="Times New Roman" w:cs="Times New Roman"/>
        </w:rPr>
      </w:pPr>
    </w:p>
    <w:p w14:paraId="375AA788"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Комплект документов с описью.</w:t>
      </w:r>
    </w:p>
    <w:p w14:paraId="2BD9DC0E" w14:textId="77777777" w:rsidR="00451DB4" w:rsidRPr="00DD5ED7" w:rsidRDefault="00451DB4" w:rsidP="00451DB4">
      <w:pPr>
        <w:pStyle w:val="ConsPlusNonformat"/>
        <w:rPr>
          <w:rFonts w:ascii="Times New Roman" w:hAnsi="Times New Roman" w:cs="Times New Roman"/>
        </w:rPr>
      </w:pPr>
    </w:p>
    <w:p w14:paraId="5FDBE225"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Ответственный исполнитель</w:t>
      </w:r>
    </w:p>
    <w:p w14:paraId="117F9636"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66B25741"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(должность, Ф.И.О., телефон)</w:t>
      </w:r>
    </w:p>
    <w:p w14:paraId="62CA36F2" w14:textId="77777777" w:rsidR="00451DB4" w:rsidRPr="00DD5ED7" w:rsidRDefault="00451DB4" w:rsidP="00451DB4">
      <w:pPr>
        <w:pStyle w:val="ConsPlusNonformat"/>
        <w:rPr>
          <w:rFonts w:ascii="Times New Roman" w:hAnsi="Times New Roman" w:cs="Times New Roman"/>
        </w:rPr>
      </w:pPr>
    </w:p>
    <w:p w14:paraId="02AAD60F"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Заявитель</w:t>
      </w:r>
    </w:p>
    <w:p w14:paraId="6EE29F64"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___________________________________________________________________________</w:t>
      </w:r>
    </w:p>
    <w:p w14:paraId="0709A40A"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(подпись лица, уполномоченного на подачу заявления от имени заявителя -</w:t>
      </w:r>
    </w:p>
    <w:p w14:paraId="17E6BC9F"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 xml:space="preserve">       юридического лица, либо подпись заявителя - физического лица)</w:t>
      </w:r>
    </w:p>
    <w:p w14:paraId="09DEE0F4" w14:textId="77777777" w:rsidR="00451DB4" w:rsidRPr="00DD5ED7" w:rsidRDefault="00451DB4" w:rsidP="00451DB4">
      <w:pPr>
        <w:pStyle w:val="ConsPlusNonformat"/>
        <w:rPr>
          <w:rFonts w:ascii="Times New Roman" w:hAnsi="Times New Roman" w:cs="Times New Roman"/>
        </w:rPr>
      </w:pPr>
    </w:p>
    <w:p w14:paraId="4668A52A"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М.П.</w:t>
      </w:r>
    </w:p>
    <w:p w14:paraId="379522C3" w14:textId="77777777" w:rsidR="00451DB4" w:rsidRPr="00DD5ED7" w:rsidRDefault="00451DB4" w:rsidP="00451DB4">
      <w:pPr>
        <w:widowControl w:val="0"/>
        <w:autoSpaceDE w:val="0"/>
        <w:autoSpaceDN w:val="0"/>
        <w:adjustRightInd w:val="0"/>
        <w:ind w:firstLine="540"/>
        <w:jc w:val="both"/>
      </w:pPr>
    </w:p>
    <w:p w14:paraId="6F6358E5"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Результат рассмотрения заявления прошу:</w:t>
      </w:r>
    </w:p>
    <w:p w14:paraId="51564306" w14:textId="77777777" w:rsidR="00451DB4" w:rsidRPr="00DD5ED7" w:rsidRDefault="00451DB4" w:rsidP="00451DB4">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D5ED7" w:rsidRPr="00DD5ED7" w14:paraId="326CB7CA" w14:textId="77777777" w:rsidTr="00451DB4">
        <w:tc>
          <w:tcPr>
            <w:tcW w:w="534" w:type="dxa"/>
            <w:tcBorders>
              <w:right w:val="single" w:sz="4" w:space="0" w:color="auto"/>
            </w:tcBorders>
            <w:shd w:val="clear" w:color="auto" w:fill="auto"/>
          </w:tcPr>
          <w:p w14:paraId="6FA45EFA" w14:textId="77777777" w:rsidR="00451DB4" w:rsidRPr="00DD5ED7" w:rsidRDefault="00451DB4" w:rsidP="00451DB4">
            <w:pPr>
              <w:pStyle w:val="ConsPlusNonformat"/>
              <w:rPr>
                <w:rFonts w:ascii="Times New Roman" w:hAnsi="Times New Roman" w:cs="Times New Roman"/>
              </w:rPr>
            </w:pPr>
          </w:p>
          <w:p w14:paraId="0FDC9C34" w14:textId="77777777" w:rsidR="00451DB4" w:rsidRPr="00DD5ED7" w:rsidRDefault="00451DB4" w:rsidP="00451DB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D612247"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выдать на руки в МФЦ</w:t>
            </w:r>
          </w:p>
        </w:tc>
      </w:tr>
      <w:tr w:rsidR="00DD5ED7" w:rsidRPr="00DD5ED7" w14:paraId="0A2CFC23" w14:textId="77777777" w:rsidTr="00451DB4">
        <w:tc>
          <w:tcPr>
            <w:tcW w:w="534" w:type="dxa"/>
            <w:tcBorders>
              <w:right w:val="single" w:sz="4" w:space="0" w:color="auto"/>
            </w:tcBorders>
            <w:shd w:val="clear" w:color="auto" w:fill="auto"/>
          </w:tcPr>
          <w:p w14:paraId="0FD38A7D" w14:textId="77777777" w:rsidR="00451DB4" w:rsidRPr="00DD5ED7" w:rsidRDefault="00451DB4" w:rsidP="00451DB4">
            <w:pPr>
              <w:pStyle w:val="ConsPlusNonformat"/>
              <w:rPr>
                <w:rFonts w:ascii="Times New Roman" w:hAnsi="Times New Roman" w:cs="Times New Roman"/>
              </w:rPr>
            </w:pPr>
          </w:p>
          <w:p w14:paraId="4174A98A" w14:textId="77777777" w:rsidR="00451DB4" w:rsidRPr="00DD5ED7" w:rsidRDefault="00451DB4" w:rsidP="00451DB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3398DB97"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направить по почте</w:t>
            </w:r>
          </w:p>
        </w:tc>
      </w:tr>
      <w:tr w:rsidR="00352587" w:rsidRPr="00DD5ED7" w14:paraId="1D87913B" w14:textId="77777777" w:rsidTr="00451DB4">
        <w:tc>
          <w:tcPr>
            <w:tcW w:w="534" w:type="dxa"/>
            <w:tcBorders>
              <w:right w:val="single" w:sz="4" w:space="0" w:color="auto"/>
            </w:tcBorders>
            <w:shd w:val="clear" w:color="auto" w:fill="auto"/>
          </w:tcPr>
          <w:p w14:paraId="7AD17ABE" w14:textId="77777777" w:rsidR="00451DB4" w:rsidRPr="00DD5ED7" w:rsidRDefault="00451DB4" w:rsidP="00451DB4">
            <w:pPr>
              <w:pStyle w:val="ConsPlusNonformat"/>
              <w:rPr>
                <w:rFonts w:ascii="Times New Roman" w:hAnsi="Times New Roman" w:cs="Times New Roman"/>
                <w:b/>
              </w:rPr>
            </w:pPr>
          </w:p>
          <w:p w14:paraId="515EB56C" w14:textId="77777777" w:rsidR="00451DB4" w:rsidRPr="00DD5ED7" w:rsidRDefault="00451DB4" w:rsidP="00451DB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3962C760" w14:textId="77777777" w:rsidR="00451DB4" w:rsidRPr="00DD5ED7" w:rsidRDefault="00451DB4" w:rsidP="00451DB4">
            <w:pPr>
              <w:pStyle w:val="ConsPlusNonformat"/>
              <w:rPr>
                <w:rFonts w:ascii="Times New Roman" w:hAnsi="Times New Roman" w:cs="Times New Roman"/>
              </w:rPr>
            </w:pPr>
            <w:r w:rsidRPr="00DD5ED7">
              <w:rPr>
                <w:rFonts w:ascii="Times New Roman" w:hAnsi="Times New Roman" w:cs="Times New Roman"/>
              </w:rPr>
              <w:t>направить в электронной форме в личный кабинет на ПГУ ЛО/ЕПГУ</w:t>
            </w:r>
          </w:p>
        </w:tc>
      </w:tr>
    </w:tbl>
    <w:p w14:paraId="5A7DBBC5" w14:textId="5E31CCDF" w:rsidR="00451DB4" w:rsidRPr="00DD5ED7" w:rsidRDefault="00451DB4" w:rsidP="0008699C">
      <w:pPr>
        <w:pStyle w:val="ConsPlusNonformat"/>
      </w:pPr>
      <w:bookmarkStart w:id="18" w:name="Par601"/>
      <w:bookmarkEnd w:id="18"/>
    </w:p>
    <w:p w14:paraId="3012DDB1" w14:textId="77777777" w:rsidR="00EF6625" w:rsidRPr="00DD5ED7" w:rsidRDefault="00EF6625" w:rsidP="00451DB4">
      <w:pPr>
        <w:widowControl w:val="0"/>
        <w:autoSpaceDE w:val="0"/>
        <w:autoSpaceDN w:val="0"/>
        <w:jc w:val="right"/>
        <w:outlineLvl w:val="1"/>
      </w:pPr>
    </w:p>
    <w:p w14:paraId="60679270" w14:textId="77777777" w:rsidR="00EF6625" w:rsidRPr="00DD5ED7" w:rsidRDefault="00EF6625" w:rsidP="00451DB4">
      <w:pPr>
        <w:widowControl w:val="0"/>
        <w:autoSpaceDE w:val="0"/>
        <w:autoSpaceDN w:val="0"/>
        <w:jc w:val="right"/>
        <w:outlineLvl w:val="1"/>
      </w:pPr>
    </w:p>
    <w:p w14:paraId="249952C1" w14:textId="5ECFAE88" w:rsidR="00451DB4" w:rsidRPr="00DD5ED7" w:rsidRDefault="00451DB4" w:rsidP="00451DB4">
      <w:pPr>
        <w:widowControl w:val="0"/>
        <w:autoSpaceDE w:val="0"/>
        <w:autoSpaceDN w:val="0"/>
        <w:jc w:val="right"/>
        <w:outlineLvl w:val="1"/>
      </w:pPr>
      <w:r w:rsidRPr="00DD5ED7">
        <w:t>Приложение 2</w:t>
      </w:r>
    </w:p>
    <w:p w14:paraId="290875F4" w14:textId="77777777" w:rsidR="00451DB4" w:rsidRPr="00DD5ED7" w:rsidRDefault="00451DB4" w:rsidP="00451DB4">
      <w:pPr>
        <w:widowControl w:val="0"/>
        <w:autoSpaceDE w:val="0"/>
        <w:autoSpaceDN w:val="0"/>
        <w:jc w:val="right"/>
        <w:outlineLvl w:val="1"/>
      </w:pPr>
      <w:r w:rsidRPr="00DD5ED7">
        <w:t>к административному регламенту</w:t>
      </w:r>
    </w:p>
    <w:p w14:paraId="44A1E230" w14:textId="77777777" w:rsidR="00451DB4" w:rsidRPr="00DD5ED7" w:rsidRDefault="00451DB4" w:rsidP="00451DB4">
      <w:pPr>
        <w:widowControl w:val="0"/>
        <w:autoSpaceDE w:val="0"/>
        <w:autoSpaceDN w:val="0"/>
        <w:rPr>
          <w:rFonts w:ascii="Calibri" w:hAnsi="Calibri" w:cs="Calibri"/>
          <w:szCs w:val="20"/>
          <w:u w:val="single"/>
        </w:rPr>
      </w:pPr>
      <w:r w:rsidRPr="00DD5ED7">
        <w:rPr>
          <w:rFonts w:ascii="Calibri" w:hAnsi="Calibri" w:cs="Calibri"/>
          <w:szCs w:val="20"/>
          <w:u w:val="single"/>
        </w:rPr>
        <w:t>Примерная форма</w:t>
      </w:r>
    </w:p>
    <w:p w14:paraId="116F2F65" w14:textId="77777777" w:rsidR="00451DB4" w:rsidRPr="00DD5ED7" w:rsidRDefault="00451DB4" w:rsidP="00451DB4">
      <w:pPr>
        <w:widowControl w:val="0"/>
        <w:autoSpaceDE w:val="0"/>
        <w:autoSpaceDN w:val="0"/>
        <w:jc w:val="both"/>
      </w:pPr>
    </w:p>
    <w:p w14:paraId="7179F501" w14:textId="77777777" w:rsidR="00451DB4" w:rsidRPr="00DD5ED7" w:rsidRDefault="00451DB4" w:rsidP="00451DB4">
      <w:pPr>
        <w:widowControl w:val="0"/>
        <w:autoSpaceDE w:val="0"/>
        <w:autoSpaceDN w:val="0"/>
        <w:jc w:val="center"/>
        <w:rPr>
          <w:b/>
        </w:rPr>
      </w:pPr>
      <w:r w:rsidRPr="00DD5ED7">
        <w:rPr>
          <w:b/>
        </w:rPr>
        <w:t>РЕШЕНИЕ</w:t>
      </w:r>
    </w:p>
    <w:p w14:paraId="6EB913DB" w14:textId="77777777" w:rsidR="00451DB4" w:rsidRPr="00DD5ED7" w:rsidRDefault="00451DB4" w:rsidP="00451DB4">
      <w:pPr>
        <w:widowControl w:val="0"/>
        <w:autoSpaceDE w:val="0"/>
        <w:autoSpaceDN w:val="0"/>
        <w:jc w:val="center"/>
      </w:pPr>
      <w:r w:rsidRPr="00DD5ED7">
        <w:t>(постановление, распоряжение и т.п.)</w:t>
      </w:r>
    </w:p>
    <w:p w14:paraId="4D3BB95C" w14:textId="77777777" w:rsidR="00451DB4" w:rsidRPr="00DD5ED7" w:rsidRDefault="00451DB4" w:rsidP="00451DB4">
      <w:pPr>
        <w:widowControl w:val="0"/>
        <w:autoSpaceDE w:val="0"/>
        <w:autoSpaceDN w:val="0"/>
        <w:jc w:val="center"/>
      </w:pPr>
      <w:r w:rsidRPr="00DD5ED7">
        <w:t>О заключении договора о передаче муниципального имущества МО «________» Ленинградской области в ___________________</w:t>
      </w:r>
    </w:p>
    <w:p w14:paraId="0742E18E" w14:textId="77777777" w:rsidR="00451DB4" w:rsidRPr="00DD5ED7" w:rsidRDefault="00451DB4" w:rsidP="00451DB4">
      <w:pPr>
        <w:widowControl w:val="0"/>
        <w:autoSpaceDE w:val="0"/>
        <w:autoSpaceDN w:val="0"/>
        <w:jc w:val="both"/>
        <w:rPr>
          <w:rFonts w:ascii="Courier New" w:hAnsi="Courier New" w:cs="Courier New"/>
          <w:sz w:val="20"/>
          <w:szCs w:val="20"/>
        </w:rPr>
      </w:pPr>
    </w:p>
    <w:p w14:paraId="2BD3C3FA" w14:textId="77777777" w:rsidR="00451DB4" w:rsidRPr="00DD5ED7" w:rsidRDefault="00451DB4" w:rsidP="00451DB4">
      <w:pPr>
        <w:widowControl w:val="0"/>
        <w:autoSpaceDE w:val="0"/>
        <w:autoSpaceDN w:val="0"/>
        <w:jc w:val="both"/>
        <w:rPr>
          <w:rFonts w:ascii="Courier New" w:hAnsi="Courier New" w:cs="Courier New"/>
          <w:sz w:val="20"/>
          <w:szCs w:val="20"/>
        </w:rPr>
      </w:pPr>
      <w:r w:rsidRPr="00DD5ED7">
        <w:rPr>
          <w:rFonts w:ascii="Courier New" w:hAnsi="Courier New" w:cs="Courier New"/>
          <w:sz w:val="20"/>
          <w:szCs w:val="20"/>
        </w:rPr>
        <w:t>___________________________________________________________________________</w:t>
      </w:r>
    </w:p>
    <w:p w14:paraId="76121AEB" w14:textId="77777777" w:rsidR="00451DB4" w:rsidRPr="00DD5ED7" w:rsidRDefault="00451DB4" w:rsidP="00451DB4">
      <w:pPr>
        <w:widowControl w:val="0"/>
        <w:autoSpaceDE w:val="0"/>
        <w:autoSpaceDN w:val="0"/>
        <w:jc w:val="both"/>
        <w:rPr>
          <w:rFonts w:ascii="Courier New" w:hAnsi="Courier New" w:cs="Courier New"/>
          <w:sz w:val="20"/>
          <w:szCs w:val="20"/>
        </w:rPr>
      </w:pPr>
      <w:r w:rsidRPr="00DD5ED7">
        <w:rPr>
          <w:rFonts w:ascii="Courier New" w:hAnsi="Courier New" w:cs="Courier New"/>
          <w:sz w:val="20"/>
          <w:szCs w:val="20"/>
        </w:rPr>
        <w:t>___________________________________________________________________________</w:t>
      </w:r>
    </w:p>
    <w:p w14:paraId="2F9FA60E" w14:textId="77777777" w:rsidR="00451DB4" w:rsidRPr="00DD5ED7" w:rsidRDefault="00451DB4" w:rsidP="00451DB4">
      <w:pPr>
        <w:widowControl w:val="0"/>
        <w:autoSpaceDE w:val="0"/>
        <w:autoSpaceDN w:val="0"/>
        <w:jc w:val="both"/>
        <w:rPr>
          <w:rFonts w:ascii="Courier New" w:hAnsi="Courier New" w:cs="Courier New"/>
          <w:sz w:val="20"/>
          <w:szCs w:val="20"/>
        </w:rPr>
      </w:pPr>
      <w:r w:rsidRPr="00DD5ED7">
        <w:rPr>
          <w:rFonts w:ascii="Courier New" w:hAnsi="Courier New" w:cs="Courier New"/>
          <w:sz w:val="20"/>
          <w:szCs w:val="20"/>
        </w:rPr>
        <w:t>___________________________________________________________________________</w:t>
      </w:r>
    </w:p>
    <w:p w14:paraId="1AB22428" w14:textId="77777777" w:rsidR="00451DB4" w:rsidRPr="00DD5ED7" w:rsidRDefault="00451DB4" w:rsidP="00451DB4">
      <w:pPr>
        <w:widowControl w:val="0"/>
        <w:autoSpaceDE w:val="0"/>
        <w:autoSpaceDN w:val="0"/>
        <w:jc w:val="both"/>
        <w:rPr>
          <w:rFonts w:ascii="Courier New" w:hAnsi="Courier New" w:cs="Courier New"/>
          <w:sz w:val="20"/>
          <w:szCs w:val="20"/>
        </w:rPr>
      </w:pPr>
      <w:r w:rsidRPr="00DD5ED7">
        <w:rPr>
          <w:rFonts w:ascii="Courier New" w:hAnsi="Courier New" w:cs="Courier New"/>
          <w:sz w:val="20"/>
          <w:szCs w:val="20"/>
        </w:rPr>
        <w:t>___________________________________________________________________________</w:t>
      </w:r>
    </w:p>
    <w:p w14:paraId="3F21C76E" w14:textId="77777777" w:rsidR="00451DB4" w:rsidRPr="00DD5ED7" w:rsidRDefault="00451DB4" w:rsidP="00451DB4">
      <w:pPr>
        <w:widowControl w:val="0"/>
        <w:autoSpaceDE w:val="0"/>
        <w:autoSpaceDN w:val="0"/>
        <w:jc w:val="both"/>
        <w:rPr>
          <w:rFonts w:ascii="Courier New" w:hAnsi="Courier New" w:cs="Courier New"/>
          <w:sz w:val="20"/>
          <w:szCs w:val="20"/>
        </w:rPr>
      </w:pPr>
      <w:r w:rsidRPr="00DD5ED7">
        <w:rPr>
          <w:rFonts w:ascii="Courier New" w:hAnsi="Courier New" w:cs="Courier New"/>
          <w:sz w:val="20"/>
          <w:szCs w:val="20"/>
        </w:rPr>
        <w:t>___________________________________________________________________________</w:t>
      </w:r>
    </w:p>
    <w:p w14:paraId="0DECA9F2" w14:textId="77777777" w:rsidR="00451DB4" w:rsidRPr="00DD5ED7" w:rsidRDefault="00451DB4" w:rsidP="00451DB4">
      <w:pPr>
        <w:widowControl w:val="0"/>
        <w:autoSpaceDE w:val="0"/>
        <w:autoSpaceDN w:val="0"/>
        <w:jc w:val="both"/>
        <w:rPr>
          <w:rFonts w:ascii="Courier New" w:hAnsi="Courier New" w:cs="Courier New"/>
          <w:sz w:val="20"/>
          <w:szCs w:val="20"/>
        </w:rPr>
      </w:pPr>
    </w:p>
    <w:p w14:paraId="4B405A5E" w14:textId="371E6BE6" w:rsidR="00451DB4" w:rsidRPr="00DD5ED7" w:rsidRDefault="00451DB4" w:rsidP="00451DB4">
      <w:pPr>
        <w:widowControl w:val="0"/>
        <w:autoSpaceDE w:val="0"/>
        <w:autoSpaceDN w:val="0"/>
        <w:jc w:val="both"/>
        <w:rPr>
          <w:rFonts w:ascii="Courier New" w:hAnsi="Courier New" w:cs="Courier New"/>
          <w:sz w:val="20"/>
          <w:szCs w:val="20"/>
        </w:rPr>
      </w:pPr>
    </w:p>
    <w:p w14:paraId="251E3724" w14:textId="133618BA" w:rsidR="0008699C" w:rsidRPr="00DD5ED7" w:rsidRDefault="0008699C" w:rsidP="00451DB4">
      <w:pPr>
        <w:widowControl w:val="0"/>
        <w:autoSpaceDE w:val="0"/>
        <w:autoSpaceDN w:val="0"/>
        <w:jc w:val="both"/>
        <w:rPr>
          <w:rFonts w:ascii="Courier New" w:hAnsi="Courier New" w:cs="Courier New"/>
          <w:sz w:val="20"/>
          <w:szCs w:val="20"/>
        </w:rPr>
      </w:pPr>
    </w:p>
    <w:p w14:paraId="1D5F5756" w14:textId="6DA647D2" w:rsidR="0008699C" w:rsidRPr="00DD5ED7" w:rsidRDefault="0008699C" w:rsidP="00451DB4">
      <w:pPr>
        <w:widowControl w:val="0"/>
        <w:autoSpaceDE w:val="0"/>
        <w:autoSpaceDN w:val="0"/>
        <w:jc w:val="both"/>
        <w:rPr>
          <w:rFonts w:ascii="Courier New" w:hAnsi="Courier New" w:cs="Courier New"/>
          <w:sz w:val="20"/>
          <w:szCs w:val="20"/>
        </w:rPr>
      </w:pPr>
    </w:p>
    <w:p w14:paraId="1F1E2B5E" w14:textId="63727429" w:rsidR="0008699C" w:rsidRPr="00DD5ED7" w:rsidRDefault="0008699C" w:rsidP="00451DB4">
      <w:pPr>
        <w:widowControl w:val="0"/>
        <w:autoSpaceDE w:val="0"/>
        <w:autoSpaceDN w:val="0"/>
        <w:jc w:val="both"/>
        <w:rPr>
          <w:rFonts w:ascii="Courier New" w:hAnsi="Courier New" w:cs="Courier New"/>
          <w:sz w:val="20"/>
          <w:szCs w:val="20"/>
        </w:rPr>
      </w:pPr>
    </w:p>
    <w:p w14:paraId="38DF3FE2" w14:textId="67A285A9" w:rsidR="0008699C" w:rsidRPr="00DD5ED7" w:rsidRDefault="0008699C" w:rsidP="00451DB4">
      <w:pPr>
        <w:widowControl w:val="0"/>
        <w:autoSpaceDE w:val="0"/>
        <w:autoSpaceDN w:val="0"/>
        <w:jc w:val="both"/>
        <w:rPr>
          <w:rFonts w:ascii="Courier New" w:hAnsi="Courier New" w:cs="Courier New"/>
          <w:sz w:val="20"/>
          <w:szCs w:val="20"/>
        </w:rPr>
      </w:pPr>
    </w:p>
    <w:p w14:paraId="60EE85F3" w14:textId="3995A826" w:rsidR="0008699C" w:rsidRPr="00DD5ED7" w:rsidRDefault="0008699C" w:rsidP="00451DB4">
      <w:pPr>
        <w:widowControl w:val="0"/>
        <w:autoSpaceDE w:val="0"/>
        <w:autoSpaceDN w:val="0"/>
        <w:jc w:val="both"/>
        <w:rPr>
          <w:rFonts w:ascii="Courier New" w:hAnsi="Courier New" w:cs="Courier New"/>
          <w:sz w:val="20"/>
          <w:szCs w:val="20"/>
        </w:rPr>
      </w:pPr>
    </w:p>
    <w:p w14:paraId="3D6090B9" w14:textId="3C9CD7A8" w:rsidR="0008699C" w:rsidRPr="00DD5ED7" w:rsidRDefault="0008699C" w:rsidP="00451DB4">
      <w:pPr>
        <w:widowControl w:val="0"/>
        <w:autoSpaceDE w:val="0"/>
        <w:autoSpaceDN w:val="0"/>
        <w:jc w:val="both"/>
        <w:rPr>
          <w:rFonts w:ascii="Courier New" w:hAnsi="Courier New" w:cs="Courier New"/>
          <w:sz w:val="20"/>
          <w:szCs w:val="20"/>
        </w:rPr>
      </w:pPr>
    </w:p>
    <w:p w14:paraId="680A28B0" w14:textId="77777777" w:rsidR="0008699C" w:rsidRPr="00DD5ED7" w:rsidRDefault="0008699C" w:rsidP="00451DB4">
      <w:pPr>
        <w:widowControl w:val="0"/>
        <w:autoSpaceDE w:val="0"/>
        <w:autoSpaceDN w:val="0"/>
        <w:jc w:val="both"/>
        <w:rPr>
          <w:rFonts w:ascii="Courier New" w:hAnsi="Courier New" w:cs="Courier New"/>
          <w:sz w:val="20"/>
          <w:szCs w:val="20"/>
        </w:rPr>
      </w:pPr>
    </w:p>
    <w:p w14:paraId="7ED79D7D" w14:textId="77777777" w:rsidR="00451DB4" w:rsidRPr="00DD5ED7" w:rsidRDefault="00451DB4" w:rsidP="00451DB4">
      <w:pPr>
        <w:widowControl w:val="0"/>
        <w:autoSpaceDE w:val="0"/>
        <w:autoSpaceDN w:val="0"/>
        <w:jc w:val="both"/>
      </w:pPr>
      <w:r w:rsidRPr="00DD5ED7">
        <w:t>Глава Администрации                                                                   ____________________________</w:t>
      </w:r>
    </w:p>
    <w:p w14:paraId="30C1C058" w14:textId="77777777" w:rsidR="00451DB4" w:rsidRPr="00DD5ED7" w:rsidRDefault="00451DB4" w:rsidP="00451DB4">
      <w:pPr>
        <w:rPr>
          <w:rFonts w:ascii="Courier New" w:hAnsi="Courier New" w:cs="Courier New"/>
          <w:sz w:val="20"/>
          <w:szCs w:val="20"/>
        </w:rPr>
      </w:pPr>
    </w:p>
    <w:p w14:paraId="13FCB43B"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609B011E"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3586B2E4"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0B89AA40"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3B550F6C"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493D8896"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58ADC0FA"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1CD11289"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1BC0D1D6"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4F3EBDD5"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35056BF9"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2C0BEFE6"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60FF061F"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329ABC9D"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75429558"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166847A8"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3991C715"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288F3C4F"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1A0967B6"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75DC6FC1"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24B8399F"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4A876200"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46C780A7"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6E9F5AA9" w14:textId="77777777" w:rsidR="00451DB4" w:rsidRPr="00DD5ED7" w:rsidRDefault="00451DB4" w:rsidP="00451DB4">
      <w:pPr>
        <w:pStyle w:val="ConsPlusNormal"/>
        <w:jc w:val="right"/>
        <w:rPr>
          <w:rFonts w:ascii="Times New Roman" w:hAnsi="Times New Roman" w:cs="Times New Roman"/>
          <w:sz w:val="28"/>
          <w:szCs w:val="28"/>
          <w:highlight w:val="green"/>
        </w:rPr>
      </w:pPr>
    </w:p>
    <w:p w14:paraId="4B41CC8B" w14:textId="642E7E65" w:rsidR="00451DB4" w:rsidRPr="00DD5ED7" w:rsidRDefault="00451DB4" w:rsidP="00451DB4">
      <w:pPr>
        <w:pStyle w:val="ConsPlusNormal"/>
        <w:jc w:val="right"/>
        <w:rPr>
          <w:rFonts w:ascii="Times New Roman" w:hAnsi="Times New Roman" w:cs="Times New Roman"/>
          <w:sz w:val="28"/>
          <w:szCs w:val="28"/>
          <w:highlight w:val="green"/>
        </w:rPr>
      </w:pPr>
    </w:p>
    <w:p w14:paraId="54336C03" w14:textId="77777777" w:rsidR="0008699C" w:rsidRPr="00DD5ED7" w:rsidRDefault="0008699C" w:rsidP="00352587">
      <w:pPr>
        <w:pStyle w:val="ConsPlusNormal"/>
        <w:ind w:firstLine="0"/>
        <w:rPr>
          <w:rFonts w:ascii="Times New Roman" w:hAnsi="Times New Roman" w:cs="Times New Roman"/>
          <w:sz w:val="28"/>
          <w:szCs w:val="28"/>
          <w:highlight w:val="green"/>
        </w:rPr>
      </w:pPr>
    </w:p>
    <w:p w14:paraId="3650D919" w14:textId="77777777" w:rsidR="00451DB4" w:rsidRPr="00DD5ED7" w:rsidRDefault="00451DB4" w:rsidP="00451DB4">
      <w:pPr>
        <w:pStyle w:val="ConsPlusNormal"/>
        <w:jc w:val="right"/>
        <w:rPr>
          <w:rFonts w:ascii="Times New Roman" w:hAnsi="Times New Roman" w:cs="Times New Roman"/>
          <w:sz w:val="24"/>
          <w:szCs w:val="24"/>
        </w:rPr>
      </w:pPr>
      <w:r w:rsidRPr="00DD5ED7">
        <w:rPr>
          <w:rFonts w:ascii="Times New Roman" w:hAnsi="Times New Roman" w:cs="Times New Roman"/>
          <w:sz w:val="24"/>
          <w:szCs w:val="24"/>
        </w:rPr>
        <w:lastRenderedPageBreak/>
        <w:t>Приложение 3</w:t>
      </w:r>
    </w:p>
    <w:p w14:paraId="56A55D70" w14:textId="77777777" w:rsidR="00451DB4" w:rsidRPr="00DD5ED7" w:rsidRDefault="00451DB4" w:rsidP="00451DB4">
      <w:pPr>
        <w:pStyle w:val="ConsPlusNormal"/>
        <w:jc w:val="right"/>
        <w:rPr>
          <w:rFonts w:ascii="Times New Roman" w:hAnsi="Times New Roman" w:cs="Times New Roman"/>
          <w:sz w:val="24"/>
          <w:szCs w:val="24"/>
        </w:rPr>
      </w:pPr>
      <w:r w:rsidRPr="00DD5ED7">
        <w:rPr>
          <w:rFonts w:ascii="Times New Roman" w:hAnsi="Times New Roman" w:cs="Times New Roman"/>
          <w:sz w:val="24"/>
          <w:szCs w:val="24"/>
        </w:rPr>
        <w:t>к административному регламенту</w:t>
      </w:r>
    </w:p>
    <w:p w14:paraId="20FE64DC" w14:textId="77777777" w:rsidR="00451DB4" w:rsidRPr="00DD5ED7" w:rsidRDefault="00451DB4" w:rsidP="00451DB4">
      <w:pPr>
        <w:widowControl w:val="0"/>
        <w:autoSpaceDE w:val="0"/>
        <w:autoSpaceDN w:val="0"/>
        <w:rPr>
          <w:rFonts w:ascii="Calibri" w:hAnsi="Calibri" w:cs="Calibri"/>
          <w:szCs w:val="20"/>
        </w:rPr>
      </w:pPr>
    </w:p>
    <w:p w14:paraId="5A701739" w14:textId="77777777" w:rsidR="00451DB4" w:rsidRPr="00DD5ED7" w:rsidRDefault="00451DB4" w:rsidP="00451DB4">
      <w:pPr>
        <w:widowControl w:val="0"/>
        <w:autoSpaceDE w:val="0"/>
        <w:autoSpaceDN w:val="0"/>
        <w:jc w:val="right"/>
      </w:pPr>
      <w:r w:rsidRPr="00DD5ED7">
        <w:rPr>
          <w:rFonts w:ascii="Courier New" w:hAnsi="Courier New" w:cs="Courier New"/>
          <w:sz w:val="20"/>
          <w:szCs w:val="20"/>
        </w:rPr>
        <w:t xml:space="preserve">                                               </w:t>
      </w:r>
      <w:r w:rsidRPr="00DD5ED7">
        <w:t>____________________________</w:t>
      </w:r>
    </w:p>
    <w:p w14:paraId="1937D49B" w14:textId="77777777" w:rsidR="00451DB4" w:rsidRPr="00DD5ED7" w:rsidRDefault="00451DB4" w:rsidP="00451DB4">
      <w:pPr>
        <w:widowControl w:val="0"/>
        <w:autoSpaceDE w:val="0"/>
        <w:autoSpaceDN w:val="0"/>
        <w:jc w:val="right"/>
      </w:pPr>
      <w:r w:rsidRPr="00DD5ED7">
        <w:t xml:space="preserve">                                               ____________________________</w:t>
      </w:r>
    </w:p>
    <w:p w14:paraId="0DE3EB32" w14:textId="77777777" w:rsidR="00451DB4" w:rsidRPr="00DD5ED7" w:rsidRDefault="00451DB4" w:rsidP="00451DB4">
      <w:pPr>
        <w:widowControl w:val="0"/>
        <w:autoSpaceDE w:val="0"/>
        <w:autoSpaceDN w:val="0"/>
        <w:jc w:val="right"/>
      </w:pPr>
      <w:r w:rsidRPr="00DD5ED7">
        <w:t xml:space="preserve">                                               ____________________________</w:t>
      </w:r>
    </w:p>
    <w:p w14:paraId="7BC28912" w14:textId="77777777" w:rsidR="00451DB4" w:rsidRPr="00DD5ED7" w:rsidRDefault="00451DB4" w:rsidP="00451DB4">
      <w:pPr>
        <w:widowControl w:val="0"/>
        <w:autoSpaceDE w:val="0"/>
        <w:autoSpaceDN w:val="0"/>
        <w:jc w:val="right"/>
      </w:pPr>
      <w:r w:rsidRPr="00DD5ED7">
        <w:t xml:space="preserve">                                               ____________________________</w:t>
      </w:r>
    </w:p>
    <w:p w14:paraId="7111624F" w14:textId="77777777" w:rsidR="00451DB4" w:rsidRPr="00DD5ED7" w:rsidRDefault="00451DB4" w:rsidP="00451DB4">
      <w:pPr>
        <w:widowControl w:val="0"/>
        <w:autoSpaceDE w:val="0"/>
        <w:autoSpaceDN w:val="0"/>
        <w:jc w:val="right"/>
      </w:pPr>
      <w:r w:rsidRPr="00DD5ED7">
        <w:t xml:space="preserve">                                               (контактные данные заявителя</w:t>
      </w:r>
    </w:p>
    <w:p w14:paraId="42F56AC2" w14:textId="77777777" w:rsidR="00451DB4" w:rsidRPr="00DD5ED7" w:rsidRDefault="00451DB4" w:rsidP="00451DB4">
      <w:pPr>
        <w:widowControl w:val="0"/>
        <w:autoSpaceDE w:val="0"/>
        <w:autoSpaceDN w:val="0"/>
        <w:jc w:val="right"/>
      </w:pPr>
      <w:r w:rsidRPr="00DD5ED7">
        <w:t xml:space="preserve">                                                            адрес, телефон)</w:t>
      </w:r>
    </w:p>
    <w:p w14:paraId="5C0D6A45" w14:textId="77777777" w:rsidR="00451DB4" w:rsidRPr="00DD5ED7" w:rsidRDefault="00451DB4" w:rsidP="00451DB4">
      <w:pPr>
        <w:widowControl w:val="0"/>
        <w:autoSpaceDE w:val="0"/>
        <w:autoSpaceDN w:val="0"/>
        <w:jc w:val="both"/>
        <w:rPr>
          <w:rFonts w:ascii="Courier New" w:hAnsi="Courier New" w:cs="Courier New"/>
          <w:sz w:val="20"/>
          <w:szCs w:val="20"/>
        </w:rPr>
      </w:pPr>
    </w:p>
    <w:p w14:paraId="09B2B216" w14:textId="77777777" w:rsidR="00451DB4" w:rsidRPr="00DD5ED7" w:rsidRDefault="00451DB4" w:rsidP="00451DB4">
      <w:pPr>
        <w:widowControl w:val="0"/>
        <w:autoSpaceDE w:val="0"/>
        <w:autoSpaceDN w:val="0"/>
        <w:jc w:val="center"/>
        <w:rPr>
          <w:b/>
        </w:rPr>
      </w:pPr>
      <w:r w:rsidRPr="00DD5ED7">
        <w:rPr>
          <w:b/>
        </w:rPr>
        <w:t>РЕШЕНИЕ</w:t>
      </w:r>
    </w:p>
    <w:p w14:paraId="2766A161" w14:textId="77777777" w:rsidR="00451DB4" w:rsidRPr="00DD5ED7" w:rsidRDefault="00451DB4" w:rsidP="00451DB4">
      <w:pPr>
        <w:widowControl w:val="0"/>
        <w:autoSpaceDE w:val="0"/>
        <w:autoSpaceDN w:val="0"/>
        <w:jc w:val="center"/>
        <w:rPr>
          <w:b/>
        </w:rPr>
      </w:pPr>
      <w:r w:rsidRPr="00DD5ED7">
        <w:rPr>
          <w:b/>
        </w:rPr>
        <w:t>об отказе в предоставлении муниципальной услуги</w:t>
      </w:r>
    </w:p>
    <w:p w14:paraId="2749C03C" w14:textId="77777777" w:rsidR="00451DB4" w:rsidRPr="00DD5ED7" w:rsidRDefault="00451DB4" w:rsidP="00451DB4">
      <w:pPr>
        <w:widowControl w:val="0"/>
        <w:autoSpaceDE w:val="0"/>
        <w:autoSpaceDN w:val="0"/>
        <w:jc w:val="center"/>
        <w:rPr>
          <w:b/>
        </w:rPr>
      </w:pPr>
      <w:r w:rsidRPr="00DD5ED7">
        <w:rPr>
          <w:b/>
        </w:rPr>
        <w:t>от ___________№_______</w:t>
      </w:r>
    </w:p>
    <w:p w14:paraId="536087E6" w14:textId="77777777" w:rsidR="00451DB4" w:rsidRPr="00DD5ED7" w:rsidRDefault="00451DB4" w:rsidP="00451DB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5ED7" w:rsidRPr="00DD5ED7" w14:paraId="787915D0" w14:textId="77777777" w:rsidTr="00451DB4">
        <w:tc>
          <w:tcPr>
            <w:tcW w:w="9071" w:type="dxa"/>
            <w:tcBorders>
              <w:top w:val="nil"/>
              <w:left w:val="nil"/>
              <w:bottom w:val="nil"/>
              <w:right w:val="nil"/>
            </w:tcBorders>
          </w:tcPr>
          <w:p w14:paraId="394A750C" w14:textId="77777777" w:rsidR="00451DB4" w:rsidRPr="00DD5ED7" w:rsidRDefault="00451DB4" w:rsidP="00451DB4">
            <w:pPr>
              <w:widowControl w:val="0"/>
              <w:autoSpaceDE w:val="0"/>
              <w:autoSpaceDN w:val="0"/>
              <w:ind w:firstLine="709"/>
              <w:jc w:val="both"/>
            </w:pPr>
            <w:r w:rsidRPr="00DD5ED7">
              <w:t xml:space="preserve">По результатам рассмотрения заявления о предоставлении </w:t>
            </w:r>
            <w:r w:rsidRPr="00DD5ED7">
              <w:rPr>
                <w:sz w:val="26"/>
                <w:szCs w:val="26"/>
              </w:rPr>
              <w:t xml:space="preserve">муниципальной услуги: </w:t>
            </w:r>
            <w:r w:rsidRPr="00DD5ED7">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DD5ED7">
              <w:rPr>
                <w:sz w:val="28"/>
                <w:szCs w:val="28"/>
              </w:rPr>
              <w:t xml:space="preserve"> </w:t>
            </w:r>
            <w:r w:rsidRPr="00DD5ED7">
              <w:t>от __________ №____ и приложенных к нему документов, принято решение об отказе в предоставлении муниципальной услуги по следующим основаниям:</w:t>
            </w:r>
          </w:p>
        </w:tc>
      </w:tr>
      <w:tr w:rsidR="00DD5ED7" w:rsidRPr="00DD5ED7" w14:paraId="2D22046F" w14:textId="77777777" w:rsidTr="00451DB4">
        <w:tc>
          <w:tcPr>
            <w:tcW w:w="9071" w:type="dxa"/>
            <w:tcBorders>
              <w:top w:val="nil"/>
              <w:left w:val="nil"/>
              <w:bottom w:val="single" w:sz="4" w:space="0" w:color="auto"/>
              <w:right w:val="nil"/>
            </w:tcBorders>
          </w:tcPr>
          <w:p w14:paraId="5846BF34" w14:textId="77777777" w:rsidR="00451DB4" w:rsidRPr="00DD5ED7" w:rsidRDefault="00451DB4" w:rsidP="00451DB4">
            <w:pPr>
              <w:widowControl w:val="0"/>
              <w:autoSpaceDE w:val="0"/>
              <w:autoSpaceDN w:val="0"/>
              <w:jc w:val="center"/>
            </w:pPr>
          </w:p>
        </w:tc>
      </w:tr>
      <w:tr w:rsidR="00DD5ED7" w:rsidRPr="00DD5ED7" w14:paraId="5CAC7A82" w14:textId="77777777" w:rsidTr="00451DB4">
        <w:tblPrEx>
          <w:tblBorders>
            <w:insideH w:val="single" w:sz="4" w:space="0" w:color="auto"/>
          </w:tblBorders>
        </w:tblPrEx>
        <w:tc>
          <w:tcPr>
            <w:tcW w:w="9071" w:type="dxa"/>
            <w:tcBorders>
              <w:top w:val="single" w:sz="4" w:space="0" w:color="auto"/>
              <w:left w:val="nil"/>
              <w:bottom w:val="single" w:sz="4" w:space="0" w:color="auto"/>
              <w:right w:val="nil"/>
            </w:tcBorders>
          </w:tcPr>
          <w:p w14:paraId="0D10E84D" w14:textId="77777777" w:rsidR="00451DB4" w:rsidRPr="00DD5ED7" w:rsidRDefault="00451DB4" w:rsidP="00451DB4">
            <w:pPr>
              <w:widowControl w:val="0"/>
              <w:autoSpaceDE w:val="0"/>
              <w:autoSpaceDN w:val="0"/>
              <w:jc w:val="center"/>
            </w:pPr>
          </w:p>
        </w:tc>
      </w:tr>
      <w:tr w:rsidR="00DD5ED7" w:rsidRPr="00DD5ED7" w14:paraId="6373D721" w14:textId="77777777" w:rsidTr="00451DB4">
        <w:tblPrEx>
          <w:tblBorders>
            <w:insideH w:val="single" w:sz="4" w:space="0" w:color="auto"/>
          </w:tblBorders>
        </w:tblPrEx>
        <w:tc>
          <w:tcPr>
            <w:tcW w:w="9071" w:type="dxa"/>
            <w:tcBorders>
              <w:top w:val="single" w:sz="4" w:space="0" w:color="auto"/>
              <w:left w:val="nil"/>
              <w:bottom w:val="single" w:sz="4" w:space="0" w:color="auto"/>
              <w:right w:val="nil"/>
            </w:tcBorders>
          </w:tcPr>
          <w:p w14:paraId="5FE4B154" w14:textId="77777777" w:rsidR="00451DB4" w:rsidRPr="00DD5ED7" w:rsidRDefault="00451DB4" w:rsidP="00451DB4">
            <w:pPr>
              <w:widowControl w:val="0"/>
              <w:autoSpaceDE w:val="0"/>
              <w:autoSpaceDN w:val="0"/>
              <w:jc w:val="center"/>
            </w:pPr>
          </w:p>
        </w:tc>
      </w:tr>
      <w:tr w:rsidR="00DD5ED7" w:rsidRPr="00DD5ED7" w14:paraId="1B03B2B7" w14:textId="77777777" w:rsidTr="00451DB4">
        <w:tc>
          <w:tcPr>
            <w:tcW w:w="9071" w:type="dxa"/>
            <w:tcBorders>
              <w:top w:val="single" w:sz="4" w:space="0" w:color="auto"/>
              <w:left w:val="nil"/>
              <w:bottom w:val="nil"/>
              <w:right w:val="nil"/>
            </w:tcBorders>
          </w:tcPr>
          <w:p w14:paraId="6E10F13D" w14:textId="77777777" w:rsidR="00451DB4" w:rsidRPr="00DD5ED7" w:rsidRDefault="00451DB4" w:rsidP="00451DB4">
            <w:pPr>
              <w:widowControl w:val="0"/>
              <w:autoSpaceDE w:val="0"/>
              <w:autoSpaceDN w:val="0"/>
              <w:ind w:firstLine="709"/>
              <w:jc w:val="center"/>
              <w:rPr>
                <w:sz w:val="20"/>
                <w:szCs w:val="20"/>
              </w:rPr>
            </w:pPr>
            <w:r w:rsidRPr="00DD5ED7">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51DB4" w:rsidRPr="00DD5ED7" w14:paraId="751B67F4" w14:textId="77777777" w:rsidTr="00451DB4">
        <w:tc>
          <w:tcPr>
            <w:tcW w:w="9071" w:type="dxa"/>
            <w:tcBorders>
              <w:top w:val="nil"/>
              <w:left w:val="nil"/>
              <w:bottom w:val="nil"/>
              <w:right w:val="nil"/>
            </w:tcBorders>
          </w:tcPr>
          <w:p w14:paraId="77EBCC33" w14:textId="77777777" w:rsidR="00451DB4" w:rsidRPr="00DD5ED7" w:rsidRDefault="00451DB4" w:rsidP="00451DB4">
            <w:pPr>
              <w:widowControl w:val="0"/>
              <w:autoSpaceDE w:val="0"/>
              <w:autoSpaceDN w:val="0"/>
              <w:ind w:firstLine="709"/>
              <w:jc w:val="both"/>
            </w:pPr>
            <w:r w:rsidRPr="00DD5ED7">
              <w:t>Вы вправе повторно обратиться в Администрацию с заявлением о предоставлении муниципальной услуги после устранения указанных нарушений.</w:t>
            </w:r>
          </w:p>
          <w:p w14:paraId="2C05C9CC" w14:textId="77777777" w:rsidR="00451DB4" w:rsidRPr="00DD5ED7" w:rsidRDefault="00451DB4" w:rsidP="00451DB4">
            <w:pPr>
              <w:widowControl w:val="0"/>
              <w:autoSpaceDE w:val="0"/>
              <w:autoSpaceDN w:val="0"/>
              <w:ind w:firstLine="709"/>
              <w:jc w:val="both"/>
            </w:pPr>
            <w:r w:rsidRPr="00DD5ED7">
              <w:t>Данное решение может быть обжаловано в досудебном порядке путем направления жалобы в Администрацию, а также в судебном порядке.</w:t>
            </w:r>
          </w:p>
        </w:tc>
      </w:tr>
    </w:tbl>
    <w:p w14:paraId="376FFB78" w14:textId="42DD31F0" w:rsidR="00451DB4" w:rsidRPr="00DD5ED7" w:rsidRDefault="00451DB4" w:rsidP="00451DB4">
      <w:pPr>
        <w:widowControl w:val="0"/>
        <w:autoSpaceDE w:val="0"/>
        <w:autoSpaceDN w:val="0"/>
        <w:jc w:val="both"/>
      </w:pPr>
    </w:p>
    <w:p w14:paraId="3AD18E24" w14:textId="1446DFA3" w:rsidR="0008699C" w:rsidRPr="00DD5ED7" w:rsidRDefault="0008699C" w:rsidP="00451DB4">
      <w:pPr>
        <w:widowControl w:val="0"/>
        <w:autoSpaceDE w:val="0"/>
        <w:autoSpaceDN w:val="0"/>
        <w:jc w:val="both"/>
      </w:pPr>
    </w:p>
    <w:p w14:paraId="7DFE1A8C" w14:textId="77777777" w:rsidR="0008699C" w:rsidRPr="00DD5ED7" w:rsidRDefault="0008699C" w:rsidP="00451DB4">
      <w:pPr>
        <w:widowControl w:val="0"/>
        <w:autoSpaceDE w:val="0"/>
        <w:autoSpaceDN w:val="0"/>
        <w:jc w:val="both"/>
      </w:pPr>
    </w:p>
    <w:p w14:paraId="5E0EFFF0" w14:textId="77777777" w:rsidR="00451DB4" w:rsidRPr="00DD5ED7" w:rsidRDefault="00451DB4" w:rsidP="00451DB4">
      <w:pPr>
        <w:widowControl w:val="0"/>
        <w:autoSpaceDE w:val="0"/>
        <w:autoSpaceDN w:val="0"/>
        <w:jc w:val="both"/>
      </w:pPr>
    </w:p>
    <w:p w14:paraId="007D6FC3" w14:textId="77777777" w:rsidR="00451DB4" w:rsidRPr="00DD5ED7" w:rsidRDefault="00451DB4" w:rsidP="00451DB4">
      <w:pPr>
        <w:widowControl w:val="0"/>
        <w:autoSpaceDE w:val="0"/>
        <w:autoSpaceDN w:val="0"/>
        <w:jc w:val="both"/>
      </w:pPr>
      <w:r w:rsidRPr="00DD5ED7">
        <w:t xml:space="preserve">Глава Администрации                              </w:t>
      </w:r>
      <w:r w:rsidRPr="00DD5ED7">
        <w:tab/>
      </w:r>
      <w:r w:rsidRPr="00DD5ED7">
        <w:tab/>
      </w:r>
      <w:r w:rsidRPr="00DD5ED7">
        <w:tab/>
        <w:t xml:space="preserve">   ____________________________</w:t>
      </w:r>
    </w:p>
    <w:p w14:paraId="67352996" w14:textId="77777777" w:rsidR="00451DB4" w:rsidRPr="00DD5ED7" w:rsidRDefault="00451DB4" w:rsidP="00451DB4">
      <w:pPr>
        <w:jc w:val="right"/>
        <w:rPr>
          <w:rFonts w:ascii="Courier New" w:hAnsi="Courier New" w:cs="Courier New"/>
          <w:sz w:val="20"/>
          <w:szCs w:val="20"/>
        </w:rPr>
      </w:pPr>
    </w:p>
    <w:p w14:paraId="7D893D9A" w14:textId="77777777" w:rsidR="00451DB4" w:rsidRPr="00DD5ED7" w:rsidRDefault="00451DB4" w:rsidP="00451DB4">
      <w:pPr>
        <w:rPr>
          <w:rFonts w:ascii="Courier New" w:hAnsi="Courier New" w:cs="Courier New"/>
          <w:sz w:val="20"/>
          <w:szCs w:val="20"/>
        </w:rPr>
      </w:pPr>
    </w:p>
    <w:p w14:paraId="150D27A5" w14:textId="77777777" w:rsidR="00451DB4" w:rsidRPr="00DD5ED7" w:rsidRDefault="00451DB4" w:rsidP="00451DB4">
      <w:pPr>
        <w:rPr>
          <w:rFonts w:ascii="Courier New" w:hAnsi="Courier New" w:cs="Courier New"/>
          <w:sz w:val="20"/>
          <w:szCs w:val="20"/>
        </w:rPr>
      </w:pPr>
    </w:p>
    <w:p w14:paraId="34B6B198" w14:textId="77777777" w:rsidR="00451DB4" w:rsidRPr="00DD5ED7" w:rsidRDefault="00451DB4" w:rsidP="00451DB4">
      <w:pPr>
        <w:pStyle w:val="ConsPlusNormal"/>
        <w:jc w:val="right"/>
        <w:rPr>
          <w:rFonts w:ascii="Times New Roman" w:hAnsi="Times New Roman" w:cs="Times New Roman"/>
          <w:sz w:val="24"/>
          <w:szCs w:val="24"/>
          <w:highlight w:val="cyan"/>
        </w:rPr>
      </w:pPr>
    </w:p>
    <w:p w14:paraId="5FC7E716" w14:textId="77777777" w:rsidR="00451DB4" w:rsidRPr="00DD5ED7" w:rsidRDefault="00451DB4" w:rsidP="00451DB4">
      <w:pPr>
        <w:pStyle w:val="ConsPlusNormal"/>
        <w:jc w:val="right"/>
        <w:rPr>
          <w:rFonts w:ascii="Times New Roman" w:hAnsi="Times New Roman" w:cs="Times New Roman"/>
          <w:sz w:val="24"/>
          <w:szCs w:val="24"/>
          <w:highlight w:val="cyan"/>
        </w:rPr>
      </w:pPr>
    </w:p>
    <w:p w14:paraId="12F93327" w14:textId="77777777" w:rsidR="00451DB4" w:rsidRPr="00DD5ED7" w:rsidRDefault="00451DB4" w:rsidP="00451DB4">
      <w:pPr>
        <w:pStyle w:val="ConsPlusNormal"/>
        <w:jc w:val="right"/>
        <w:rPr>
          <w:rFonts w:ascii="Times New Roman" w:hAnsi="Times New Roman" w:cs="Times New Roman"/>
          <w:sz w:val="24"/>
          <w:szCs w:val="24"/>
          <w:highlight w:val="cyan"/>
        </w:rPr>
      </w:pPr>
    </w:p>
    <w:p w14:paraId="7D2C11D1" w14:textId="77777777" w:rsidR="00451DB4" w:rsidRPr="00DD5ED7" w:rsidRDefault="00451DB4" w:rsidP="00451DB4">
      <w:pPr>
        <w:pStyle w:val="ConsPlusNormal"/>
        <w:jc w:val="right"/>
        <w:rPr>
          <w:rFonts w:ascii="Times New Roman" w:hAnsi="Times New Roman" w:cs="Times New Roman"/>
          <w:sz w:val="24"/>
          <w:szCs w:val="24"/>
          <w:highlight w:val="cyan"/>
        </w:rPr>
      </w:pPr>
    </w:p>
    <w:p w14:paraId="1EB4770A" w14:textId="77777777" w:rsidR="00451DB4" w:rsidRPr="00DD5ED7" w:rsidRDefault="00451DB4" w:rsidP="00451DB4">
      <w:pPr>
        <w:pStyle w:val="ConsPlusNormal"/>
        <w:jc w:val="right"/>
        <w:rPr>
          <w:rFonts w:ascii="Times New Roman" w:hAnsi="Times New Roman" w:cs="Times New Roman"/>
          <w:sz w:val="24"/>
          <w:szCs w:val="24"/>
          <w:highlight w:val="cyan"/>
        </w:rPr>
      </w:pPr>
    </w:p>
    <w:p w14:paraId="0C4774B5" w14:textId="77777777" w:rsidR="00451DB4" w:rsidRPr="00DD5ED7" w:rsidRDefault="00451DB4" w:rsidP="00451DB4">
      <w:pPr>
        <w:pStyle w:val="ConsPlusNormal"/>
        <w:jc w:val="right"/>
        <w:rPr>
          <w:rFonts w:ascii="Times New Roman" w:hAnsi="Times New Roman" w:cs="Times New Roman"/>
          <w:sz w:val="24"/>
          <w:szCs w:val="24"/>
          <w:highlight w:val="cyan"/>
        </w:rPr>
      </w:pPr>
    </w:p>
    <w:p w14:paraId="2C54EE77" w14:textId="77777777" w:rsidR="00451DB4" w:rsidRPr="00DD5ED7" w:rsidRDefault="00451DB4" w:rsidP="00451DB4">
      <w:pPr>
        <w:pStyle w:val="ConsPlusNormal"/>
        <w:jc w:val="right"/>
        <w:rPr>
          <w:rFonts w:ascii="Times New Roman" w:hAnsi="Times New Roman" w:cs="Times New Roman"/>
          <w:sz w:val="24"/>
          <w:szCs w:val="24"/>
          <w:highlight w:val="cyan"/>
        </w:rPr>
      </w:pPr>
    </w:p>
    <w:p w14:paraId="514D133C" w14:textId="77777777" w:rsidR="00451DB4" w:rsidRPr="00DD5ED7" w:rsidRDefault="00451DB4" w:rsidP="00451DB4">
      <w:pPr>
        <w:pStyle w:val="ConsPlusNormal"/>
        <w:jc w:val="right"/>
        <w:rPr>
          <w:rFonts w:ascii="Times New Roman" w:hAnsi="Times New Roman" w:cs="Times New Roman"/>
          <w:sz w:val="24"/>
          <w:szCs w:val="24"/>
          <w:highlight w:val="cyan"/>
        </w:rPr>
      </w:pPr>
    </w:p>
    <w:p w14:paraId="7B250655" w14:textId="77777777" w:rsidR="0008699C" w:rsidRPr="00DD5ED7" w:rsidRDefault="0008699C" w:rsidP="00451DB4">
      <w:pPr>
        <w:pStyle w:val="ConsPlusNormal"/>
        <w:jc w:val="right"/>
        <w:rPr>
          <w:rFonts w:ascii="Times New Roman" w:hAnsi="Times New Roman" w:cs="Times New Roman"/>
          <w:sz w:val="24"/>
          <w:szCs w:val="24"/>
        </w:rPr>
      </w:pPr>
    </w:p>
    <w:p w14:paraId="20D68D0D" w14:textId="77777777" w:rsidR="00352587" w:rsidRPr="00DD5ED7" w:rsidRDefault="00352587" w:rsidP="00451DB4">
      <w:pPr>
        <w:pStyle w:val="ConsPlusNormal"/>
        <w:jc w:val="right"/>
        <w:rPr>
          <w:rFonts w:ascii="Times New Roman" w:hAnsi="Times New Roman" w:cs="Times New Roman"/>
          <w:sz w:val="24"/>
          <w:szCs w:val="24"/>
        </w:rPr>
      </w:pPr>
    </w:p>
    <w:p w14:paraId="0266C1DA" w14:textId="77777777" w:rsidR="00352587" w:rsidRPr="00DD5ED7" w:rsidRDefault="00352587" w:rsidP="00451DB4">
      <w:pPr>
        <w:pStyle w:val="ConsPlusNormal"/>
        <w:jc w:val="right"/>
        <w:rPr>
          <w:rFonts w:ascii="Times New Roman" w:hAnsi="Times New Roman" w:cs="Times New Roman"/>
          <w:sz w:val="24"/>
          <w:szCs w:val="24"/>
        </w:rPr>
      </w:pPr>
    </w:p>
    <w:p w14:paraId="1CBC8008" w14:textId="61EDFF44" w:rsidR="00451DB4" w:rsidRPr="00DD5ED7" w:rsidRDefault="00451DB4" w:rsidP="00451DB4">
      <w:pPr>
        <w:pStyle w:val="ConsPlusNormal"/>
        <w:jc w:val="right"/>
        <w:rPr>
          <w:rFonts w:ascii="Times New Roman" w:hAnsi="Times New Roman" w:cs="Times New Roman"/>
          <w:sz w:val="24"/>
          <w:szCs w:val="24"/>
        </w:rPr>
      </w:pPr>
      <w:r w:rsidRPr="00DD5ED7">
        <w:rPr>
          <w:rFonts w:ascii="Times New Roman" w:hAnsi="Times New Roman" w:cs="Times New Roman"/>
          <w:sz w:val="24"/>
          <w:szCs w:val="24"/>
        </w:rPr>
        <w:lastRenderedPageBreak/>
        <w:t>Приложение 4</w:t>
      </w:r>
    </w:p>
    <w:p w14:paraId="068874B2" w14:textId="77777777" w:rsidR="00451DB4" w:rsidRPr="00DD5ED7" w:rsidRDefault="00451DB4" w:rsidP="00451DB4">
      <w:pPr>
        <w:pStyle w:val="ConsPlusNormal"/>
        <w:jc w:val="right"/>
        <w:rPr>
          <w:rFonts w:ascii="Times New Roman" w:hAnsi="Times New Roman" w:cs="Times New Roman"/>
          <w:sz w:val="24"/>
          <w:szCs w:val="24"/>
        </w:rPr>
      </w:pPr>
      <w:r w:rsidRPr="00DD5ED7">
        <w:rPr>
          <w:rFonts w:ascii="Times New Roman" w:hAnsi="Times New Roman" w:cs="Times New Roman"/>
          <w:sz w:val="24"/>
          <w:szCs w:val="24"/>
        </w:rPr>
        <w:t>к административному регламенту</w:t>
      </w:r>
    </w:p>
    <w:p w14:paraId="3BF19693" w14:textId="77777777" w:rsidR="00451DB4" w:rsidRPr="00DD5ED7" w:rsidRDefault="00451DB4" w:rsidP="00451DB4">
      <w:pPr>
        <w:autoSpaceDE w:val="0"/>
        <w:autoSpaceDN w:val="0"/>
        <w:adjustRightInd w:val="0"/>
        <w:spacing w:line="360" w:lineRule="auto"/>
        <w:ind w:left="4536"/>
        <w:jc w:val="both"/>
        <w:rPr>
          <w:sz w:val="20"/>
          <w:szCs w:val="20"/>
        </w:rPr>
      </w:pPr>
    </w:p>
    <w:p w14:paraId="3E2A4AF0"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____________________________________________________</w:t>
      </w:r>
    </w:p>
    <w:p w14:paraId="7789A23D"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(Ф.И.О. физического лица и адрес проживания / наименование организации и ИНН)</w:t>
      </w:r>
    </w:p>
    <w:p w14:paraId="7622022E"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____________________________________________________</w:t>
      </w:r>
    </w:p>
    <w:p w14:paraId="11BAA104"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(Ф.И.О. представителя заявителя и реквизиты доверенности)</w:t>
      </w:r>
    </w:p>
    <w:p w14:paraId="3FBFC522"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____________________________________________________</w:t>
      </w:r>
    </w:p>
    <w:p w14:paraId="3AFA8969"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Контактная информация:</w:t>
      </w:r>
    </w:p>
    <w:p w14:paraId="387655BD"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тел. ________________________________________________</w:t>
      </w:r>
    </w:p>
    <w:p w14:paraId="2EC41046" w14:textId="77777777" w:rsidR="00451DB4" w:rsidRPr="00DD5ED7" w:rsidRDefault="00451DB4" w:rsidP="00451DB4">
      <w:pPr>
        <w:autoSpaceDE w:val="0"/>
        <w:autoSpaceDN w:val="0"/>
        <w:adjustRightInd w:val="0"/>
        <w:spacing w:line="360" w:lineRule="auto"/>
        <w:ind w:left="4536"/>
        <w:jc w:val="both"/>
        <w:rPr>
          <w:sz w:val="20"/>
          <w:szCs w:val="20"/>
        </w:rPr>
      </w:pPr>
      <w:r w:rsidRPr="00DD5ED7">
        <w:rPr>
          <w:sz w:val="20"/>
          <w:szCs w:val="20"/>
        </w:rPr>
        <w:t>эл. почта ____________________________________________</w:t>
      </w:r>
    </w:p>
    <w:p w14:paraId="32B11463" w14:textId="77777777" w:rsidR="00451DB4" w:rsidRPr="00DD5ED7" w:rsidRDefault="00451DB4" w:rsidP="00451DB4">
      <w:pPr>
        <w:autoSpaceDE w:val="0"/>
        <w:autoSpaceDN w:val="0"/>
        <w:adjustRightInd w:val="0"/>
        <w:jc w:val="center"/>
        <w:rPr>
          <w:sz w:val="26"/>
          <w:szCs w:val="26"/>
        </w:rPr>
      </w:pPr>
    </w:p>
    <w:p w14:paraId="4E67F454" w14:textId="77777777" w:rsidR="00451DB4" w:rsidRPr="00DD5ED7" w:rsidRDefault="00451DB4" w:rsidP="00451DB4">
      <w:pPr>
        <w:autoSpaceDE w:val="0"/>
        <w:autoSpaceDN w:val="0"/>
        <w:adjustRightInd w:val="0"/>
        <w:jc w:val="center"/>
        <w:rPr>
          <w:b/>
          <w:sz w:val="26"/>
          <w:szCs w:val="26"/>
        </w:rPr>
      </w:pPr>
      <w:r w:rsidRPr="00DD5ED7">
        <w:rPr>
          <w:b/>
          <w:sz w:val="26"/>
          <w:szCs w:val="26"/>
        </w:rPr>
        <w:t xml:space="preserve">РЕШЕНИЕ </w:t>
      </w:r>
    </w:p>
    <w:p w14:paraId="0515169B" w14:textId="77777777" w:rsidR="00451DB4" w:rsidRPr="00DD5ED7" w:rsidRDefault="00451DB4" w:rsidP="00451DB4">
      <w:pPr>
        <w:autoSpaceDE w:val="0"/>
        <w:autoSpaceDN w:val="0"/>
        <w:adjustRightInd w:val="0"/>
        <w:jc w:val="center"/>
        <w:rPr>
          <w:b/>
          <w:sz w:val="26"/>
          <w:szCs w:val="26"/>
        </w:rPr>
      </w:pPr>
      <w:r w:rsidRPr="00DD5ED7">
        <w:rPr>
          <w:b/>
          <w:sz w:val="26"/>
          <w:szCs w:val="26"/>
        </w:rPr>
        <w:t>об отказе в приеме заявления и документов, необходимых</w:t>
      </w:r>
      <w:r w:rsidRPr="00DD5ED7">
        <w:rPr>
          <w:b/>
          <w:sz w:val="26"/>
          <w:szCs w:val="26"/>
        </w:rPr>
        <w:br/>
        <w:t>для предоставления муниципальной услуги</w:t>
      </w:r>
    </w:p>
    <w:p w14:paraId="1510F4DB" w14:textId="77777777" w:rsidR="00451DB4" w:rsidRPr="00DD5ED7" w:rsidRDefault="00451DB4" w:rsidP="00451DB4">
      <w:pPr>
        <w:autoSpaceDE w:val="0"/>
        <w:autoSpaceDN w:val="0"/>
        <w:adjustRightInd w:val="0"/>
        <w:ind w:firstLine="709"/>
        <w:jc w:val="both"/>
        <w:rPr>
          <w:sz w:val="26"/>
          <w:szCs w:val="26"/>
        </w:rPr>
      </w:pPr>
    </w:p>
    <w:p w14:paraId="468E200B" w14:textId="77777777" w:rsidR="00451DB4" w:rsidRPr="00DD5ED7" w:rsidRDefault="00451DB4" w:rsidP="00451DB4">
      <w:pPr>
        <w:autoSpaceDE w:val="0"/>
        <w:autoSpaceDN w:val="0"/>
        <w:adjustRightInd w:val="0"/>
        <w:ind w:firstLine="709"/>
        <w:jc w:val="both"/>
        <w:rPr>
          <w:sz w:val="26"/>
          <w:szCs w:val="26"/>
        </w:rPr>
      </w:pPr>
      <w:r w:rsidRPr="00DD5ED7">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DD5ED7">
        <w:rPr>
          <w:sz w:val="28"/>
          <w:szCs w:val="28"/>
        </w:rPr>
        <w:t xml:space="preserve"> </w:t>
      </w:r>
      <w:r w:rsidRPr="00DD5ED7">
        <w:rPr>
          <w:sz w:val="26"/>
          <w:szCs w:val="26"/>
        </w:rPr>
        <w:t>были выявлены следующие основания для отказа в приеме документов:</w:t>
      </w:r>
    </w:p>
    <w:p w14:paraId="55701F76" w14:textId="77777777" w:rsidR="00451DB4" w:rsidRPr="00DD5ED7" w:rsidRDefault="00451DB4" w:rsidP="00451DB4">
      <w:pPr>
        <w:autoSpaceDE w:val="0"/>
        <w:autoSpaceDN w:val="0"/>
        <w:adjustRightInd w:val="0"/>
        <w:jc w:val="both"/>
        <w:rPr>
          <w:sz w:val="26"/>
          <w:szCs w:val="26"/>
        </w:rPr>
      </w:pPr>
      <w:r w:rsidRPr="00DD5ED7">
        <w:rPr>
          <w:sz w:val="26"/>
          <w:szCs w:val="26"/>
        </w:rPr>
        <w:t>___________________________________________________________________________</w:t>
      </w:r>
    </w:p>
    <w:p w14:paraId="4973C70F" w14:textId="77777777" w:rsidR="00451DB4" w:rsidRPr="00DD5ED7" w:rsidRDefault="00451DB4" w:rsidP="00451DB4">
      <w:pPr>
        <w:autoSpaceDE w:val="0"/>
        <w:autoSpaceDN w:val="0"/>
        <w:adjustRightInd w:val="0"/>
        <w:jc w:val="both"/>
        <w:rPr>
          <w:sz w:val="26"/>
          <w:szCs w:val="26"/>
        </w:rPr>
      </w:pPr>
      <w:r w:rsidRPr="00DD5ED7">
        <w:rPr>
          <w:sz w:val="26"/>
          <w:szCs w:val="26"/>
        </w:rPr>
        <w:t>______________________________________________________________________________________________________________________________________________________</w:t>
      </w:r>
    </w:p>
    <w:p w14:paraId="79A87871" w14:textId="77777777" w:rsidR="00451DB4" w:rsidRPr="00DD5ED7" w:rsidRDefault="00451DB4" w:rsidP="00451DB4">
      <w:pPr>
        <w:autoSpaceDE w:val="0"/>
        <w:autoSpaceDN w:val="0"/>
        <w:adjustRightInd w:val="0"/>
        <w:jc w:val="center"/>
        <w:rPr>
          <w:sz w:val="26"/>
          <w:szCs w:val="26"/>
        </w:rPr>
      </w:pPr>
      <w:r w:rsidRPr="00DD5ED7">
        <w:rPr>
          <w:sz w:val="26"/>
          <w:szCs w:val="26"/>
        </w:rPr>
        <w:t>(указываются основания для отказа в приеме документов, предусмотренные пунктом 2.9 административного регламента)</w:t>
      </w:r>
    </w:p>
    <w:p w14:paraId="4F2179C4" w14:textId="77777777" w:rsidR="00451DB4" w:rsidRPr="00DD5ED7" w:rsidRDefault="00451DB4" w:rsidP="00451DB4">
      <w:pPr>
        <w:autoSpaceDE w:val="0"/>
        <w:autoSpaceDN w:val="0"/>
        <w:adjustRightInd w:val="0"/>
        <w:ind w:firstLine="709"/>
        <w:jc w:val="both"/>
        <w:rPr>
          <w:sz w:val="26"/>
          <w:szCs w:val="26"/>
        </w:rPr>
      </w:pPr>
    </w:p>
    <w:p w14:paraId="524931A3" w14:textId="77777777" w:rsidR="00451DB4" w:rsidRPr="00DD5ED7" w:rsidRDefault="00451DB4" w:rsidP="00451DB4">
      <w:pPr>
        <w:autoSpaceDE w:val="0"/>
        <w:autoSpaceDN w:val="0"/>
        <w:adjustRightInd w:val="0"/>
        <w:ind w:firstLine="709"/>
        <w:jc w:val="both"/>
        <w:rPr>
          <w:sz w:val="26"/>
          <w:szCs w:val="26"/>
        </w:rPr>
      </w:pPr>
      <w:r w:rsidRPr="00DD5ED7">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D022775" w14:textId="77777777" w:rsidR="00451DB4" w:rsidRPr="00DD5ED7" w:rsidRDefault="00451DB4" w:rsidP="00451DB4">
      <w:pPr>
        <w:autoSpaceDE w:val="0"/>
        <w:autoSpaceDN w:val="0"/>
        <w:adjustRightInd w:val="0"/>
        <w:ind w:firstLine="709"/>
        <w:jc w:val="both"/>
        <w:rPr>
          <w:sz w:val="26"/>
          <w:szCs w:val="26"/>
        </w:rPr>
      </w:pPr>
      <w:r w:rsidRPr="00DD5ED7">
        <w:rPr>
          <w:sz w:val="26"/>
          <w:szCs w:val="26"/>
        </w:rPr>
        <w:t>Для получения услуги заявителю необходимо представить следующие документы:</w:t>
      </w:r>
    </w:p>
    <w:p w14:paraId="36B0AD43" w14:textId="77777777" w:rsidR="00451DB4" w:rsidRPr="00DD5ED7" w:rsidRDefault="00451DB4" w:rsidP="00451DB4">
      <w:pPr>
        <w:autoSpaceDE w:val="0"/>
        <w:autoSpaceDN w:val="0"/>
        <w:adjustRightInd w:val="0"/>
        <w:spacing w:before="240"/>
        <w:jc w:val="both"/>
        <w:rPr>
          <w:sz w:val="26"/>
          <w:szCs w:val="26"/>
        </w:rPr>
      </w:pPr>
      <w:r w:rsidRPr="00DD5ED7">
        <w:rPr>
          <w:sz w:val="26"/>
          <w:szCs w:val="26"/>
        </w:rPr>
        <w:t>___________________________________________________________________________</w:t>
      </w:r>
    </w:p>
    <w:p w14:paraId="32F3C38D" w14:textId="77777777" w:rsidR="00451DB4" w:rsidRPr="00DD5ED7" w:rsidRDefault="00451DB4" w:rsidP="00451DB4">
      <w:pPr>
        <w:autoSpaceDE w:val="0"/>
        <w:autoSpaceDN w:val="0"/>
        <w:adjustRightInd w:val="0"/>
        <w:jc w:val="center"/>
        <w:rPr>
          <w:sz w:val="26"/>
          <w:szCs w:val="26"/>
        </w:rPr>
      </w:pPr>
      <w:r w:rsidRPr="00DD5ED7">
        <w:rPr>
          <w:sz w:val="26"/>
          <w:szCs w:val="26"/>
        </w:rPr>
        <w:t xml:space="preserve"> (указывается перечень документов в случае, если основанием для отказа является</w:t>
      </w:r>
    </w:p>
    <w:p w14:paraId="4CA1B464" w14:textId="77777777" w:rsidR="00451DB4" w:rsidRPr="00DD5ED7" w:rsidRDefault="00451DB4" w:rsidP="00451DB4">
      <w:pPr>
        <w:autoSpaceDE w:val="0"/>
        <w:autoSpaceDN w:val="0"/>
        <w:adjustRightInd w:val="0"/>
        <w:jc w:val="center"/>
        <w:rPr>
          <w:sz w:val="26"/>
          <w:szCs w:val="26"/>
        </w:rPr>
      </w:pPr>
      <w:r w:rsidRPr="00DD5ED7">
        <w:rPr>
          <w:sz w:val="26"/>
          <w:szCs w:val="26"/>
        </w:rPr>
        <w:t>представление неполного комплекта документов)</w:t>
      </w:r>
    </w:p>
    <w:p w14:paraId="729234B2" w14:textId="77777777" w:rsidR="00451DB4" w:rsidRPr="00DD5ED7" w:rsidRDefault="00451DB4" w:rsidP="00451DB4">
      <w:pPr>
        <w:autoSpaceDE w:val="0"/>
        <w:autoSpaceDN w:val="0"/>
        <w:adjustRightInd w:val="0"/>
        <w:spacing w:before="120"/>
        <w:rPr>
          <w:sz w:val="26"/>
          <w:szCs w:val="26"/>
        </w:rPr>
      </w:pPr>
      <w:r w:rsidRPr="00DD5ED7">
        <w:rPr>
          <w:sz w:val="26"/>
          <w:szCs w:val="26"/>
        </w:rPr>
        <w:t>___________________________________       _______________     ____________________</w:t>
      </w:r>
    </w:p>
    <w:p w14:paraId="6DFC7EBB" w14:textId="77777777" w:rsidR="00451DB4" w:rsidRPr="00DD5ED7" w:rsidRDefault="00451DB4" w:rsidP="00451DB4">
      <w:pPr>
        <w:autoSpaceDE w:val="0"/>
        <w:autoSpaceDN w:val="0"/>
        <w:adjustRightInd w:val="0"/>
      </w:pPr>
      <w:r w:rsidRPr="00DD5ED7">
        <w:t xml:space="preserve">(должностное лицо (специалист МФЦ)                       (подпись)                   (инициалы, фамилия)                    </w:t>
      </w:r>
    </w:p>
    <w:p w14:paraId="0A96C5B2" w14:textId="77777777" w:rsidR="00451DB4" w:rsidRPr="00DD5ED7" w:rsidRDefault="00451DB4" w:rsidP="00451DB4">
      <w:pPr>
        <w:autoSpaceDE w:val="0"/>
        <w:autoSpaceDN w:val="0"/>
        <w:adjustRightInd w:val="0"/>
        <w:rPr>
          <w:sz w:val="26"/>
          <w:szCs w:val="26"/>
        </w:rPr>
      </w:pPr>
    </w:p>
    <w:p w14:paraId="552AF795" w14:textId="77777777" w:rsidR="00451DB4" w:rsidRPr="00DD5ED7" w:rsidRDefault="00451DB4" w:rsidP="00451DB4">
      <w:pPr>
        <w:autoSpaceDE w:val="0"/>
        <w:autoSpaceDN w:val="0"/>
        <w:adjustRightInd w:val="0"/>
        <w:rPr>
          <w:sz w:val="26"/>
          <w:szCs w:val="26"/>
        </w:rPr>
      </w:pPr>
      <w:r w:rsidRPr="00DD5ED7">
        <w:rPr>
          <w:sz w:val="26"/>
          <w:szCs w:val="26"/>
        </w:rPr>
        <w:t xml:space="preserve">(дата)       </w:t>
      </w:r>
    </w:p>
    <w:p w14:paraId="6C68F8A0" w14:textId="77777777" w:rsidR="00451DB4" w:rsidRPr="00DD5ED7" w:rsidRDefault="00451DB4" w:rsidP="00451DB4">
      <w:pPr>
        <w:autoSpaceDE w:val="0"/>
        <w:autoSpaceDN w:val="0"/>
        <w:adjustRightInd w:val="0"/>
        <w:rPr>
          <w:sz w:val="26"/>
          <w:szCs w:val="26"/>
        </w:rPr>
      </w:pPr>
    </w:p>
    <w:p w14:paraId="121708BD" w14:textId="77777777" w:rsidR="00451DB4" w:rsidRPr="00DD5ED7" w:rsidRDefault="00451DB4" w:rsidP="00451DB4">
      <w:pPr>
        <w:autoSpaceDE w:val="0"/>
        <w:autoSpaceDN w:val="0"/>
        <w:adjustRightInd w:val="0"/>
        <w:rPr>
          <w:sz w:val="26"/>
          <w:szCs w:val="26"/>
        </w:rPr>
      </w:pPr>
      <w:r w:rsidRPr="00DD5ED7">
        <w:rPr>
          <w:sz w:val="26"/>
          <w:szCs w:val="26"/>
        </w:rPr>
        <w:t>М.П.</w:t>
      </w:r>
    </w:p>
    <w:p w14:paraId="18B702D2" w14:textId="77777777" w:rsidR="00451DB4" w:rsidRPr="00DD5ED7" w:rsidRDefault="00451DB4" w:rsidP="00451DB4">
      <w:pPr>
        <w:autoSpaceDE w:val="0"/>
        <w:autoSpaceDN w:val="0"/>
        <w:adjustRightInd w:val="0"/>
        <w:rPr>
          <w:sz w:val="26"/>
          <w:szCs w:val="26"/>
        </w:rPr>
      </w:pPr>
    </w:p>
    <w:p w14:paraId="3FF3E2B1" w14:textId="5670D919" w:rsidR="00451DB4" w:rsidRPr="00DD5ED7" w:rsidRDefault="00451DB4" w:rsidP="00451DB4">
      <w:pPr>
        <w:autoSpaceDE w:val="0"/>
        <w:autoSpaceDN w:val="0"/>
        <w:adjustRightInd w:val="0"/>
        <w:jc w:val="both"/>
      </w:pPr>
      <w:r w:rsidRPr="00DD5ED7">
        <w:t>Подпись заявителя, подтверждающая получение решения об отказе в приеме документов:</w:t>
      </w:r>
    </w:p>
    <w:p w14:paraId="4245756A" w14:textId="77777777" w:rsidR="0008699C" w:rsidRPr="00DD5ED7" w:rsidRDefault="0008699C" w:rsidP="00451DB4">
      <w:pPr>
        <w:autoSpaceDE w:val="0"/>
        <w:autoSpaceDN w:val="0"/>
        <w:adjustRightInd w:val="0"/>
        <w:jc w:val="both"/>
      </w:pPr>
    </w:p>
    <w:p w14:paraId="0A4C872E" w14:textId="77777777" w:rsidR="00451DB4" w:rsidRPr="00DD5ED7" w:rsidRDefault="00451DB4" w:rsidP="00451DB4">
      <w:pPr>
        <w:widowControl w:val="0"/>
        <w:autoSpaceDE w:val="0"/>
        <w:autoSpaceDN w:val="0"/>
        <w:rPr>
          <w:rFonts w:ascii="Calibri" w:hAnsi="Calibri" w:cs="Calibri"/>
          <w:szCs w:val="20"/>
        </w:rPr>
      </w:pPr>
      <w:r w:rsidRPr="00DD5ED7">
        <w:rPr>
          <w:rFonts w:ascii="Calibri" w:hAnsi="Calibri" w:cs="Calibri"/>
          <w:szCs w:val="20"/>
        </w:rPr>
        <w:t xml:space="preserve">      ________________</w:t>
      </w:r>
      <w:r w:rsidRPr="00DD5ED7">
        <w:rPr>
          <w:rFonts w:ascii="Calibri" w:hAnsi="Calibri" w:cs="Calibri"/>
          <w:szCs w:val="20"/>
        </w:rPr>
        <w:tab/>
        <w:t xml:space="preserve">         ___________________________________________</w:t>
      </w:r>
      <w:r w:rsidRPr="00DD5ED7">
        <w:rPr>
          <w:rFonts w:ascii="Calibri" w:hAnsi="Calibri" w:cs="Calibri"/>
          <w:szCs w:val="20"/>
        </w:rPr>
        <w:tab/>
        <w:t>__________</w:t>
      </w:r>
    </w:p>
    <w:p w14:paraId="6B8713A0" w14:textId="34EAB240" w:rsidR="00DA24E5" w:rsidRPr="00CD626A" w:rsidRDefault="00451DB4" w:rsidP="00451DB4">
      <w:pPr>
        <w:tabs>
          <w:tab w:val="left" w:pos="3810"/>
        </w:tabs>
      </w:pPr>
      <w:r w:rsidRPr="00DD5ED7">
        <w:t>(подпись)</w:t>
      </w:r>
      <w:bookmarkEnd w:id="0"/>
      <w:r w:rsidRPr="00C65F12">
        <w:tab/>
      </w:r>
      <w:r w:rsidRPr="00C65F12">
        <w:tab/>
        <w:t>(Ф.И.О. заявителя/представителя заявителя)</w:t>
      </w:r>
      <w:r w:rsidRPr="00C65F12">
        <w:tab/>
      </w:r>
    </w:p>
    <w:sectPr w:rsidR="00DA24E5" w:rsidRPr="00CD626A" w:rsidSect="00451DB4">
      <w:headerReference w:type="default" r:id="rId23"/>
      <w:pgSz w:w="11905" w:h="16838"/>
      <w:pgMar w:top="709" w:right="850" w:bottom="568"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2EDEF" w14:textId="77777777" w:rsidR="00A10A03" w:rsidRDefault="00A10A03">
      <w:r>
        <w:separator/>
      </w:r>
    </w:p>
  </w:endnote>
  <w:endnote w:type="continuationSeparator" w:id="0">
    <w:p w14:paraId="023B9070" w14:textId="77777777" w:rsidR="00A10A03" w:rsidRDefault="00A1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4FAE0" w14:textId="77777777" w:rsidR="00A10A03" w:rsidRDefault="00A10A03">
      <w:r>
        <w:separator/>
      </w:r>
    </w:p>
  </w:footnote>
  <w:footnote w:type="continuationSeparator" w:id="0">
    <w:p w14:paraId="7DFD8A9C" w14:textId="77777777" w:rsidR="00A10A03" w:rsidRDefault="00A1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14:paraId="1D56D0A4" w14:textId="77777777" w:rsidR="00816E35" w:rsidRDefault="00816E35">
        <w:pPr>
          <w:pStyle w:val="af5"/>
          <w:jc w:val="center"/>
        </w:pPr>
        <w:r>
          <w:fldChar w:fldCharType="begin"/>
        </w:r>
        <w:r>
          <w:instrText>PAGE   \* MERGEFORMAT</w:instrText>
        </w:r>
        <w:r>
          <w:fldChar w:fldCharType="separate"/>
        </w:r>
        <w:r w:rsidR="00DD5ED7">
          <w:rPr>
            <w:noProof/>
          </w:rPr>
          <w:t>18</w:t>
        </w:r>
        <w:r>
          <w:fldChar w:fldCharType="end"/>
        </w:r>
      </w:p>
    </w:sdtContent>
  </w:sdt>
  <w:p w14:paraId="268ED70E" w14:textId="77777777" w:rsidR="00816E35" w:rsidRDefault="00816E3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9797F" w14:textId="77777777" w:rsidR="00816E35" w:rsidRDefault="00816E35">
    <w:pPr>
      <w:pStyle w:val="af5"/>
      <w:jc w:val="center"/>
    </w:pPr>
  </w:p>
  <w:p w14:paraId="7946BE9F" w14:textId="77777777" w:rsidR="00816E35" w:rsidRDefault="00816E3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91A1DC9"/>
    <w:multiLevelType w:val="multilevel"/>
    <w:tmpl w:val="87D6A9A2"/>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25">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27"/>
  </w:num>
  <w:num w:numId="4">
    <w:abstractNumId w:val="14"/>
  </w:num>
  <w:num w:numId="5">
    <w:abstractNumId w:val="22"/>
  </w:num>
  <w:num w:numId="6">
    <w:abstractNumId w:val="15"/>
  </w:num>
  <w:num w:numId="7">
    <w:abstractNumId w:val="6"/>
  </w:num>
  <w:num w:numId="8">
    <w:abstractNumId w:val="17"/>
  </w:num>
  <w:num w:numId="9">
    <w:abstractNumId w:val="24"/>
  </w:num>
  <w:num w:numId="10">
    <w:abstractNumId w:val="21"/>
  </w:num>
  <w:num w:numId="11">
    <w:abstractNumId w:val="8"/>
  </w:num>
  <w:num w:numId="12">
    <w:abstractNumId w:val="19"/>
  </w:num>
  <w:num w:numId="13">
    <w:abstractNumId w:val="12"/>
  </w:num>
  <w:num w:numId="14">
    <w:abstractNumId w:val="7"/>
  </w:num>
  <w:num w:numId="15">
    <w:abstractNumId w:val="13"/>
  </w:num>
  <w:num w:numId="16">
    <w:abstractNumId w:val="5"/>
  </w:num>
  <w:num w:numId="17">
    <w:abstractNumId w:val="11"/>
  </w:num>
  <w:num w:numId="18">
    <w:abstractNumId w:val="26"/>
  </w:num>
  <w:num w:numId="19">
    <w:abstractNumId w:val="20"/>
  </w:num>
  <w:num w:numId="20">
    <w:abstractNumId w:val="18"/>
  </w:num>
  <w:num w:numId="21">
    <w:abstractNumId w:val="23"/>
  </w:num>
  <w:num w:numId="22">
    <w:abstractNumId w:val="10"/>
  </w:num>
  <w:num w:numId="2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699C"/>
    <w:rsid w:val="00087D22"/>
    <w:rsid w:val="00095A4B"/>
    <w:rsid w:val="0009736E"/>
    <w:rsid w:val="000D3A2B"/>
    <w:rsid w:val="000E1639"/>
    <w:rsid w:val="000E5E1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804BB"/>
    <w:rsid w:val="00186455"/>
    <w:rsid w:val="001A43DA"/>
    <w:rsid w:val="001B6AB0"/>
    <w:rsid w:val="001C049D"/>
    <w:rsid w:val="001C2E87"/>
    <w:rsid w:val="001C3F6F"/>
    <w:rsid w:val="001D6790"/>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2587"/>
    <w:rsid w:val="00354AEE"/>
    <w:rsid w:val="003670D5"/>
    <w:rsid w:val="003701EC"/>
    <w:rsid w:val="0038545D"/>
    <w:rsid w:val="00385973"/>
    <w:rsid w:val="00390ABA"/>
    <w:rsid w:val="0039473C"/>
    <w:rsid w:val="003B130F"/>
    <w:rsid w:val="003B4BA9"/>
    <w:rsid w:val="003C277B"/>
    <w:rsid w:val="003C3E17"/>
    <w:rsid w:val="003C7819"/>
    <w:rsid w:val="003E1772"/>
    <w:rsid w:val="003F12A9"/>
    <w:rsid w:val="003F3BBF"/>
    <w:rsid w:val="004107A0"/>
    <w:rsid w:val="00413655"/>
    <w:rsid w:val="00416796"/>
    <w:rsid w:val="00422DB7"/>
    <w:rsid w:val="004302EF"/>
    <w:rsid w:val="0044308C"/>
    <w:rsid w:val="00451DB4"/>
    <w:rsid w:val="004574D7"/>
    <w:rsid w:val="00471DF0"/>
    <w:rsid w:val="00472F75"/>
    <w:rsid w:val="0048481C"/>
    <w:rsid w:val="00484F81"/>
    <w:rsid w:val="00491D5E"/>
    <w:rsid w:val="00492FD1"/>
    <w:rsid w:val="004949E1"/>
    <w:rsid w:val="004A3BB6"/>
    <w:rsid w:val="004A5BDA"/>
    <w:rsid w:val="004B416F"/>
    <w:rsid w:val="004E2A64"/>
    <w:rsid w:val="004F21C6"/>
    <w:rsid w:val="004F7E5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E1FCC"/>
    <w:rsid w:val="005F10A0"/>
    <w:rsid w:val="00601522"/>
    <w:rsid w:val="00614958"/>
    <w:rsid w:val="00622EE5"/>
    <w:rsid w:val="00637F19"/>
    <w:rsid w:val="00642C01"/>
    <w:rsid w:val="0064790C"/>
    <w:rsid w:val="0066295E"/>
    <w:rsid w:val="00675614"/>
    <w:rsid w:val="00677F42"/>
    <w:rsid w:val="00693468"/>
    <w:rsid w:val="00697375"/>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10F0B"/>
    <w:rsid w:val="00816E35"/>
    <w:rsid w:val="00820D6B"/>
    <w:rsid w:val="00821007"/>
    <w:rsid w:val="0082182F"/>
    <w:rsid w:val="00823DEA"/>
    <w:rsid w:val="00831C46"/>
    <w:rsid w:val="0083343F"/>
    <w:rsid w:val="00842F17"/>
    <w:rsid w:val="00843BE7"/>
    <w:rsid w:val="008509A7"/>
    <w:rsid w:val="008534A7"/>
    <w:rsid w:val="00854DAF"/>
    <w:rsid w:val="008611CD"/>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D1DE9"/>
    <w:rsid w:val="009E17EA"/>
    <w:rsid w:val="009E1DD3"/>
    <w:rsid w:val="009F25A7"/>
    <w:rsid w:val="009F71E7"/>
    <w:rsid w:val="00A031E0"/>
    <w:rsid w:val="00A10A03"/>
    <w:rsid w:val="00A22EFC"/>
    <w:rsid w:val="00A36153"/>
    <w:rsid w:val="00A36D37"/>
    <w:rsid w:val="00A4166C"/>
    <w:rsid w:val="00A511BE"/>
    <w:rsid w:val="00A553F8"/>
    <w:rsid w:val="00A74E8C"/>
    <w:rsid w:val="00A9279F"/>
    <w:rsid w:val="00AC69AE"/>
    <w:rsid w:val="00AD2447"/>
    <w:rsid w:val="00AD66B6"/>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D626A"/>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5ED7"/>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EF6625"/>
    <w:rsid w:val="00F16BF1"/>
    <w:rsid w:val="00F23F1A"/>
    <w:rsid w:val="00F54A2F"/>
    <w:rsid w:val="00F60C1D"/>
    <w:rsid w:val="00F95594"/>
    <w:rsid w:val="00FB53F9"/>
    <w:rsid w:val="00FC0EE9"/>
    <w:rsid w:val="00FC50ED"/>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D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uiPriority w:val="59"/>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Название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u.lenobl.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38CD-7D15-4C4F-ABE1-497D6D53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23</Pages>
  <Words>11033</Words>
  <Characters>62891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73777</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2025-09-22T09:18:00Z</cp:lastPrinted>
  <dcterms:created xsi:type="dcterms:W3CDTF">2023-08-23T11:42:00Z</dcterms:created>
  <dcterms:modified xsi:type="dcterms:W3CDTF">2025-09-24T08:24:00Z</dcterms:modified>
</cp:coreProperties>
</file>