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4AECD" w14:textId="77777777" w:rsidR="0091735D" w:rsidRDefault="0091735D" w:rsidP="0091735D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6022CED4" w14:textId="77777777" w:rsidR="0091735D" w:rsidRDefault="0091735D" w:rsidP="009173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32658B7C" w14:textId="77777777" w:rsidR="0091735D" w:rsidRDefault="0091735D" w:rsidP="009173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7CA4E02C" w14:textId="77777777" w:rsidR="0091735D" w:rsidRDefault="0091735D" w:rsidP="0091735D">
      <w:pPr>
        <w:pStyle w:val="1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5C38E6CD" w14:textId="77777777" w:rsidR="0091735D" w:rsidRDefault="0091735D" w:rsidP="0091735D">
      <w:pPr>
        <w:rPr>
          <w:b/>
          <w:sz w:val="28"/>
          <w:szCs w:val="28"/>
        </w:rPr>
      </w:pPr>
    </w:p>
    <w:p w14:paraId="0DFB3931" w14:textId="7C601989" w:rsidR="0091735D" w:rsidRDefault="0091735D" w:rsidP="0091735D">
      <w:pPr>
        <w:jc w:val="center"/>
        <w:rPr>
          <w:b/>
          <w:sz w:val="28"/>
          <w:szCs w:val="28"/>
        </w:rPr>
      </w:pPr>
      <w:r w:rsidRPr="00730FCA">
        <w:rPr>
          <w:b/>
          <w:sz w:val="28"/>
          <w:szCs w:val="28"/>
        </w:rPr>
        <w:t>ПОСТАНОВЛЕНИЕ</w:t>
      </w:r>
    </w:p>
    <w:p w14:paraId="0DC097BB" w14:textId="77777777" w:rsidR="00D42291" w:rsidRPr="00730FCA" w:rsidRDefault="00D42291" w:rsidP="0091735D">
      <w:pPr>
        <w:jc w:val="center"/>
        <w:rPr>
          <w:b/>
          <w:sz w:val="28"/>
          <w:szCs w:val="28"/>
        </w:rPr>
      </w:pPr>
    </w:p>
    <w:p w14:paraId="65DD4F62" w14:textId="7139393E" w:rsidR="0091735D" w:rsidRDefault="00A2732C" w:rsidP="0091735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D42291" w:rsidRPr="00D42291">
        <w:rPr>
          <w:bCs/>
          <w:sz w:val="28"/>
          <w:szCs w:val="28"/>
        </w:rPr>
        <w:t>26 ноября</w:t>
      </w:r>
      <w:r w:rsidR="0091735D">
        <w:rPr>
          <w:sz w:val="28"/>
          <w:szCs w:val="28"/>
        </w:rPr>
        <w:t xml:space="preserve"> </w:t>
      </w:r>
      <w:r w:rsidR="0091735D" w:rsidRPr="00B25E0B">
        <w:rPr>
          <w:sz w:val="28"/>
          <w:szCs w:val="28"/>
        </w:rPr>
        <w:t>202</w:t>
      </w:r>
      <w:r w:rsidR="00161259">
        <w:rPr>
          <w:sz w:val="28"/>
          <w:szCs w:val="28"/>
        </w:rPr>
        <w:t>5</w:t>
      </w:r>
      <w:r w:rsidR="0091735D" w:rsidRPr="00B25E0B">
        <w:rPr>
          <w:sz w:val="28"/>
          <w:szCs w:val="28"/>
        </w:rPr>
        <w:t xml:space="preserve"> </w:t>
      </w:r>
      <w:r w:rsidR="00161259" w:rsidRPr="00B25E0B">
        <w:rPr>
          <w:sz w:val="28"/>
          <w:szCs w:val="28"/>
        </w:rPr>
        <w:t xml:space="preserve">года </w:t>
      </w:r>
      <w:r w:rsidR="00161259" w:rsidRPr="00161259">
        <w:rPr>
          <w:sz w:val="28"/>
          <w:szCs w:val="28"/>
        </w:rPr>
        <w:t>№</w:t>
      </w:r>
      <w:r w:rsidR="0091735D" w:rsidRPr="00B81DFA">
        <w:rPr>
          <w:b/>
          <w:sz w:val="28"/>
          <w:szCs w:val="28"/>
        </w:rPr>
        <w:t xml:space="preserve"> </w:t>
      </w:r>
      <w:r w:rsidR="00D42291">
        <w:rPr>
          <w:b/>
          <w:sz w:val="28"/>
          <w:szCs w:val="28"/>
        </w:rPr>
        <w:t>200</w:t>
      </w:r>
    </w:p>
    <w:p w14:paraId="763B608E" w14:textId="77777777" w:rsidR="0091735D" w:rsidRDefault="0091735D" w:rsidP="0091735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277C37E8" w14:textId="77777777" w:rsidR="00D42291" w:rsidRDefault="00D42291" w:rsidP="00D42291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14:paraId="5E271B86" w14:textId="69A2BDF5" w:rsidR="00D42291" w:rsidRDefault="00D42291" w:rsidP="00D42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</w:t>
      </w:r>
      <w:r w:rsidR="00A273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</w:t>
      </w:r>
      <w:r w:rsidR="00A2732C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 xml:space="preserve"> от </w:t>
      </w:r>
      <w:r w:rsidR="00A2732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.05.2025 года</w:t>
      </w:r>
    </w:p>
    <w:p w14:paraId="5EF40E63" w14:textId="62A702A2" w:rsidR="0091735D" w:rsidRPr="0039473C" w:rsidRDefault="00D42291" w:rsidP="00D42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39473C">
        <w:rPr>
          <w:b/>
          <w:sz w:val="28"/>
          <w:szCs w:val="28"/>
        </w:rPr>
        <w:t xml:space="preserve">Об </w:t>
      </w:r>
      <w:r w:rsidR="00A2732C">
        <w:rPr>
          <w:b/>
          <w:sz w:val="28"/>
          <w:szCs w:val="28"/>
        </w:rPr>
        <w:t>утверждении Административного</w:t>
      </w:r>
      <w:r w:rsidR="0091735D" w:rsidRPr="0039473C">
        <w:rPr>
          <w:b/>
          <w:sz w:val="28"/>
          <w:szCs w:val="28"/>
        </w:rPr>
        <w:t xml:space="preserve"> регламента</w:t>
      </w:r>
    </w:p>
    <w:p w14:paraId="53D8CDE5" w14:textId="77777777" w:rsidR="0091735D" w:rsidRPr="0039473C" w:rsidRDefault="0091735D" w:rsidP="0039473C">
      <w:pPr>
        <w:jc w:val="center"/>
        <w:rPr>
          <w:b/>
          <w:sz w:val="28"/>
          <w:szCs w:val="28"/>
        </w:rPr>
      </w:pPr>
      <w:r w:rsidRPr="0039473C">
        <w:rPr>
          <w:b/>
          <w:sz w:val="28"/>
          <w:szCs w:val="28"/>
        </w:rPr>
        <w:t>предоставления муниципальной услуги</w:t>
      </w:r>
    </w:p>
    <w:p w14:paraId="3F5FB38A" w14:textId="77777777" w:rsidR="00DA24E5" w:rsidRDefault="00DA24E5" w:rsidP="001D6790">
      <w:pPr>
        <w:pStyle w:val="ConsPlusTitle"/>
        <w:jc w:val="center"/>
        <w:rPr>
          <w:sz w:val="28"/>
          <w:szCs w:val="28"/>
        </w:rPr>
      </w:pPr>
      <w:r w:rsidRPr="00DA24E5">
        <w:rPr>
          <w:sz w:val="28"/>
          <w:szCs w:val="28"/>
        </w:rPr>
        <w:t>«</w:t>
      </w:r>
      <w:r w:rsidR="001D6790" w:rsidRPr="001D6790">
        <w:rPr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14:paraId="55779DCF" w14:textId="77777777" w:rsidR="001D6790" w:rsidRPr="0017272D" w:rsidRDefault="001D6790" w:rsidP="001D6790">
      <w:pPr>
        <w:pStyle w:val="ConsPlusTitle"/>
        <w:jc w:val="center"/>
        <w:rPr>
          <w:sz w:val="28"/>
          <w:szCs w:val="28"/>
          <w:highlight w:val="yellow"/>
        </w:rPr>
      </w:pPr>
    </w:p>
    <w:p w14:paraId="68EDDE85" w14:textId="77777777" w:rsidR="00BD047A" w:rsidRPr="00113BC0" w:rsidRDefault="0091735D" w:rsidP="00DA24E5">
      <w:pPr>
        <w:suppressAutoHyphens/>
        <w:spacing w:beforeLines="20" w:before="48"/>
        <w:ind w:firstLine="539"/>
        <w:jc w:val="both"/>
        <w:rPr>
          <w:color w:val="000000"/>
          <w:sz w:val="28"/>
          <w:szCs w:val="28"/>
          <w:lang w:eastAsia="ar-SA"/>
        </w:rPr>
      </w:pPr>
      <w:r w:rsidRPr="00113BC0">
        <w:rPr>
          <w:color w:val="000000"/>
          <w:sz w:val="28"/>
          <w:szCs w:val="28"/>
          <w:lang w:eastAsia="ar-SA"/>
        </w:rPr>
        <w:t xml:space="preserve">В целях приведения нормативных правовых актов администрации </w:t>
      </w:r>
      <w:r>
        <w:rPr>
          <w:color w:val="000000"/>
          <w:sz w:val="28"/>
          <w:szCs w:val="28"/>
          <w:lang w:eastAsia="ar-SA"/>
        </w:rPr>
        <w:t xml:space="preserve">муниципального образования </w:t>
      </w:r>
      <w:proofErr w:type="spellStart"/>
      <w:r>
        <w:rPr>
          <w:color w:val="000000"/>
          <w:sz w:val="28"/>
          <w:szCs w:val="28"/>
          <w:lang w:eastAsia="ar-SA"/>
        </w:rPr>
        <w:t>Хваловское</w:t>
      </w:r>
      <w:proofErr w:type="spellEnd"/>
      <w:r>
        <w:rPr>
          <w:color w:val="000000"/>
          <w:sz w:val="28"/>
          <w:szCs w:val="28"/>
          <w:lang w:eastAsia="ar-SA"/>
        </w:rPr>
        <w:t xml:space="preserve"> сельское поселение </w:t>
      </w:r>
      <w:r w:rsidRPr="00113BC0">
        <w:rPr>
          <w:color w:val="000000"/>
          <w:sz w:val="28"/>
          <w:szCs w:val="28"/>
          <w:lang w:eastAsia="ar-SA"/>
        </w:rPr>
        <w:t>Волховского муниципального района Ленинградской области в соответствие действующему законодательству,</w:t>
      </w:r>
    </w:p>
    <w:p w14:paraId="087E89BC" w14:textId="77777777" w:rsidR="0091735D" w:rsidRPr="00A2732C" w:rsidRDefault="0091735D" w:rsidP="00D62201">
      <w:pPr>
        <w:suppressAutoHyphens/>
        <w:spacing w:beforeLines="20" w:before="48" w:line="280" w:lineRule="exact"/>
        <w:jc w:val="center"/>
        <w:rPr>
          <w:b/>
          <w:sz w:val="28"/>
          <w:szCs w:val="28"/>
          <w:lang w:eastAsia="ar-SA"/>
        </w:rPr>
      </w:pPr>
      <w:r w:rsidRPr="00A2732C">
        <w:rPr>
          <w:b/>
          <w:sz w:val="28"/>
          <w:szCs w:val="28"/>
          <w:lang w:eastAsia="ar-SA"/>
        </w:rPr>
        <w:t>п о с т а н о в л я ю:</w:t>
      </w:r>
    </w:p>
    <w:p w14:paraId="1981E8CD" w14:textId="5124D9BB" w:rsidR="00D42291" w:rsidRPr="00A2732C" w:rsidRDefault="0091735D" w:rsidP="00A2732C">
      <w:pPr>
        <w:jc w:val="both"/>
        <w:rPr>
          <w:bCs/>
          <w:sz w:val="28"/>
          <w:szCs w:val="28"/>
          <w:lang w:eastAsia="ar-SA"/>
        </w:rPr>
      </w:pPr>
      <w:r w:rsidRPr="00A2732C">
        <w:rPr>
          <w:sz w:val="28"/>
          <w:szCs w:val="28"/>
          <w:lang w:eastAsia="ar-SA"/>
        </w:rPr>
        <w:tab/>
        <w:t>1. </w:t>
      </w:r>
      <w:r w:rsidR="00D42291" w:rsidRPr="00A2732C">
        <w:rPr>
          <w:sz w:val="28"/>
          <w:szCs w:val="28"/>
          <w:lang w:eastAsia="ar-SA"/>
        </w:rPr>
        <w:t xml:space="preserve">Внести изменения в постановление главы администрации от </w:t>
      </w:r>
      <w:r w:rsidR="00A2732C" w:rsidRPr="00A2732C">
        <w:rPr>
          <w:sz w:val="28"/>
          <w:szCs w:val="28"/>
          <w:lang w:eastAsia="ar-SA"/>
        </w:rPr>
        <w:t>15</w:t>
      </w:r>
      <w:r w:rsidR="00D42291" w:rsidRPr="00A2732C">
        <w:rPr>
          <w:sz w:val="28"/>
          <w:szCs w:val="28"/>
          <w:lang w:eastAsia="ar-SA"/>
        </w:rPr>
        <w:t xml:space="preserve"> мая 2025 года № </w:t>
      </w:r>
      <w:r w:rsidR="00A2732C" w:rsidRPr="00A2732C">
        <w:rPr>
          <w:sz w:val="28"/>
          <w:szCs w:val="28"/>
          <w:lang w:eastAsia="ar-SA"/>
        </w:rPr>
        <w:t>71</w:t>
      </w:r>
      <w:r w:rsidR="00D42291" w:rsidRPr="00A2732C">
        <w:rPr>
          <w:sz w:val="28"/>
          <w:szCs w:val="28"/>
          <w:lang w:eastAsia="ar-SA"/>
        </w:rPr>
        <w:t xml:space="preserve"> «</w:t>
      </w:r>
      <w:r w:rsidR="00A2732C" w:rsidRPr="00A2732C">
        <w:rPr>
          <w:bCs/>
          <w:sz w:val="28"/>
          <w:szCs w:val="28"/>
          <w:lang w:eastAsia="ar-SA"/>
        </w:rPr>
        <w:t>Об утверждении  Административного регламента предоставления муниципальной услуги «Приватизация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42291" w:rsidRPr="00A2732C">
        <w:rPr>
          <w:bCs/>
          <w:sz w:val="28"/>
          <w:szCs w:val="28"/>
          <w:lang w:eastAsia="ar-SA"/>
        </w:rPr>
        <w:t>»:</w:t>
      </w:r>
    </w:p>
    <w:p w14:paraId="7976969C" w14:textId="1A95B24B" w:rsidR="0091735D" w:rsidRPr="00D42291" w:rsidRDefault="00D42291" w:rsidP="00D42291">
      <w:pPr>
        <w:suppressAutoHyphens/>
        <w:spacing w:beforeLines="20" w:before="48" w:line="280" w:lineRule="exac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1.1 изложить Приложение к постановлению главы администрации от </w:t>
      </w:r>
      <w:r w:rsidR="00A2732C">
        <w:rPr>
          <w:color w:val="000000"/>
          <w:sz w:val="28"/>
          <w:szCs w:val="28"/>
          <w:lang w:eastAsia="ar-SA"/>
        </w:rPr>
        <w:t>15</w:t>
      </w:r>
      <w:r>
        <w:rPr>
          <w:color w:val="000000"/>
          <w:sz w:val="28"/>
          <w:szCs w:val="28"/>
          <w:lang w:eastAsia="ar-SA"/>
        </w:rPr>
        <w:t xml:space="preserve"> мая 2025 года № </w:t>
      </w:r>
      <w:r w:rsidR="00A2732C">
        <w:rPr>
          <w:color w:val="000000"/>
          <w:sz w:val="28"/>
          <w:szCs w:val="28"/>
          <w:lang w:eastAsia="ar-SA"/>
        </w:rPr>
        <w:t>71</w:t>
      </w:r>
      <w:r>
        <w:rPr>
          <w:color w:val="000000"/>
          <w:sz w:val="28"/>
          <w:szCs w:val="28"/>
          <w:lang w:eastAsia="ar-SA"/>
        </w:rPr>
        <w:t xml:space="preserve"> в редакции Приложения к настоящему постановлению.</w:t>
      </w:r>
    </w:p>
    <w:p w14:paraId="2F5FED13" w14:textId="67DD047E" w:rsidR="0091735D" w:rsidRPr="00D42291" w:rsidRDefault="0091735D" w:rsidP="00D422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272D">
        <w:rPr>
          <w:sz w:val="28"/>
        </w:rPr>
        <w:t>2.</w:t>
      </w:r>
      <w:r w:rsidR="00246FEA">
        <w:rPr>
          <w:sz w:val="28"/>
        </w:rPr>
        <w:t xml:space="preserve"> </w:t>
      </w:r>
      <w:r>
        <w:rPr>
          <w:rFonts w:eastAsia="Calibri"/>
          <w:sz w:val="28"/>
          <w:szCs w:val="28"/>
        </w:rPr>
        <w:t>Опубликовать данное постановление в газете «Провинция. Северо-Запад»</w:t>
      </w:r>
      <w:r>
        <w:rPr>
          <w:sz w:val="28"/>
          <w:szCs w:val="28"/>
        </w:rPr>
        <w:t xml:space="preserve"> и разместить на официальном сайте муниципального образования </w:t>
      </w:r>
      <w:proofErr w:type="spellStart"/>
      <w:r>
        <w:rPr>
          <w:sz w:val="28"/>
          <w:szCs w:val="28"/>
        </w:rPr>
        <w:t>Хваловское</w:t>
      </w:r>
      <w:proofErr w:type="spellEnd"/>
      <w:r>
        <w:rPr>
          <w:sz w:val="28"/>
          <w:szCs w:val="28"/>
        </w:rPr>
        <w:t xml:space="preserve"> сельское поселение Волховского муниципального района Ленинградской области.</w:t>
      </w:r>
    </w:p>
    <w:p w14:paraId="0E16CD05" w14:textId="2F0655A7" w:rsidR="0091735D" w:rsidRPr="00027D9F" w:rsidRDefault="00EB716C" w:rsidP="0091735D">
      <w:pPr>
        <w:tabs>
          <w:tab w:val="left" w:pos="567"/>
        </w:tabs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42291">
        <w:rPr>
          <w:sz w:val="28"/>
          <w:szCs w:val="28"/>
        </w:rPr>
        <w:t xml:space="preserve">  3</w:t>
      </w:r>
      <w:r>
        <w:rPr>
          <w:sz w:val="28"/>
          <w:szCs w:val="28"/>
        </w:rPr>
        <w:t>.</w:t>
      </w:r>
      <w:r w:rsidR="00246FEA">
        <w:rPr>
          <w:sz w:val="28"/>
          <w:szCs w:val="28"/>
        </w:rPr>
        <w:t xml:space="preserve"> </w:t>
      </w:r>
      <w:r w:rsidR="0091735D">
        <w:rPr>
          <w:sz w:val="28"/>
          <w:szCs w:val="28"/>
        </w:rPr>
        <w:t>Постановление вступает в законную силу после его официального опубликования (обнародования).</w:t>
      </w:r>
    </w:p>
    <w:p w14:paraId="1BC3E780" w14:textId="5DC5D70A" w:rsidR="00BD047A" w:rsidRDefault="00D42291" w:rsidP="001D6790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91735D" w:rsidRPr="00113BC0">
        <w:rPr>
          <w:sz w:val="28"/>
        </w:rPr>
        <w:t>. Контроль за исполнением настоящего постановления оставляю за собой.</w:t>
      </w:r>
    </w:p>
    <w:p w14:paraId="728AF58E" w14:textId="77777777" w:rsidR="00D42291" w:rsidRDefault="00D42291" w:rsidP="00A2732C">
      <w:pPr>
        <w:widowControl w:val="0"/>
        <w:suppressAutoHyphens/>
        <w:autoSpaceDE w:val="0"/>
        <w:autoSpaceDN w:val="0"/>
        <w:adjustRightInd w:val="0"/>
        <w:jc w:val="both"/>
        <w:rPr>
          <w:sz w:val="28"/>
        </w:rPr>
      </w:pPr>
    </w:p>
    <w:p w14:paraId="4594D332" w14:textId="77777777" w:rsidR="0091735D" w:rsidRPr="00113BC0" w:rsidRDefault="0091735D" w:rsidP="0091735D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113BC0">
        <w:rPr>
          <w:kern w:val="1"/>
          <w:sz w:val="28"/>
          <w:szCs w:val="28"/>
          <w:lang w:eastAsia="ar-SA"/>
        </w:rPr>
        <w:t xml:space="preserve">Глава администрации </w:t>
      </w:r>
    </w:p>
    <w:p w14:paraId="741B58DE" w14:textId="33E32C11" w:rsidR="00D42291" w:rsidRDefault="0091735D" w:rsidP="00A2732C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113BC0">
        <w:rPr>
          <w:kern w:val="1"/>
          <w:sz w:val="28"/>
          <w:szCs w:val="28"/>
          <w:lang w:eastAsia="ar-SA"/>
        </w:rPr>
        <w:t xml:space="preserve">МО </w:t>
      </w:r>
      <w:proofErr w:type="spellStart"/>
      <w:r w:rsidRPr="00113BC0">
        <w:rPr>
          <w:kern w:val="1"/>
          <w:sz w:val="28"/>
          <w:szCs w:val="28"/>
          <w:lang w:eastAsia="ar-SA"/>
        </w:rPr>
        <w:t>Хваловское</w:t>
      </w:r>
      <w:proofErr w:type="spellEnd"/>
      <w:r w:rsidRPr="00113BC0">
        <w:rPr>
          <w:kern w:val="1"/>
          <w:sz w:val="28"/>
          <w:szCs w:val="28"/>
          <w:lang w:eastAsia="ar-SA"/>
        </w:rPr>
        <w:t xml:space="preserve"> сельское поселение        </w:t>
      </w:r>
      <w:r w:rsidR="00246FEA">
        <w:rPr>
          <w:kern w:val="1"/>
          <w:sz w:val="28"/>
          <w:szCs w:val="28"/>
          <w:lang w:eastAsia="ar-SA"/>
        </w:rPr>
        <w:t xml:space="preserve">                            </w:t>
      </w:r>
      <w:r w:rsidR="0039473C">
        <w:rPr>
          <w:kern w:val="1"/>
          <w:sz w:val="28"/>
          <w:szCs w:val="28"/>
          <w:lang w:eastAsia="ar-SA"/>
        </w:rPr>
        <w:t xml:space="preserve">     </w:t>
      </w:r>
      <w:r w:rsidRPr="00113BC0">
        <w:rPr>
          <w:kern w:val="1"/>
          <w:sz w:val="28"/>
          <w:szCs w:val="28"/>
          <w:lang w:eastAsia="ar-SA"/>
        </w:rPr>
        <w:t xml:space="preserve"> </w:t>
      </w:r>
      <w:proofErr w:type="spellStart"/>
      <w:r w:rsidR="00161259">
        <w:rPr>
          <w:kern w:val="1"/>
          <w:sz w:val="28"/>
          <w:szCs w:val="28"/>
          <w:lang w:eastAsia="ar-SA"/>
        </w:rPr>
        <w:t>П.П.Саутыч</w:t>
      </w:r>
      <w:proofErr w:type="spellEnd"/>
    </w:p>
    <w:p w14:paraId="3A86231B" w14:textId="77777777" w:rsidR="00A2732C" w:rsidRDefault="00A2732C" w:rsidP="00A2732C">
      <w:pPr>
        <w:suppressAutoHyphens/>
      </w:pPr>
    </w:p>
    <w:p w14:paraId="64586416" w14:textId="582D38E1" w:rsidR="0091735D" w:rsidRPr="000037D1" w:rsidRDefault="0091735D" w:rsidP="000037D1">
      <w:pPr>
        <w:suppressAutoHyphens/>
        <w:jc w:val="right"/>
        <w:rPr>
          <w:kern w:val="1"/>
          <w:sz w:val="28"/>
          <w:szCs w:val="28"/>
          <w:lang w:eastAsia="ar-SA"/>
        </w:rPr>
      </w:pPr>
      <w:r w:rsidRPr="00E50249">
        <w:lastRenderedPageBreak/>
        <w:t>УТВЕРЖДЕН</w:t>
      </w:r>
    </w:p>
    <w:p w14:paraId="2E048D50" w14:textId="77777777" w:rsidR="0091735D" w:rsidRPr="00E50249" w:rsidRDefault="0091735D" w:rsidP="0091735D">
      <w:pPr>
        <w:jc w:val="right"/>
      </w:pPr>
      <w:r w:rsidRPr="00E50249">
        <w:t xml:space="preserve">постановлением </w:t>
      </w:r>
    </w:p>
    <w:p w14:paraId="7FAE106C" w14:textId="77777777" w:rsidR="0091735D" w:rsidRPr="00E50249" w:rsidRDefault="0091735D" w:rsidP="0091735D">
      <w:pPr>
        <w:jc w:val="right"/>
      </w:pPr>
      <w:r w:rsidRPr="00E50249">
        <w:t xml:space="preserve">главы администрации </w:t>
      </w:r>
    </w:p>
    <w:p w14:paraId="53B901AF" w14:textId="77777777" w:rsidR="0091735D" w:rsidRPr="00E50249" w:rsidRDefault="0091735D" w:rsidP="0091735D">
      <w:pPr>
        <w:jc w:val="right"/>
      </w:pPr>
      <w:r w:rsidRPr="00E50249">
        <w:t xml:space="preserve">МО </w:t>
      </w:r>
      <w:proofErr w:type="spellStart"/>
      <w:r w:rsidRPr="00E50249">
        <w:t>Хваловское</w:t>
      </w:r>
      <w:proofErr w:type="spellEnd"/>
      <w:r w:rsidRPr="00E50249">
        <w:t xml:space="preserve"> сельское поселение </w:t>
      </w:r>
    </w:p>
    <w:p w14:paraId="7B82798D" w14:textId="1E8D3F7B" w:rsidR="0091735D" w:rsidRPr="00E50249" w:rsidRDefault="0091735D" w:rsidP="0091735D">
      <w:pPr>
        <w:jc w:val="right"/>
      </w:pPr>
      <w:r w:rsidRPr="00E50249">
        <w:t xml:space="preserve">от </w:t>
      </w:r>
      <w:r w:rsidR="00D42291">
        <w:t>26</w:t>
      </w:r>
      <w:r w:rsidRPr="00E50249">
        <w:t>.</w:t>
      </w:r>
      <w:r w:rsidR="00D42291">
        <w:t>11</w:t>
      </w:r>
      <w:r w:rsidRPr="00E50249">
        <w:t>.202</w:t>
      </w:r>
      <w:r w:rsidR="00161259">
        <w:t>5</w:t>
      </w:r>
      <w:r w:rsidRPr="00E50249">
        <w:t xml:space="preserve"> года №</w:t>
      </w:r>
      <w:r w:rsidR="00B81DFA" w:rsidRPr="00E50249">
        <w:t xml:space="preserve"> </w:t>
      </w:r>
      <w:r w:rsidR="00D42291">
        <w:t>200</w:t>
      </w:r>
      <w:r w:rsidR="002067C1" w:rsidRPr="00E50249">
        <w:t xml:space="preserve"> </w:t>
      </w:r>
      <w:r w:rsidRPr="00E50249">
        <w:t xml:space="preserve"> </w:t>
      </w:r>
    </w:p>
    <w:p w14:paraId="577E1467" w14:textId="77777777" w:rsidR="0091735D" w:rsidRDefault="0091735D" w:rsidP="0091735D">
      <w:pPr>
        <w:jc w:val="right"/>
      </w:pPr>
      <w:r w:rsidRPr="00E50249">
        <w:t xml:space="preserve"> (приложение)</w:t>
      </w:r>
    </w:p>
    <w:p w14:paraId="1AE188C4" w14:textId="77777777" w:rsidR="00491D5E" w:rsidRPr="00E50249" w:rsidRDefault="00491D5E" w:rsidP="0091735D">
      <w:pPr>
        <w:jc w:val="right"/>
      </w:pPr>
    </w:p>
    <w:p w14:paraId="59487668" w14:textId="77777777" w:rsidR="0091735D" w:rsidRPr="00E50249" w:rsidRDefault="0091735D" w:rsidP="0091735D">
      <w:pPr>
        <w:pStyle w:val="a0"/>
        <w:jc w:val="right"/>
        <w:rPr>
          <w:b/>
          <w:bCs/>
          <w:color w:val="FF0000"/>
        </w:rPr>
      </w:pPr>
    </w:p>
    <w:p w14:paraId="4BF35E41" w14:textId="77777777" w:rsidR="0091735D" w:rsidRPr="00E50249" w:rsidRDefault="0091735D" w:rsidP="0091735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 w:rsidRPr="00E50249">
        <w:rPr>
          <w:b/>
          <w:bCs/>
        </w:rPr>
        <w:t>Административный регламент по предоставлению муниципальной услуги</w:t>
      </w:r>
    </w:p>
    <w:p w14:paraId="5273C1B9" w14:textId="77777777" w:rsidR="00DA24E5" w:rsidRDefault="001D6790" w:rsidP="001D6790">
      <w:pPr>
        <w:pStyle w:val="ConsPlusTitle"/>
        <w:jc w:val="center"/>
      </w:pPr>
      <w:r>
        <w:t xml:space="preserve"> «Приватизация имущества, находящегося в муниципальной собственности» в соответствии с Федеральным законом от 22 июля 2008 года № 159-ФЗ «Об особенностях отчуждения недвижимого имущества, находящегося в государствен</w:t>
      </w:r>
      <w:r w:rsidR="00491D5E">
        <w:t xml:space="preserve">ной </w:t>
      </w:r>
      <w:r>
        <w:t>и</w:t>
      </w:r>
      <w:r w:rsidR="00491D5E">
        <w:t>ли</w:t>
      </w:r>
      <w:r>
        <w:t xml:space="preserve">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14:paraId="3DDBB571" w14:textId="77777777" w:rsidR="00491D5E" w:rsidRDefault="00491D5E" w:rsidP="001D6790">
      <w:pPr>
        <w:pStyle w:val="ConsPlusTitle"/>
        <w:jc w:val="center"/>
      </w:pPr>
    </w:p>
    <w:p w14:paraId="30CC84B9" w14:textId="77777777" w:rsidR="0022431A" w:rsidRPr="00DA24E5" w:rsidRDefault="00491D5E" w:rsidP="00D94B81">
      <w:pPr>
        <w:pStyle w:val="ConsPlusTitle"/>
        <w:widowControl/>
        <w:jc w:val="center"/>
        <w:rPr>
          <w:b w:val="0"/>
        </w:rPr>
      </w:pPr>
      <w:r w:rsidRPr="00491D5E">
        <w:rPr>
          <w:b w:val="0"/>
          <w:bCs w:val="0"/>
        </w:rPr>
        <w:t xml:space="preserve">(Сокращенное наименование: «Приватизация имущества, находящегося в муниципальной собственности») </w:t>
      </w:r>
      <w:r w:rsidR="00D94B81" w:rsidRPr="00DA24E5">
        <w:rPr>
          <w:b w:val="0"/>
        </w:rPr>
        <w:t>(далее – муниципальная услуга, административный регламент)</w:t>
      </w:r>
    </w:p>
    <w:p w14:paraId="310C6A6D" w14:textId="77777777" w:rsidR="00D94B81" w:rsidRPr="00E50249" w:rsidRDefault="00D94B81" w:rsidP="00D94B81">
      <w:pPr>
        <w:pStyle w:val="ConsPlusTitle"/>
        <w:widowControl/>
        <w:jc w:val="center"/>
      </w:pPr>
    </w:p>
    <w:p w14:paraId="445B9A6F" w14:textId="77777777" w:rsidR="0022431A" w:rsidRPr="00E50249" w:rsidRDefault="0022431A" w:rsidP="0022431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 w:rsidRPr="00E50249">
        <w:rPr>
          <w:b/>
        </w:rPr>
        <w:t>1. Общие положения</w:t>
      </w:r>
    </w:p>
    <w:p w14:paraId="749656E3" w14:textId="77777777" w:rsidR="00A2732C" w:rsidRPr="00A2732C" w:rsidRDefault="00A2732C" w:rsidP="00A2732C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A2732C">
        <w:rPr>
          <w:rFonts w:eastAsiaTheme="minorHAnsi"/>
          <w:color w:val="000000"/>
          <w:lang w:eastAsia="en-US"/>
        </w:rPr>
        <w:t>1.1. Предмет регулирования.</w:t>
      </w:r>
    </w:p>
    <w:p w14:paraId="46904118" w14:textId="77777777" w:rsidR="00A2732C" w:rsidRPr="00A2732C" w:rsidRDefault="00A2732C" w:rsidP="00A2732C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A2732C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14:paraId="271E0EA9" w14:textId="77777777" w:rsidR="00A2732C" w:rsidRPr="00A2732C" w:rsidRDefault="00A2732C" w:rsidP="00A2732C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</w:p>
    <w:p w14:paraId="4725342C" w14:textId="77777777" w:rsidR="00A2732C" w:rsidRPr="00A2732C" w:rsidRDefault="00A2732C" w:rsidP="00A2732C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 w:rsidRPr="00A2732C">
        <w:rPr>
          <w:rFonts w:eastAsiaTheme="minorHAnsi"/>
          <w:color w:val="000000"/>
          <w:lang w:eastAsia="en-US"/>
        </w:rPr>
        <w:t>1.2. Круг заявителей.</w:t>
      </w:r>
    </w:p>
    <w:p w14:paraId="794F6076" w14:textId="77777777" w:rsidR="00A2732C" w:rsidRPr="00A2732C" w:rsidRDefault="00A2732C" w:rsidP="00A2732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A2732C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14:paraId="75347EF5" w14:textId="77777777" w:rsidR="00A2732C" w:rsidRPr="00A2732C" w:rsidRDefault="00A2732C" w:rsidP="00A2732C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A2732C">
        <w:rPr>
          <w:rFonts w:eastAsiaTheme="minorHAnsi"/>
          <w:color w:val="000000"/>
          <w:lang w:eastAsia="en-US"/>
        </w:rPr>
        <w:t>- субъектам малого и среднего предпринимательства (юридическим лицам, индивидуальным предпринимателям, арендующим муниципальное имущество,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 (далее – заявитель).</w:t>
      </w:r>
    </w:p>
    <w:p w14:paraId="79F7730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25043D97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2EBB9B4E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6E41C3D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6C0229E0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2A0D6772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5F4637A2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23D13D09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F4D6D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</w:p>
    <w:p w14:paraId="24EA0932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6F784A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14:paraId="6C668067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3358E13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Приватизация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</w:t>
      </w:r>
      <w:r w:rsidRPr="00A2732C">
        <w:rPr>
          <w:rFonts w:ascii="Times New Roman" w:hAnsi="Times New Roman" w:cs="Times New Roman"/>
          <w:sz w:val="24"/>
          <w:szCs w:val="24"/>
        </w:rPr>
        <w:lastRenderedPageBreak/>
        <w:t>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(сокращенное наименование: Приватизация имущества, находящегося в муниципальной собственности).</w:t>
      </w:r>
    </w:p>
    <w:p w14:paraId="73C59156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65889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3B3564D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0A6971AF" w14:textId="5D62B4F5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 w:rsidRPr="00A2732C">
        <w:rPr>
          <w:rFonts w:ascii="Times New Roman" w:hAnsi="Times New Roman" w:cs="Times New Roman"/>
          <w:sz w:val="24"/>
          <w:szCs w:val="24"/>
        </w:rPr>
        <w:t>Хваловское</w:t>
      </w:r>
      <w:proofErr w:type="spellEnd"/>
      <w:r w:rsidRPr="00A2732C">
        <w:rPr>
          <w:rFonts w:ascii="Times New Roman" w:hAnsi="Times New Roman" w:cs="Times New Roman"/>
          <w:sz w:val="24"/>
          <w:szCs w:val="24"/>
        </w:rPr>
        <w:t xml:space="preserve"> сельское поселение Волховского муниципального района Ленинградской области (далее - ОМСУ).</w:t>
      </w:r>
    </w:p>
    <w:p w14:paraId="0A3AEC3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83CE5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088EF450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Результатом предоставления услуги является:</w:t>
      </w:r>
    </w:p>
    <w:p w14:paraId="6F3F5057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решение о направлении проекта договора купли – продажи арендуемого муниципального имущества (приложение к настоящему административному регламенту - образец 2);</w:t>
      </w:r>
    </w:p>
    <w:p w14:paraId="6AFA0B0B" w14:textId="5913A48C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административному регламенту – образец 4).</w:t>
      </w:r>
    </w:p>
    <w:p w14:paraId="1586A580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987E6C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7B5EF84B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0568600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10383C38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586ADDC0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6C9EB70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5B59F59D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5305E48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4B9DA64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97 календарных дней со дня регистрации заявления в ОМСУ. </w:t>
      </w:r>
    </w:p>
    <w:p w14:paraId="79FFEAFE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69E71B3D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0CF4D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261A85DF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628E8FB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2BE87A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39823C0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444C83B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C25F6A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4B1D3DDE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3BDB5A98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692F571A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582D712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5A2CBF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38737DD8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41AF94DF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EEFAD8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7619DD0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14:paraId="5942187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B22217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14:paraId="67D2AC69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182D331B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государственной услуги, - Единый портал, ПГУ ЛО (при технической реализации), СМЭВ.</w:t>
      </w:r>
    </w:p>
    <w:p w14:paraId="190E490F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14:paraId="54158B68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14:paraId="5991EF25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4E903A87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0E222FF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64E20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313FFB17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E90768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0720C6D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798BEA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</w:t>
      </w:r>
      <w:r w:rsidRPr="00A2732C">
        <w:rPr>
          <w:rFonts w:ascii="Times New Roman" w:hAnsi="Times New Roman" w:cs="Times New Roman"/>
          <w:sz w:val="24"/>
          <w:szCs w:val="24"/>
        </w:rPr>
        <w:lastRenderedPageBreak/>
        <w:t>или для отказа в предоставлении муниципальной услуги.</w:t>
      </w:r>
    </w:p>
    <w:p w14:paraId="44F9470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2A25D7A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08CE8619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75FB268D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02D546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процедур.</w:t>
      </w:r>
    </w:p>
    <w:p w14:paraId="6ABCC78D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6740665B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2CA38DBF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1981A65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1DD6214F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3AC889C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3A5B367E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466261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1F38FE9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688B3759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FD74B6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4174110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BECB69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5E8E2AA6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3.3.1. </w:t>
      </w:r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8" w:history="1">
        <w:r w:rsidRPr="00A2732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          № 2)</w:t>
        </w:r>
      </w:hyperlink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F07024B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Pr="00A2732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history="1">
        <w:r w:rsidRPr="00A2732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history="1">
        <w:r w:rsidRPr="00A2732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1AEF9E8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75A0C1F5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</w:t>
      </w:r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указанных информационных системах;</w:t>
      </w:r>
    </w:p>
    <w:p w14:paraId="333DC0F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history="1">
        <w:r w:rsidRPr="00A2732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history="1">
        <w:r w:rsidRPr="00A2732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history="1">
        <w:r w:rsidRPr="00A2732C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A273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14:paraId="6320084F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5EEBBD5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14CB184F" w14:textId="77777777" w:rsidR="00A2732C" w:rsidRPr="00A2732C" w:rsidRDefault="00A2732C" w:rsidP="00A2732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4E704B8A" w14:textId="77777777" w:rsidR="00A2732C" w:rsidRPr="00A2732C" w:rsidRDefault="00A2732C" w:rsidP="00A2732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450ED9DB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65C86F89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(далее – СМЭВ) следующих межведомственных информационных запросов:</w:t>
      </w:r>
    </w:p>
    <w:p w14:paraId="556BD7D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25439990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2D66EFF9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6110E1F2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5FB8ED7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Сведения об отсутствии (наличии) у заявителя задолженности по арендной плате, неустойкам, пеням, штрафам за аренду муниципального имущества находятся в распоряжении ОМСУ, посредством СМЭВ не запрашиваются.</w:t>
      </w:r>
    </w:p>
    <w:p w14:paraId="547B8F7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3B341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31499C10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6FF4DF8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14:paraId="202F8C4B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97 календарных дней со дня регистрации заявления. </w:t>
      </w:r>
    </w:p>
    <w:p w14:paraId="5B25DBB5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6A8D03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50B09942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14:paraId="21F46BC5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30549D90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392D753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lastRenderedPageBreak/>
        <w:t>2) без личной явки:</w:t>
      </w:r>
    </w:p>
    <w:p w14:paraId="1FF62834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41712457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2C8BE217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0D6D66F2" w14:textId="65B8F120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14:paraId="39131C8B" w14:textId="77777777" w:rsidR="00A2732C" w:rsidRPr="00A2732C" w:rsidRDefault="00A2732C" w:rsidP="00A2732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3AD70A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45586C9B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6C4B4535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1EAAE65C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б) посредством почтовой связи;</w:t>
      </w:r>
    </w:p>
    <w:p w14:paraId="1D5424AD" w14:textId="77777777" w:rsidR="00A2732C" w:rsidRPr="00A2732C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32C">
        <w:rPr>
          <w:rFonts w:ascii="Times New Roman" w:hAnsi="Times New Roman" w:cs="Times New Roman"/>
          <w:sz w:val="24"/>
          <w:szCs w:val="24"/>
        </w:rPr>
        <w:t>в) посредством электронной почты.</w:t>
      </w:r>
    </w:p>
    <w:p w14:paraId="400FBEBD" w14:textId="77777777" w:rsidR="00A2732C" w:rsidRPr="0066408E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1533D9" w14:textId="77777777" w:rsidR="00A2732C" w:rsidRPr="0066408E" w:rsidRDefault="00A2732C" w:rsidP="00A2732C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A2732C" w:rsidRPr="0066408E" w:rsidSect="00A2732C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4372E7D8" w14:textId="77777777" w:rsidR="00A2732C" w:rsidRPr="00A2732C" w:rsidRDefault="00A2732C" w:rsidP="00A2732C">
      <w:pPr>
        <w:spacing w:after="200" w:line="276" w:lineRule="auto"/>
        <w:jc w:val="right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lastRenderedPageBreak/>
        <w:t>Приложение</w:t>
      </w:r>
    </w:p>
    <w:p w14:paraId="2A352568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к Административному регламенту</w:t>
      </w:r>
    </w:p>
    <w:p w14:paraId="53E8DBC0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по предоставлению</w:t>
      </w:r>
    </w:p>
    <w:p w14:paraId="31ED3E35" w14:textId="2C466177" w:rsidR="008126EF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2732C">
        <w:t xml:space="preserve">муниципальной </w:t>
      </w:r>
      <w:r w:rsidRPr="00A2732C">
        <w:rPr>
          <w:rFonts w:eastAsiaTheme="minorHAnsi"/>
          <w:lang w:eastAsia="en-US"/>
        </w:rPr>
        <w:t>услуги</w:t>
      </w:r>
    </w:p>
    <w:p w14:paraId="23787B25" w14:textId="77777777" w:rsidR="008126EF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126EF">
        <w:rPr>
          <w:rFonts w:eastAsiaTheme="minorHAnsi"/>
          <w:lang w:eastAsia="en-US"/>
        </w:rPr>
        <w:t>«Приватизация имущества, находящегося в муниципальной собственности,</w:t>
      </w:r>
    </w:p>
    <w:p w14:paraId="38075B0F" w14:textId="4329B3AE" w:rsidR="008126EF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126EF">
        <w:rPr>
          <w:rFonts w:eastAsiaTheme="minorHAnsi"/>
          <w:lang w:eastAsia="en-US"/>
        </w:rPr>
        <w:t xml:space="preserve"> в соответствии с Федеральным законом от 22 июля 2008 года № 159-ФЗ </w:t>
      </w:r>
    </w:p>
    <w:p w14:paraId="507671B5" w14:textId="77777777" w:rsidR="008126EF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126EF">
        <w:rPr>
          <w:rFonts w:eastAsiaTheme="minorHAnsi"/>
          <w:lang w:eastAsia="en-US"/>
        </w:rPr>
        <w:t xml:space="preserve">«Об особенностях отчуждения движимого и недвижимого имущества, </w:t>
      </w:r>
    </w:p>
    <w:p w14:paraId="53729941" w14:textId="77777777" w:rsidR="008126EF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126EF">
        <w:rPr>
          <w:rFonts w:eastAsiaTheme="minorHAnsi"/>
          <w:lang w:eastAsia="en-US"/>
        </w:rPr>
        <w:t xml:space="preserve">находящегося в государственной или в муниципальной собственности и </w:t>
      </w:r>
    </w:p>
    <w:p w14:paraId="15109FC7" w14:textId="77777777" w:rsidR="008126EF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126EF">
        <w:rPr>
          <w:rFonts w:eastAsiaTheme="minorHAnsi"/>
          <w:lang w:eastAsia="en-US"/>
        </w:rPr>
        <w:t xml:space="preserve">арендуемого субъектами малого и среднего предпринимательства, </w:t>
      </w:r>
    </w:p>
    <w:p w14:paraId="1A53689F" w14:textId="77777777" w:rsidR="008126EF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126EF">
        <w:rPr>
          <w:rFonts w:eastAsiaTheme="minorHAnsi"/>
          <w:lang w:eastAsia="en-US"/>
        </w:rPr>
        <w:t xml:space="preserve">и о внесении изменений в отдельные </w:t>
      </w:r>
    </w:p>
    <w:p w14:paraId="27432DD7" w14:textId="2315E734" w:rsidR="00A2732C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8126EF">
        <w:rPr>
          <w:rFonts w:eastAsiaTheme="minorHAnsi"/>
          <w:lang w:eastAsia="en-US"/>
        </w:rPr>
        <w:t>законодательные акты Российской Федерации»</w:t>
      </w:r>
    </w:p>
    <w:p w14:paraId="3DA752C0" w14:textId="77777777" w:rsidR="008126EF" w:rsidRPr="008126EF" w:rsidRDefault="008126EF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</w:p>
    <w:p w14:paraId="705CFA85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14:paraId="3A03AF49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ПЕРЕЧЕНЬ</w:t>
      </w:r>
    </w:p>
    <w:p w14:paraId="3A685DCF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условных обозначений и сокращений,</w:t>
      </w:r>
    </w:p>
    <w:p w14:paraId="50E3A351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Идентификаторы категорий (признаков) заявителей,</w:t>
      </w:r>
    </w:p>
    <w:p w14:paraId="47FD4174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Исчерпывающий перечень документов,</w:t>
      </w:r>
    </w:p>
    <w:p w14:paraId="59C4CF9D" w14:textId="213B709E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необходимых для предоставления муниципальной услуги,</w:t>
      </w:r>
    </w:p>
    <w:p w14:paraId="6E5D9705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Исчерпывающий перечень оснований для отказа</w:t>
      </w:r>
    </w:p>
    <w:p w14:paraId="1777849E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14:paraId="5F276728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необходимых для предоставления услуги,</w:t>
      </w:r>
    </w:p>
    <w:p w14:paraId="05AD477F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14:paraId="639C7E12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или отказа в предоставлении муниципальной услуги,</w:t>
      </w:r>
    </w:p>
    <w:p w14:paraId="059D5574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Формы запроса о предоставлении муниципальной услуги</w:t>
      </w:r>
    </w:p>
    <w:p w14:paraId="7FE3FF9B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14:paraId="68D1CD8D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14:paraId="53C777F5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lang w:eastAsia="en-US"/>
        </w:rPr>
      </w:pPr>
    </w:p>
    <w:p w14:paraId="2651D4C3" w14:textId="77777777" w:rsidR="00A2732C" w:rsidRPr="00A2732C" w:rsidRDefault="00A2732C" w:rsidP="00A2732C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2732C">
        <w:rPr>
          <w:rFonts w:eastAsiaTheme="minorHAnsi"/>
          <w:b/>
          <w:lang w:eastAsia="en-US"/>
        </w:rPr>
        <w:t>Перечень условных обозначений и сокращений</w:t>
      </w:r>
    </w:p>
    <w:p w14:paraId="2C5BFFC1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1. Условные сокращения:</w:t>
      </w:r>
    </w:p>
    <w:p w14:paraId="606F4A74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а) ОМСУ – органы местного самоуправления</w:t>
      </w:r>
    </w:p>
    <w:p w14:paraId="28883EF3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0DE3BEF5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14:paraId="752165D6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1D4CC2B9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000000"/>
          <w:lang w:eastAsia="en-US"/>
        </w:rPr>
      </w:pPr>
      <w:r w:rsidRPr="00A2732C">
        <w:rPr>
          <w:rFonts w:eastAsiaTheme="minorHAnsi"/>
          <w:lang w:eastAsia="en-US"/>
        </w:rPr>
        <w:lastRenderedPageBreak/>
        <w:t xml:space="preserve">д) Закон </w:t>
      </w:r>
      <w:r w:rsidRPr="00A2732C">
        <w:rPr>
          <w:rFonts w:eastAsiaTheme="minorHAnsi"/>
          <w:color w:val="000000"/>
          <w:lang w:eastAsia="en-US"/>
        </w:rPr>
        <w:t>№ 209-ФЗ</w:t>
      </w:r>
      <w:r w:rsidRPr="00A2732C">
        <w:rPr>
          <w:rFonts w:eastAsiaTheme="minorHAnsi"/>
          <w:lang w:eastAsia="en-US"/>
        </w:rPr>
        <w:t xml:space="preserve"> – </w:t>
      </w:r>
      <w:r w:rsidRPr="00A2732C">
        <w:rPr>
          <w:rFonts w:eastAsiaTheme="minorHAnsi"/>
          <w:color w:val="000000"/>
          <w:lang w:eastAsia="en-US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24D6EFFA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color w:val="000000"/>
          <w:lang w:eastAsia="en-US"/>
        </w:rPr>
        <w:t xml:space="preserve">е) Закон № 159-ФЗ </w:t>
      </w:r>
      <w:r w:rsidRPr="00A2732C">
        <w:rPr>
          <w:rFonts w:eastAsiaTheme="minorHAnsi"/>
          <w:lang w:eastAsia="en-US"/>
        </w:rPr>
        <w:t>–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64C10935" w14:textId="77777777" w:rsidR="00A2732C" w:rsidRPr="00A2732C" w:rsidRDefault="00A2732C" w:rsidP="00A2732C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5C8B29B8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2. Условные обозначения:</w:t>
      </w:r>
    </w:p>
    <w:p w14:paraId="61CC4E29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A2732C">
        <w:t>муниципальной</w:t>
      </w:r>
      <w:r w:rsidRPr="00A2732C">
        <w:rPr>
          <w:rFonts w:eastAsiaTheme="minorHAnsi"/>
          <w:lang w:eastAsia="en-US"/>
        </w:rPr>
        <w:t xml:space="preserve"> услуги;</w:t>
      </w:r>
    </w:p>
    <w:p w14:paraId="75DF5E52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14:paraId="1532716B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в) ЮЛ – заявителем является юридическое лицо;</w:t>
      </w:r>
    </w:p>
    <w:p w14:paraId="4B35D2A3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г) П(з) – представитель заявителя;</w:t>
      </w:r>
    </w:p>
    <w:p w14:paraId="6ADE9CF7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д) ЕП – Единый портал;</w:t>
      </w:r>
    </w:p>
    <w:p w14:paraId="7938A331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е) ЕПГУ, ПГУ ЛО – документы подаются посредством портала;</w:t>
      </w:r>
    </w:p>
    <w:p w14:paraId="0CD98B8F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ж) ПС – документы подаются посредством почтовой связи;</w:t>
      </w:r>
    </w:p>
    <w:p w14:paraId="10CBB110" w14:textId="664B9FDD" w:rsidR="00A2732C" w:rsidRPr="007E5232" w:rsidRDefault="00A2732C" w:rsidP="007E523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FF0000"/>
          <w:lang w:eastAsia="en-US"/>
        </w:rPr>
      </w:pPr>
      <w:r w:rsidRPr="00A2732C">
        <w:rPr>
          <w:rFonts w:eastAsiaTheme="minorHAnsi"/>
          <w:lang w:eastAsia="en-US"/>
        </w:rPr>
        <w:t>з) Л - документы подаются при личном посещении МФЦ;</w:t>
      </w:r>
    </w:p>
    <w:p w14:paraId="71546A8E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и) О – представляется оригинал документа;</w:t>
      </w:r>
    </w:p>
    <w:p w14:paraId="4E88CF2F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к) О(э) – представляется оригинал документа в электронной форме;</w:t>
      </w:r>
    </w:p>
    <w:p w14:paraId="718112D1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л) К – представляется копия документа;</w:t>
      </w:r>
    </w:p>
    <w:p w14:paraId="7FBBC678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м) К(э) – представляется копия документа в электронной форме;</w:t>
      </w:r>
    </w:p>
    <w:p w14:paraId="61B9F52F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 xml:space="preserve">н) </w:t>
      </w:r>
      <w:proofErr w:type="gramStart"/>
      <w:r w:rsidRPr="00A2732C">
        <w:rPr>
          <w:rFonts w:eastAsiaTheme="minorHAnsi"/>
          <w:lang w:eastAsia="en-US"/>
        </w:rPr>
        <w:t>Д(</w:t>
      </w:r>
      <w:proofErr w:type="gramEnd"/>
      <w:r w:rsidRPr="00A2732C">
        <w:rPr>
          <w:rFonts w:eastAsiaTheme="minorHAnsi"/>
          <w:lang w:eastAsia="en-US"/>
        </w:rPr>
        <w:t>1) – документы представляются в одном экземпляре;</w:t>
      </w:r>
    </w:p>
    <w:p w14:paraId="35FFF533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 xml:space="preserve">о) </w:t>
      </w:r>
      <w:proofErr w:type="gramStart"/>
      <w:r w:rsidRPr="00A2732C">
        <w:rPr>
          <w:rFonts w:eastAsiaTheme="minorHAnsi"/>
          <w:lang w:eastAsia="en-US"/>
        </w:rPr>
        <w:t>Д(</w:t>
      </w:r>
      <w:proofErr w:type="gramEnd"/>
      <w:r w:rsidRPr="00A2732C">
        <w:rPr>
          <w:rFonts w:eastAsiaTheme="minorHAnsi"/>
          <w:lang w:eastAsia="en-US"/>
        </w:rPr>
        <w:t>2) – документы представляются в двух экземплярах.</w:t>
      </w:r>
    </w:p>
    <w:p w14:paraId="376E794C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14:paraId="2430354C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lang w:eastAsia="en-US"/>
        </w:rPr>
      </w:pPr>
    </w:p>
    <w:p w14:paraId="68797288" w14:textId="77777777" w:rsidR="00A2732C" w:rsidRPr="00A2732C" w:rsidRDefault="00A2732C" w:rsidP="00A2732C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2732C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14:paraId="162BC804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14:paraId="28A4F78E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A2732C" w:rsidRPr="00A2732C" w14:paraId="7C58EB58" w14:textId="77777777" w:rsidTr="00A2732C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BB9B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732C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0BE9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732C">
              <w:rPr>
                <w:b/>
              </w:rPr>
              <w:t>Результат предоставления муниципальной услуги</w:t>
            </w:r>
          </w:p>
        </w:tc>
      </w:tr>
      <w:tr w:rsidR="00A2732C" w:rsidRPr="00A2732C" w14:paraId="54B5E2BB" w14:textId="77777777" w:rsidTr="00A2732C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8FD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38302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732C">
              <w:rPr>
                <w:bCs/>
              </w:rPr>
              <w:t>Приватизация имущества, находящегося в муниципальной собственности, в соответствии с Федеральным законом от 22 июля 2008 года № 159-ФЗ</w:t>
            </w:r>
          </w:p>
        </w:tc>
      </w:tr>
      <w:tr w:rsidR="00A2732C" w:rsidRPr="00A2732C" w14:paraId="567805E5" w14:textId="77777777" w:rsidTr="00A2732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F546" w14:textId="77777777" w:rsidR="00A2732C" w:rsidRPr="00A2732C" w:rsidRDefault="00A2732C" w:rsidP="00A2732C">
            <w:pPr>
              <w:autoSpaceDE w:val="0"/>
              <w:autoSpaceDN w:val="0"/>
              <w:adjustRightInd w:val="0"/>
            </w:pPr>
            <w:r w:rsidRPr="00A2732C"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A5C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center"/>
            </w:pPr>
            <w:r w:rsidRPr="00A2732C">
              <w:t>ЮЛ</w:t>
            </w:r>
          </w:p>
        </w:tc>
      </w:tr>
      <w:tr w:rsidR="00A2732C" w:rsidRPr="00A2732C" w14:paraId="52CE54D0" w14:textId="77777777" w:rsidTr="00A2732C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060" w14:textId="77777777" w:rsidR="00A2732C" w:rsidRPr="00A2732C" w:rsidRDefault="00A2732C" w:rsidP="00A2732C">
            <w:pPr>
              <w:autoSpaceDE w:val="0"/>
              <w:autoSpaceDN w:val="0"/>
              <w:adjustRightInd w:val="0"/>
            </w:pPr>
            <w:r w:rsidRPr="00A2732C"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4914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center"/>
            </w:pPr>
            <w:r w:rsidRPr="00A2732C">
              <w:t>ИП</w:t>
            </w:r>
          </w:p>
        </w:tc>
      </w:tr>
    </w:tbl>
    <w:p w14:paraId="690450FB" w14:textId="77777777" w:rsidR="00A2732C" w:rsidRPr="00A2732C" w:rsidRDefault="00A2732C" w:rsidP="00D96438">
      <w:pPr>
        <w:autoSpaceDE w:val="0"/>
        <w:autoSpaceDN w:val="0"/>
        <w:adjustRightInd w:val="0"/>
        <w:jc w:val="both"/>
        <w:outlineLvl w:val="0"/>
        <w:rPr>
          <w:rFonts w:eastAsiaTheme="minorHAnsi"/>
          <w:lang w:val="en-US" w:eastAsia="en-US"/>
        </w:rPr>
      </w:pPr>
      <w:bookmarkStart w:id="0" w:name="Par441"/>
      <w:bookmarkEnd w:id="0"/>
    </w:p>
    <w:p w14:paraId="65A3ADFC" w14:textId="77777777" w:rsidR="00A2732C" w:rsidRPr="00A2732C" w:rsidRDefault="00A2732C" w:rsidP="00A2732C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A2732C">
        <w:t>муниципальной</w:t>
      </w:r>
      <w:r w:rsidRPr="00A2732C">
        <w:rPr>
          <w:rFonts w:eastAsiaTheme="minorHAnsi"/>
          <w:b/>
          <w:lang w:eastAsia="en-US"/>
        </w:rPr>
        <w:t xml:space="preserve"> услуги</w:t>
      </w:r>
    </w:p>
    <w:p w14:paraId="53567F9A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14:paraId="386A15BB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Таблица №2</w:t>
      </w:r>
    </w:p>
    <w:p w14:paraId="58D07828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a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A2732C" w:rsidRPr="00A2732C" w14:paraId="02F355F1" w14:textId="77777777" w:rsidTr="00A2732C">
        <w:tc>
          <w:tcPr>
            <w:tcW w:w="636" w:type="dxa"/>
            <w:vAlign w:val="center"/>
          </w:tcPr>
          <w:p w14:paraId="509E6C79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14:paraId="68B444E8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14:paraId="66C46826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14:paraId="17DC5AEA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подачи документов,</w:t>
            </w:r>
          </w:p>
          <w:p w14:paraId="7B988611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требования к представлению</w:t>
            </w:r>
          </w:p>
          <w:p w14:paraId="255C29D2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14:paraId="5BBD29A4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A2732C" w:rsidRPr="00A2732C" w14:paraId="1E7BB2C0" w14:textId="77777777" w:rsidTr="00A2732C">
        <w:tc>
          <w:tcPr>
            <w:tcW w:w="14567" w:type="dxa"/>
            <w:gridSpan w:val="5"/>
            <w:vAlign w:val="center"/>
          </w:tcPr>
          <w:p w14:paraId="4C34BE77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2732C" w:rsidRPr="00A2732C" w14:paraId="78658CFA" w14:textId="77777777" w:rsidTr="00A2732C">
        <w:trPr>
          <w:trHeight w:val="663"/>
        </w:trPr>
        <w:tc>
          <w:tcPr>
            <w:tcW w:w="636" w:type="dxa"/>
          </w:tcPr>
          <w:p w14:paraId="0A85403A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14:paraId="34FDA7B2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ИП, ЮЛ </w:t>
            </w:r>
          </w:p>
        </w:tc>
        <w:tc>
          <w:tcPr>
            <w:tcW w:w="5520" w:type="dxa"/>
          </w:tcPr>
          <w:p w14:paraId="02171B1B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14:paraId="4B777A34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4197FADA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7E7F657E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</w:t>
            </w:r>
          </w:p>
        </w:tc>
      </w:tr>
      <w:tr w:rsidR="00A2732C" w:rsidRPr="00A2732C" w14:paraId="72284270" w14:textId="77777777" w:rsidTr="00A2732C">
        <w:trPr>
          <w:trHeight w:val="3010"/>
        </w:trPr>
        <w:tc>
          <w:tcPr>
            <w:tcW w:w="636" w:type="dxa"/>
          </w:tcPr>
          <w:p w14:paraId="6ADE5CE9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6F9F4DDA" w14:textId="77777777" w:rsidR="00A2732C" w:rsidRPr="00A2732C" w:rsidRDefault="00A2732C" w:rsidP="00A2732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14:paraId="4D7AA419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74F62F51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3544" w:type="dxa"/>
          </w:tcPr>
          <w:p w14:paraId="23822745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53294AD2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2732C" w:rsidRPr="00A2732C" w14:paraId="451B9738" w14:textId="77777777" w:rsidTr="00A2732C">
        <w:tc>
          <w:tcPr>
            <w:tcW w:w="636" w:type="dxa"/>
          </w:tcPr>
          <w:p w14:paraId="0D89AEF6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7609D8F9" w14:textId="77777777" w:rsidR="00A2732C" w:rsidRPr="00A2732C" w:rsidRDefault="00A2732C" w:rsidP="00A2732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72D5BED7" w14:textId="77777777" w:rsidR="00A2732C" w:rsidRPr="00A2732C" w:rsidRDefault="00A2732C" w:rsidP="00A2732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073E03" w14:textId="77777777" w:rsidR="00A2732C" w:rsidRPr="00A2732C" w:rsidRDefault="00A2732C" w:rsidP="00A2732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14:paraId="69E2AEF6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385F0436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Учредительные документы (при обращении юридического лица)</w:t>
            </w:r>
          </w:p>
          <w:p w14:paraId="30315439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6F78E8EB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0C8C73E3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14:paraId="03469054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2732C" w:rsidRPr="00A2732C" w14:paraId="0E182612" w14:textId="77777777" w:rsidTr="00A2732C">
        <w:tc>
          <w:tcPr>
            <w:tcW w:w="636" w:type="dxa"/>
          </w:tcPr>
          <w:p w14:paraId="4E851BBB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6385C45A" w14:textId="77777777" w:rsidR="00A2732C" w:rsidRPr="00A2732C" w:rsidRDefault="00A2732C" w:rsidP="00A2732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14:paraId="1DCA8E5C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7EC414D8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43608FDD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Представитель заявителя дополнительно представляет документ, удостоверяющий 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14:paraId="6A7BF29D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14:paraId="30176F5E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2732C" w:rsidRPr="00A2732C" w14:paraId="75ED44B8" w14:textId="77777777" w:rsidTr="00A2732C">
        <w:tc>
          <w:tcPr>
            <w:tcW w:w="14567" w:type="dxa"/>
            <w:gridSpan w:val="5"/>
          </w:tcPr>
          <w:p w14:paraId="4F792780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2732C" w:rsidRPr="00A2732C" w14:paraId="5E83623E" w14:textId="77777777" w:rsidTr="00A2732C">
        <w:tc>
          <w:tcPr>
            <w:tcW w:w="636" w:type="dxa"/>
          </w:tcPr>
          <w:p w14:paraId="2A724446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41" w:type="dxa"/>
          </w:tcPr>
          <w:p w14:paraId="7CB20DF6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ЮЛ</w:t>
            </w:r>
          </w:p>
        </w:tc>
        <w:tc>
          <w:tcPr>
            <w:tcW w:w="5520" w:type="dxa"/>
          </w:tcPr>
          <w:p w14:paraId="55CEA315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14:paraId="73533B43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5B1562FD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[Все], </w:t>
            </w:r>
            <w:proofErr w:type="gramStart"/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</w:t>
            </w:r>
          </w:p>
        </w:tc>
      </w:tr>
      <w:tr w:rsidR="00A2732C" w:rsidRPr="00A2732C" w14:paraId="33BC8978" w14:textId="77777777" w:rsidTr="00A2732C">
        <w:tc>
          <w:tcPr>
            <w:tcW w:w="636" w:type="dxa"/>
          </w:tcPr>
          <w:p w14:paraId="715CD8A9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41" w:type="dxa"/>
          </w:tcPr>
          <w:p w14:paraId="11F0BA11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</w:t>
            </w:r>
          </w:p>
        </w:tc>
        <w:tc>
          <w:tcPr>
            <w:tcW w:w="5520" w:type="dxa"/>
          </w:tcPr>
          <w:p w14:paraId="5B1EDC97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14:paraId="4A017275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3490D808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2732C" w:rsidRPr="00A2732C" w14:paraId="5A6D78A1" w14:textId="77777777" w:rsidTr="00A2732C">
        <w:tc>
          <w:tcPr>
            <w:tcW w:w="636" w:type="dxa"/>
          </w:tcPr>
          <w:p w14:paraId="62F27CE9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41" w:type="dxa"/>
          </w:tcPr>
          <w:p w14:paraId="0BAED8F4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4DC5C81B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Сведения (выписка) из Единого реестра субъектов малого и среднего предпринимательства – в отношении индивидуального предпринимателя 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или юридического лица.</w:t>
            </w:r>
          </w:p>
        </w:tc>
        <w:tc>
          <w:tcPr>
            <w:tcW w:w="3544" w:type="dxa"/>
          </w:tcPr>
          <w:p w14:paraId="379A87E1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14:paraId="3E5B94EF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2732C" w:rsidRPr="00A2732C" w14:paraId="5286CB64" w14:textId="77777777" w:rsidTr="00A2732C">
        <w:tc>
          <w:tcPr>
            <w:tcW w:w="636" w:type="dxa"/>
          </w:tcPr>
          <w:p w14:paraId="34B9903B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41" w:type="dxa"/>
          </w:tcPr>
          <w:p w14:paraId="4DDEF5CF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  <w:tc>
          <w:tcPr>
            <w:tcW w:w="5520" w:type="dxa"/>
          </w:tcPr>
          <w:p w14:paraId="7D88DFE3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Сведения об отсутствии (наличии) у заявителя задолженности по арендной плате, неустойкам, пеням, штрафам за аренду муниципального имущества.</w:t>
            </w:r>
          </w:p>
        </w:tc>
        <w:tc>
          <w:tcPr>
            <w:tcW w:w="3544" w:type="dxa"/>
          </w:tcPr>
          <w:p w14:paraId="0701F191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14:paraId="709D02F1" w14:textId="77777777" w:rsidR="00A2732C" w:rsidRPr="00A2732C" w:rsidRDefault="00A2732C" w:rsidP="00A27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 xml:space="preserve">[Все], </w:t>
            </w:r>
            <w:proofErr w:type="gramStart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</w:tbl>
    <w:p w14:paraId="18358E47" w14:textId="77777777" w:rsidR="00A2732C" w:rsidRPr="00A2732C" w:rsidRDefault="00A2732C" w:rsidP="00A2732C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599FF031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14:paraId="67CE5CB1" w14:textId="77777777" w:rsidR="00A2732C" w:rsidRPr="00A2732C" w:rsidRDefault="00A2732C" w:rsidP="00A2732C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A2732C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72C6EAC8" w14:textId="77777777" w:rsidR="00A2732C" w:rsidRPr="00A2732C" w:rsidRDefault="00A2732C" w:rsidP="00A2732C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5429FDDB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right"/>
        <w:outlineLvl w:val="0"/>
        <w:rPr>
          <w:rFonts w:eastAsiaTheme="minorHAnsi"/>
          <w:lang w:eastAsia="en-US"/>
        </w:rPr>
      </w:pPr>
      <w:r w:rsidRPr="00A2732C">
        <w:rPr>
          <w:rFonts w:eastAsiaTheme="minorHAnsi"/>
          <w:lang w:eastAsia="en-US"/>
        </w:rPr>
        <w:t>Таблица № 3</w:t>
      </w:r>
    </w:p>
    <w:p w14:paraId="69FC967E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A2732C" w:rsidRPr="00A2732C" w14:paraId="50960E4D" w14:textId="77777777" w:rsidTr="00A2732C">
        <w:tc>
          <w:tcPr>
            <w:tcW w:w="675" w:type="dxa"/>
          </w:tcPr>
          <w:p w14:paraId="1A265B1C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98" w:type="dxa"/>
          </w:tcPr>
          <w:p w14:paraId="4C81F3E6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14:paraId="30769745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A2732C" w:rsidRPr="00A2732C" w14:paraId="15536A89" w14:textId="77777777" w:rsidTr="00A2732C">
        <w:tc>
          <w:tcPr>
            <w:tcW w:w="14567" w:type="dxa"/>
            <w:gridSpan w:val="3"/>
          </w:tcPr>
          <w:p w14:paraId="27AF90D1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A2732C" w:rsidRPr="00A2732C" w14:paraId="6646B6D8" w14:textId="77777777" w:rsidTr="00A2732C">
        <w:tc>
          <w:tcPr>
            <w:tcW w:w="675" w:type="dxa"/>
          </w:tcPr>
          <w:p w14:paraId="3C2ABD9F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14:paraId="4EB94AE9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14:paraId="357BB7CB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A2732C" w:rsidRPr="00A2732C" w14:paraId="27A68557" w14:textId="77777777" w:rsidTr="00A2732C">
        <w:tc>
          <w:tcPr>
            <w:tcW w:w="675" w:type="dxa"/>
          </w:tcPr>
          <w:p w14:paraId="41E15CFA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14:paraId="7DB8BADC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14:paraId="32E5742C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A2732C" w:rsidRPr="00A2732C" w14:paraId="3F436FC8" w14:textId="77777777" w:rsidTr="00A2732C">
        <w:tc>
          <w:tcPr>
            <w:tcW w:w="675" w:type="dxa"/>
          </w:tcPr>
          <w:p w14:paraId="3A562DC7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14:paraId="1726F699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14:paraId="4CCF141D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A2732C" w:rsidRPr="00A2732C" w14:paraId="199CF7E0" w14:textId="77777777" w:rsidTr="00A2732C">
        <w:tc>
          <w:tcPr>
            <w:tcW w:w="14567" w:type="dxa"/>
            <w:gridSpan w:val="3"/>
          </w:tcPr>
          <w:p w14:paraId="19241DEE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2732C" w:rsidRPr="00A2732C" w14:paraId="5A558A07" w14:textId="77777777" w:rsidTr="00A2732C">
        <w:tc>
          <w:tcPr>
            <w:tcW w:w="675" w:type="dxa"/>
          </w:tcPr>
          <w:p w14:paraId="35DDF9A2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14:paraId="1FBE8A9A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14:paraId="6BD80C1C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A2732C" w:rsidRPr="00A2732C" w14:paraId="0ACD1877" w14:textId="77777777" w:rsidTr="00A2732C">
        <w:tc>
          <w:tcPr>
            <w:tcW w:w="14567" w:type="dxa"/>
            <w:gridSpan w:val="3"/>
          </w:tcPr>
          <w:p w14:paraId="1E9D1220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2732C" w:rsidRPr="00A2732C" w14:paraId="5F74694F" w14:textId="77777777" w:rsidTr="00A2732C">
        <w:trPr>
          <w:trHeight w:val="717"/>
        </w:trPr>
        <w:tc>
          <w:tcPr>
            <w:tcW w:w="675" w:type="dxa"/>
          </w:tcPr>
          <w:p w14:paraId="7930419A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8" w:type="dxa"/>
          </w:tcPr>
          <w:p w14:paraId="4B51AFE0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14:paraId="17D4F2D4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A2732C" w:rsidRPr="00A2732C" w14:paraId="1BE5F825" w14:textId="77777777" w:rsidTr="00A2732C">
        <w:tc>
          <w:tcPr>
            <w:tcW w:w="675" w:type="dxa"/>
          </w:tcPr>
          <w:p w14:paraId="0FF8E1AE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98" w:type="dxa"/>
          </w:tcPr>
          <w:p w14:paraId="59F68BDA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14:paraId="62601A83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A2732C" w:rsidRPr="00A2732C" w14:paraId="522AB545" w14:textId="77777777" w:rsidTr="00A2732C">
        <w:tc>
          <w:tcPr>
            <w:tcW w:w="675" w:type="dxa"/>
          </w:tcPr>
          <w:p w14:paraId="606D7423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98" w:type="dxa"/>
          </w:tcPr>
          <w:p w14:paraId="620D549B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Заявитель является субъектом малого и среднего предпринимательства, осуществляющим добычу и переработку полезных ископаемых (кроме общераспространенных полезных ископаемых.</w:t>
            </w:r>
          </w:p>
        </w:tc>
        <w:tc>
          <w:tcPr>
            <w:tcW w:w="4394" w:type="dxa"/>
          </w:tcPr>
          <w:p w14:paraId="34739BBF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A2732C" w:rsidRPr="00A2732C" w14:paraId="1E60AB3E" w14:textId="77777777" w:rsidTr="00A2732C">
        <w:tc>
          <w:tcPr>
            <w:tcW w:w="675" w:type="dxa"/>
          </w:tcPr>
          <w:p w14:paraId="4B78EB76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498" w:type="dxa"/>
          </w:tcPr>
          <w:p w14:paraId="78EDEE12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  <w:p w14:paraId="5AD3316F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</w:tcPr>
          <w:p w14:paraId="731C43C4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ИП, ЮЛ</w:t>
            </w:r>
          </w:p>
        </w:tc>
      </w:tr>
      <w:tr w:rsidR="00A2732C" w:rsidRPr="00A2732C" w14:paraId="42AE17C5" w14:textId="77777777" w:rsidTr="00A2732C">
        <w:tc>
          <w:tcPr>
            <w:tcW w:w="675" w:type="dxa"/>
          </w:tcPr>
          <w:p w14:paraId="7D9638DE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0710AA91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а) заявитель не является субъектом малого и среднего предпринимательства и (или) сведения о нем на день заключения договора купли-продажи арендуемого имущества исключены из единого реестра субъектов малого и среднего предпринимательства;</w:t>
            </w:r>
          </w:p>
        </w:tc>
        <w:tc>
          <w:tcPr>
            <w:tcW w:w="4394" w:type="dxa"/>
          </w:tcPr>
          <w:p w14:paraId="256C315A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2C" w:rsidRPr="00A2732C" w14:paraId="1DC75B9E" w14:textId="77777777" w:rsidTr="00A2732C">
        <w:tc>
          <w:tcPr>
            <w:tcW w:w="675" w:type="dxa"/>
          </w:tcPr>
          <w:p w14:paraId="2BD2C4BF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4FD2A79B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б) арендуемое недвижимое имущество непрерывно находится во временном владении (пользовании) заявителя менее одного года для объектов недвижимости, не включенных в утвержденный в соответствии с частью 4 статьи 18 </w:t>
            </w:r>
            <w:r w:rsidRPr="00A273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Закона № 209-ФЗ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менее двух лет для объектов недвижимости, включенных в указанный перечень;</w:t>
            </w:r>
          </w:p>
        </w:tc>
        <w:tc>
          <w:tcPr>
            <w:tcW w:w="4394" w:type="dxa"/>
          </w:tcPr>
          <w:p w14:paraId="5F74C571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2C" w:rsidRPr="00A2732C" w14:paraId="4C32C753" w14:textId="77777777" w:rsidTr="00A2732C">
        <w:tc>
          <w:tcPr>
            <w:tcW w:w="675" w:type="dxa"/>
          </w:tcPr>
          <w:p w14:paraId="04126E88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5226F860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в) арендуемое недвижимое имущество включено в утвержденный в соответствии с частью 4 статьи 18 </w:t>
            </w:r>
            <w:r w:rsidRPr="00A273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Закона № 209-ФЗ 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находится в перечне муниципального имущества менее 5 (пяти) лет;</w:t>
            </w:r>
          </w:p>
        </w:tc>
        <w:tc>
          <w:tcPr>
            <w:tcW w:w="4394" w:type="dxa"/>
          </w:tcPr>
          <w:p w14:paraId="3C1351B8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2C" w:rsidRPr="00A2732C" w14:paraId="68DF523D" w14:textId="77777777" w:rsidTr="00A2732C">
        <w:tc>
          <w:tcPr>
            <w:tcW w:w="675" w:type="dxa"/>
          </w:tcPr>
          <w:p w14:paraId="53159FEE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7FA5530F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Закона от 22.07.2008 № 159-ФЗ, а в случае, предусмотренном частью 2 или частью 2.1 статьи 9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14:paraId="04707258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2C" w:rsidRPr="00A2732C" w14:paraId="56413E62" w14:textId="77777777" w:rsidTr="00A2732C">
        <w:tc>
          <w:tcPr>
            <w:tcW w:w="675" w:type="dxa"/>
          </w:tcPr>
          <w:p w14:paraId="5A62D7CF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1CFDFE63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д) арендуемое движимое имущество не включено в утвержденный в соответствии с частью 4 статьи 18 Закона </w:t>
            </w:r>
            <w:r w:rsidRPr="00A273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№ 209-ФЗ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14:paraId="5714DBCD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2C" w:rsidRPr="00A2732C" w14:paraId="1DAE1C2F" w14:textId="77777777" w:rsidTr="00A2732C">
        <w:tc>
          <w:tcPr>
            <w:tcW w:w="675" w:type="dxa"/>
          </w:tcPr>
          <w:p w14:paraId="2003198F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31F84244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е) арендуемое движимое имущество находится в перечне муниципального имущества, утвержденного в соответствии с частью 4 статьи 18 </w:t>
            </w:r>
            <w:r w:rsidRPr="00A273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Закона № 209-ФЗ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менее 3 (трех) лет;</w:t>
            </w:r>
          </w:p>
        </w:tc>
        <w:tc>
          <w:tcPr>
            <w:tcW w:w="4394" w:type="dxa"/>
          </w:tcPr>
          <w:p w14:paraId="1C12F0D7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2C" w:rsidRPr="00A2732C" w14:paraId="52B8814B" w14:textId="77777777" w:rsidTr="00A2732C">
        <w:tc>
          <w:tcPr>
            <w:tcW w:w="675" w:type="dxa"/>
          </w:tcPr>
          <w:p w14:paraId="3B7BF3C4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1D4384FD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ж) </w:t>
            </w:r>
            <w:r w:rsidRPr="00A2732C">
              <w:rPr>
                <w:rFonts w:ascii="Times New Roman" w:hAnsi="Times New Roman" w:cs="Times New Roman"/>
                <w:sz w:val="24"/>
                <w:szCs w:val="24"/>
              </w:rPr>
              <w:t>арендуемое движимое имущество непрерывно находится во временном владении (пользовании) заявителя менее 1 (одного) года;</w:t>
            </w:r>
          </w:p>
        </w:tc>
        <w:tc>
          <w:tcPr>
            <w:tcW w:w="4394" w:type="dxa"/>
          </w:tcPr>
          <w:p w14:paraId="4251AF22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2C" w:rsidRPr="00A2732C" w14:paraId="64840383" w14:textId="77777777" w:rsidTr="00A2732C">
        <w:tc>
          <w:tcPr>
            <w:tcW w:w="675" w:type="dxa"/>
          </w:tcPr>
          <w:p w14:paraId="0B450133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714BCB08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з) в отношении арендуемого движимого имущества в утвержденном в соответствии с частью 4 статьи 18 </w:t>
            </w:r>
            <w:r w:rsidRPr="00A2732C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Закона № 209-ФЗ </w:t>
            </w: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Закона № 159-ФЗ;</w:t>
            </w:r>
          </w:p>
        </w:tc>
        <w:tc>
          <w:tcPr>
            <w:tcW w:w="4394" w:type="dxa"/>
          </w:tcPr>
          <w:p w14:paraId="03B8D304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2732C" w:rsidRPr="00A2732C" w14:paraId="6EA232C0" w14:textId="77777777" w:rsidTr="00A2732C">
        <w:tc>
          <w:tcPr>
            <w:tcW w:w="675" w:type="dxa"/>
          </w:tcPr>
          <w:p w14:paraId="3787A83C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98" w:type="dxa"/>
          </w:tcPr>
          <w:p w14:paraId="6A4DD1FF" w14:textId="77777777" w:rsidR="00A2732C" w:rsidRPr="00A2732C" w:rsidRDefault="00A2732C" w:rsidP="00A2732C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732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Законом № 159-ФЗ или другими федеральными законами.</w:t>
            </w:r>
          </w:p>
        </w:tc>
        <w:tc>
          <w:tcPr>
            <w:tcW w:w="4394" w:type="dxa"/>
          </w:tcPr>
          <w:p w14:paraId="467E196D" w14:textId="77777777" w:rsidR="00A2732C" w:rsidRPr="00A2732C" w:rsidRDefault="00A2732C" w:rsidP="00A2732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F81ECE1" w14:textId="77777777" w:rsidR="00A2732C" w:rsidRPr="00A2732C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14:paraId="16695AC4" w14:textId="77777777" w:rsidR="00A2732C" w:rsidRPr="0066408E" w:rsidRDefault="00A2732C" w:rsidP="00A2732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A2732C" w:rsidRPr="0066408E" w:rsidSect="00A2732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2CBE1AD" w14:textId="77777777" w:rsidR="00A2732C" w:rsidRPr="00A2732C" w:rsidRDefault="00A2732C" w:rsidP="00A2732C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Cs/>
          <w:lang w:eastAsia="en-US"/>
        </w:rPr>
      </w:pPr>
      <w:r w:rsidRPr="00A2732C">
        <w:rPr>
          <w:rFonts w:eastAsiaTheme="minorHAnsi"/>
          <w:bCs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A2732C">
        <w:rPr>
          <w:bCs/>
        </w:rPr>
        <w:t>муниципальной</w:t>
      </w:r>
      <w:r w:rsidRPr="00A2732C">
        <w:rPr>
          <w:rFonts w:eastAsiaTheme="minorHAnsi"/>
          <w:bCs/>
          <w:lang w:eastAsia="en-US"/>
        </w:rPr>
        <w:t xml:space="preserve"> услуги</w:t>
      </w:r>
    </w:p>
    <w:p w14:paraId="429D86D5" w14:textId="77777777" w:rsidR="00A2732C" w:rsidRPr="0066408E" w:rsidRDefault="00A2732C" w:rsidP="00A273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4A832E" w14:textId="77777777" w:rsidR="00A2732C" w:rsidRPr="0066408E" w:rsidRDefault="00A2732C" w:rsidP="00A2732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Образец № 1</w:t>
      </w:r>
    </w:p>
    <w:p w14:paraId="35974178" w14:textId="77777777" w:rsidR="00A2732C" w:rsidRPr="0066408E" w:rsidRDefault="00A2732C" w:rsidP="00A2732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6B7768F" w14:textId="77777777" w:rsidR="00A2732C" w:rsidRPr="0066408E" w:rsidRDefault="00A2732C" w:rsidP="00A2732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612"/>
      <w:bookmarkEnd w:id="1"/>
      <w:r w:rsidRPr="0066408E"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474BF6E2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4B1903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14:paraId="040B6AED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14:paraId="4511A99D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14:paraId="51A4C99F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39D7AD95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222AF849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14:paraId="6583C31D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14:paraId="0AE10B07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14:paraId="7670B6B3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физическим лицом</w:t>
      </w:r>
    </w:p>
    <w:p w14:paraId="5D1DE2D8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</w:t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5E944F02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7AA7F80F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14:paraId="18E44CB7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14:paraId="095FC64D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6408E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14:paraId="3A4725D4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заявителя в Едином государственном</w:t>
      </w:r>
    </w:p>
    <w:p w14:paraId="56831626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реестре юридических лиц – в случае, если</w:t>
      </w:r>
    </w:p>
    <w:p w14:paraId="7DF58B5D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14:paraId="4FF06DA3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55AAF3FC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1A5EE85C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14:paraId="4604D4C8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14:paraId="4263E1CF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14:paraId="0CDAA449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- в случае, если заявление подается</w:t>
      </w:r>
    </w:p>
    <w:p w14:paraId="3ADD2F14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14:paraId="5263F2B3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</w:r>
      <w:r w:rsidRPr="0066408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5F628E19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2F24373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31281FA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810F636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14:paraId="3DC25DC5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14:paraId="64942B8D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14:paraId="2357AA06" w14:textId="77777777" w:rsidR="00A2732C" w:rsidRPr="0066408E" w:rsidRDefault="00A2732C" w:rsidP="00A273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5226DEF" w14:textId="77777777" w:rsidR="00A2732C" w:rsidRPr="0066408E" w:rsidRDefault="00A2732C" w:rsidP="00A273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4E06E26" w14:textId="77777777" w:rsidR="00A2732C" w:rsidRPr="0066408E" w:rsidRDefault="00A2732C" w:rsidP="00A273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32"/>
      <w:bookmarkEnd w:id="2"/>
      <w:r w:rsidRPr="0066408E">
        <w:rPr>
          <w:rFonts w:ascii="Times New Roman" w:hAnsi="Times New Roman" w:cs="Times New Roman"/>
          <w:sz w:val="24"/>
          <w:szCs w:val="24"/>
        </w:rPr>
        <w:t>Заявление</w:t>
      </w:r>
    </w:p>
    <w:p w14:paraId="70EE7940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AE771A" w14:textId="77777777" w:rsidR="00A2732C" w:rsidRPr="0066408E" w:rsidRDefault="00A2732C" w:rsidP="00A2732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Прошу заключить с ________________ договор купли-продажи муниципального имущества: ______________________, </w:t>
      </w:r>
    </w:p>
    <w:p w14:paraId="4B1BD4D2" w14:textId="77777777" w:rsidR="00A2732C" w:rsidRPr="0066408E" w:rsidRDefault="00A2732C" w:rsidP="00A2732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- для движимого имущества: _____________________________ (критерии, позволяющие идентифицировать движимое имущество);</w:t>
      </w:r>
    </w:p>
    <w:p w14:paraId="05C054DC" w14:textId="77777777" w:rsidR="00A2732C" w:rsidRPr="0066408E" w:rsidRDefault="00A2732C" w:rsidP="00A2732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- для недвижимого имущества: кадастровый номер___________________, этаж  ____, общей площадью  _________ </w:t>
      </w:r>
      <w:proofErr w:type="spellStart"/>
      <w:r w:rsidRPr="0066408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6408E">
        <w:rPr>
          <w:rFonts w:ascii="Times New Roman" w:hAnsi="Times New Roman" w:cs="Times New Roman"/>
          <w:sz w:val="24"/>
          <w:szCs w:val="24"/>
        </w:rPr>
        <w:t xml:space="preserve">, находящегося по адресу: Ленинградская  область,  ______________  ул. ____________,  д.  ____, </w:t>
      </w:r>
    </w:p>
    <w:p w14:paraId="3E8423DC" w14:textId="77777777" w:rsidR="00A2732C" w:rsidRPr="0066408E" w:rsidRDefault="00A2732C" w:rsidP="00A2732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 xml:space="preserve">арендуемого 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>по  договору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 аренды  от ______________ № _____.</w:t>
      </w:r>
    </w:p>
    <w:p w14:paraId="6E6081A4" w14:textId="77777777" w:rsidR="00A2732C" w:rsidRPr="0066408E" w:rsidRDefault="00A2732C" w:rsidP="00A2732C">
      <w:pPr>
        <w:autoSpaceDE w:val="0"/>
        <w:autoSpaceDN w:val="0"/>
        <w:adjustRightInd w:val="0"/>
        <w:ind w:firstLine="720"/>
        <w:jc w:val="both"/>
      </w:pPr>
      <w:r w:rsidRPr="0066408E">
        <w:t xml:space="preserve">Прошу определить следующий порядок оплаты приобретаемого арендуемого </w:t>
      </w:r>
      <w:proofErr w:type="gramStart"/>
      <w:r w:rsidRPr="0066408E">
        <w:t>имущества:_</w:t>
      </w:r>
      <w:proofErr w:type="gramEnd"/>
      <w:r w:rsidRPr="0066408E">
        <w:t>___________________________________________________________________</w:t>
      </w:r>
    </w:p>
    <w:p w14:paraId="075A5ECD" w14:textId="77777777" w:rsidR="00A2732C" w:rsidRPr="0066408E" w:rsidRDefault="00A2732C" w:rsidP="00A2732C">
      <w:pPr>
        <w:autoSpaceDE w:val="0"/>
        <w:autoSpaceDN w:val="0"/>
        <w:adjustRightInd w:val="0"/>
        <w:ind w:firstLine="720"/>
        <w:jc w:val="center"/>
      </w:pPr>
      <w:r w:rsidRPr="0066408E">
        <w:t>(единовременно или в рассрочку, а также срок рассрочки)</w:t>
      </w:r>
    </w:p>
    <w:p w14:paraId="30F39971" w14:textId="77777777" w:rsidR="00A2732C" w:rsidRPr="0066408E" w:rsidRDefault="00A2732C" w:rsidP="00A2732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C525C05" w14:textId="77777777" w:rsidR="00A2732C" w:rsidRPr="0066408E" w:rsidRDefault="00A2732C" w:rsidP="00A2732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lastRenderedPageBreak/>
        <w:t xml:space="preserve">Настоящим подтверждаю, что соответствую условиям отнесения к категории субъектов малого и среднего предпринимательства, установленным </w:t>
      </w:r>
      <w:r w:rsidRPr="0066408E">
        <w:rPr>
          <w:rFonts w:ascii="Times New Roman" w:hAnsi="Times New Roman"/>
          <w:sz w:val="24"/>
          <w:szCs w:val="24"/>
        </w:rPr>
        <w:t>ст. 4</w:t>
      </w:r>
      <w:r w:rsidRPr="0066408E">
        <w:rPr>
          <w:rFonts w:ascii="Times New Roman" w:hAnsi="Times New Roman" w:cs="Times New Roman"/>
          <w:sz w:val="24"/>
          <w:szCs w:val="24"/>
        </w:rPr>
        <w:t xml:space="preserve"> Федерального закона от 24.07.2007 № 209-ФЗ «О развитии малого и среднего предпринимательства в Российской Федерации».</w:t>
      </w:r>
    </w:p>
    <w:p w14:paraId="4EA0E8BC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E0D41A0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14:paraId="2D9B5BFC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</w:t>
      </w:r>
    </w:p>
    <w:p w14:paraId="3C24A99D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2. Идентификационный номер: _________________________</w:t>
      </w:r>
    </w:p>
    <w:p w14:paraId="658BC86B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94AFA6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235A07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Приложение: /копии документов/ на _____ листах.</w:t>
      </w:r>
    </w:p>
    <w:p w14:paraId="0C41BFDF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6A951E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408E">
        <w:rPr>
          <w:rFonts w:ascii="Times New Roman" w:hAnsi="Times New Roman" w:cs="Times New Roman"/>
          <w:sz w:val="24"/>
          <w:szCs w:val="24"/>
        </w:rPr>
        <w:t>Примечание:  на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 дату  подачи  заявления   следует  проверить  карточку лицевого счета по арендной плате, при  наличии  задолженности  по  арендной плате и пени - погасить, к заявлению приложить копии платежных документов о погашении задолженности.</w:t>
      </w:r>
    </w:p>
    <w:p w14:paraId="00E78834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0E05F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188C802C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6408E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664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14:paraId="611DC6E3" w14:textId="77777777" w:rsidR="00A2732C" w:rsidRPr="0066408E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63E76D" w14:textId="5E6E4154" w:rsidR="00A2732C" w:rsidRDefault="00A2732C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6408E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46CD17C5" w14:textId="77777777" w:rsidR="007E5232" w:rsidRPr="0066408E" w:rsidRDefault="007E5232" w:rsidP="00A273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A2732C" w:rsidRPr="0066408E" w14:paraId="68ECB307" w14:textId="77777777" w:rsidTr="00A2732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DBD17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BE78F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EF285F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A2732C" w:rsidRPr="0066408E" w14:paraId="08F71B53" w14:textId="77777777" w:rsidTr="00A2732C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0AC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957D5D" w14:textId="77777777" w:rsidR="00A2732C" w:rsidRPr="0066408E" w:rsidRDefault="00A2732C" w:rsidP="00A2732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32C" w:rsidRPr="0066408E" w14:paraId="47E80B3A" w14:textId="77777777" w:rsidTr="00A2732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E05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20C881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B8C9AA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7E1D5F90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A2732C" w:rsidRPr="0066408E" w14:paraId="0D07F528" w14:textId="77777777" w:rsidTr="00A2732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89E9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E8152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43D9D0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  <w:tr w:rsidR="00A2732C" w:rsidRPr="0066408E" w14:paraId="2A45D000" w14:textId="77777777" w:rsidTr="00A2732C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4ED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7BDB7" w14:textId="77777777" w:rsidR="00A2732C" w:rsidRPr="0066408E" w:rsidRDefault="00A2732C" w:rsidP="00A273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</w:t>
            </w:r>
            <w:r w:rsidRPr="0066408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</w:tc>
      </w:tr>
    </w:tbl>
    <w:p w14:paraId="53496485" w14:textId="77777777" w:rsidR="00A2732C" w:rsidRPr="0066408E" w:rsidRDefault="00A2732C" w:rsidP="00A2732C">
      <w:pPr>
        <w:tabs>
          <w:tab w:val="left" w:pos="7380"/>
        </w:tabs>
        <w:jc w:val="both"/>
      </w:pPr>
    </w:p>
    <w:p w14:paraId="41A217F6" w14:textId="77777777" w:rsidR="00A2732C" w:rsidRPr="0066408E" w:rsidRDefault="00A2732C" w:rsidP="00A273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27E0373" w14:textId="77777777" w:rsidR="00A2732C" w:rsidRPr="0066408E" w:rsidRDefault="00A2732C" w:rsidP="00A2732C"/>
    <w:p w14:paraId="37570667" w14:textId="77777777" w:rsidR="00A2732C" w:rsidRPr="0066408E" w:rsidRDefault="00A2732C" w:rsidP="00A2732C"/>
    <w:p w14:paraId="209D7D08" w14:textId="77777777" w:rsidR="00A2732C" w:rsidRPr="0066408E" w:rsidRDefault="00A2732C" w:rsidP="00A2732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proofErr w:type="gramStart"/>
      <w:r w:rsidRPr="0066408E">
        <w:rPr>
          <w:rFonts w:eastAsiaTheme="minorEastAsia"/>
        </w:rPr>
        <w:lastRenderedPageBreak/>
        <w:t>Образец  №</w:t>
      </w:r>
      <w:proofErr w:type="gramEnd"/>
      <w:r w:rsidRPr="0066408E">
        <w:rPr>
          <w:rFonts w:eastAsiaTheme="minorEastAsia"/>
        </w:rPr>
        <w:t xml:space="preserve"> 2</w:t>
      </w:r>
    </w:p>
    <w:p w14:paraId="54D25DB1" w14:textId="77777777" w:rsidR="00A2732C" w:rsidRPr="0066408E" w:rsidRDefault="00A2732C" w:rsidP="00A2732C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14:paraId="25613B93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 w:rsidRPr="0066408E">
        <w:t>____________________________</w:t>
      </w:r>
    </w:p>
    <w:p w14:paraId="1E373BF0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14:paraId="48032F3E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14:paraId="3D383B2F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14:paraId="314355DD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(контактные данные заявителя</w:t>
      </w:r>
    </w:p>
    <w:p w14:paraId="7F41C650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14:paraId="1961F2C3" w14:textId="77777777" w:rsidR="00A2732C" w:rsidRPr="0066408E" w:rsidRDefault="00A2732C" w:rsidP="00A2732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5DAAD484" w14:textId="77777777" w:rsidR="00A2732C" w:rsidRPr="0066408E" w:rsidRDefault="00A2732C" w:rsidP="00A2732C">
      <w:pPr>
        <w:widowControl w:val="0"/>
        <w:autoSpaceDE w:val="0"/>
        <w:autoSpaceDN w:val="0"/>
        <w:jc w:val="center"/>
      </w:pPr>
      <w:r>
        <w:t>РЕШЕНИЕ</w:t>
      </w:r>
    </w:p>
    <w:p w14:paraId="7DA7B633" w14:textId="77777777" w:rsidR="00A2732C" w:rsidRPr="0066408E" w:rsidRDefault="00A2732C" w:rsidP="00A2732C">
      <w:pPr>
        <w:widowControl w:val="0"/>
        <w:autoSpaceDE w:val="0"/>
        <w:autoSpaceDN w:val="0"/>
        <w:jc w:val="center"/>
      </w:pPr>
      <w:r>
        <w:t>о</w:t>
      </w:r>
      <w:r w:rsidRPr="0066408E">
        <w:t xml:space="preserve"> направлении проекта договора купли – продажи </w:t>
      </w:r>
    </w:p>
    <w:p w14:paraId="2605B219" w14:textId="77777777" w:rsidR="00A2732C" w:rsidRPr="0066408E" w:rsidRDefault="00A2732C" w:rsidP="00A2732C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66408E">
        <w:t xml:space="preserve">арендуемого муниципального имущества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2732C" w:rsidRPr="0066408E" w14:paraId="6AA5FE20" w14:textId="77777777" w:rsidTr="00A273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38E2E64" w14:textId="77777777" w:rsidR="00A2732C" w:rsidRPr="0066408E" w:rsidRDefault="00A2732C" w:rsidP="00A2732C">
            <w:pPr>
              <w:widowControl w:val="0"/>
              <w:autoSpaceDE w:val="0"/>
              <w:autoSpaceDN w:val="0"/>
              <w:ind w:firstLine="709"/>
              <w:jc w:val="both"/>
            </w:pPr>
          </w:p>
          <w:p w14:paraId="40968CD7" w14:textId="77777777" w:rsidR="00A2732C" w:rsidRPr="0066408E" w:rsidRDefault="00A2732C" w:rsidP="00A2732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собственности»</w:t>
            </w:r>
            <w:r w:rsidRPr="0066408E">
              <w:rPr>
                <w:rFonts w:eastAsiaTheme="minorHAnsi"/>
                <w:lang w:eastAsia="en-US"/>
              </w:rPr>
              <w:t xml:space="preserve"> </w:t>
            </w:r>
            <w:r w:rsidRPr="0066408E">
              <w:t>от __________ №____ и приложенных к нему документов, принято решение о направлении проекта договора купли – продажи арендуемого муниципального имущества</w:t>
            </w:r>
          </w:p>
        </w:tc>
      </w:tr>
      <w:tr w:rsidR="00A2732C" w:rsidRPr="0066408E" w14:paraId="5FBF6243" w14:textId="77777777" w:rsidTr="00A2732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312A6" w14:textId="77777777" w:rsidR="00A2732C" w:rsidRPr="0066408E" w:rsidRDefault="00A2732C" w:rsidP="00A2732C">
            <w:pPr>
              <w:widowControl w:val="0"/>
              <w:autoSpaceDE w:val="0"/>
              <w:autoSpaceDN w:val="0"/>
              <w:jc w:val="center"/>
            </w:pPr>
          </w:p>
        </w:tc>
      </w:tr>
      <w:tr w:rsidR="00A2732C" w:rsidRPr="0066408E" w14:paraId="738086D7" w14:textId="77777777" w:rsidTr="00A2732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99D33" w14:textId="77777777" w:rsidR="00A2732C" w:rsidRPr="0066408E" w:rsidRDefault="00A2732C" w:rsidP="00A2732C">
            <w:pPr>
              <w:widowControl w:val="0"/>
              <w:autoSpaceDE w:val="0"/>
              <w:autoSpaceDN w:val="0"/>
              <w:jc w:val="center"/>
            </w:pPr>
          </w:p>
        </w:tc>
      </w:tr>
      <w:tr w:rsidR="00A2732C" w:rsidRPr="0066408E" w14:paraId="3AE45685" w14:textId="77777777" w:rsidTr="00A2732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1D3BA" w14:textId="77777777" w:rsidR="00A2732C" w:rsidRPr="0066408E" w:rsidRDefault="00A2732C" w:rsidP="00A2732C">
            <w:pPr>
              <w:widowControl w:val="0"/>
              <w:autoSpaceDE w:val="0"/>
              <w:autoSpaceDN w:val="0"/>
              <w:jc w:val="center"/>
            </w:pPr>
          </w:p>
        </w:tc>
      </w:tr>
      <w:tr w:rsidR="00A2732C" w:rsidRPr="0066408E" w14:paraId="4D5A2ABF" w14:textId="77777777" w:rsidTr="00A2732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7FEE3" w14:textId="77777777" w:rsidR="00A2732C" w:rsidRPr="0066408E" w:rsidRDefault="00A2732C" w:rsidP="00A2732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Приложение: </w:t>
            </w:r>
          </w:p>
        </w:tc>
      </w:tr>
      <w:tr w:rsidR="00A2732C" w:rsidRPr="0066408E" w14:paraId="464236B7" w14:textId="77777777" w:rsidTr="00A273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726CAE3" w14:textId="77777777" w:rsidR="00A2732C" w:rsidRPr="0066408E" w:rsidRDefault="00A2732C" w:rsidP="00A2732C">
            <w:pPr>
              <w:widowControl w:val="0"/>
              <w:autoSpaceDE w:val="0"/>
              <w:autoSpaceDN w:val="0"/>
              <w:ind w:firstLine="709"/>
              <w:jc w:val="both"/>
            </w:pPr>
          </w:p>
        </w:tc>
      </w:tr>
    </w:tbl>
    <w:p w14:paraId="7539D28F" w14:textId="77777777" w:rsidR="00A2732C" w:rsidRPr="0066408E" w:rsidRDefault="00A2732C" w:rsidP="00A2732C">
      <w:pPr>
        <w:widowControl w:val="0"/>
        <w:autoSpaceDE w:val="0"/>
        <w:autoSpaceDN w:val="0"/>
        <w:jc w:val="both"/>
      </w:pPr>
    </w:p>
    <w:p w14:paraId="464FAE1C" w14:textId="77777777" w:rsidR="00A2732C" w:rsidRPr="0066408E" w:rsidRDefault="00A2732C" w:rsidP="00A2732C">
      <w:pPr>
        <w:widowControl w:val="0"/>
        <w:autoSpaceDE w:val="0"/>
        <w:autoSpaceDN w:val="0"/>
        <w:jc w:val="both"/>
      </w:pPr>
    </w:p>
    <w:p w14:paraId="79D7533E" w14:textId="77777777" w:rsidR="00A2732C" w:rsidRPr="0066408E" w:rsidRDefault="00A2732C" w:rsidP="00A2732C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14:paraId="54A16104" w14:textId="77777777" w:rsidR="00A2732C" w:rsidRPr="0066408E" w:rsidRDefault="00A2732C" w:rsidP="00A2732C"/>
    <w:p w14:paraId="4E13BB15" w14:textId="77777777" w:rsidR="00A2732C" w:rsidRPr="0066408E" w:rsidRDefault="00A2732C" w:rsidP="00A2732C"/>
    <w:p w14:paraId="65FCEC4B" w14:textId="77777777" w:rsidR="00A2732C" w:rsidRPr="0066408E" w:rsidRDefault="00A2732C" w:rsidP="00A2732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3301E704" w14:textId="77777777" w:rsidR="00A2732C" w:rsidRPr="0066408E" w:rsidRDefault="00A2732C" w:rsidP="00A2732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br w:type="column"/>
      </w:r>
      <w:proofErr w:type="gramStart"/>
      <w:r w:rsidRPr="0066408E">
        <w:rPr>
          <w:rFonts w:eastAsiaTheme="minorEastAsia"/>
        </w:rPr>
        <w:lastRenderedPageBreak/>
        <w:t>Образец  №</w:t>
      </w:r>
      <w:proofErr w:type="gramEnd"/>
      <w:r w:rsidRPr="0066408E">
        <w:rPr>
          <w:rFonts w:eastAsiaTheme="minorEastAsia"/>
        </w:rPr>
        <w:t xml:space="preserve"> 3</w:t>
      </w:r>
    </w:p>
    <w:p w14:paraId="6B086243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14:paraId="3BAE8E10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328CE10B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61A225AE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248C7761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3BCC7EAF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2F24CD20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31DE1E64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14:paraId="3140AD08" w14:textId="77777777" w:rsidR="00A2732C" w:rsidRPr="0066408E" w:rsidRDefault="00A2732C" w:rsidP="00A2732C">
      <w:pPr>
        <w:autoSpaceDE w:val="0"/>
        <w:autoSpaceDN w:val="0"/>
        <w:adjustRightInd w:val="0"/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 w:rsidRPr="0066408E"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14:paraId="193AE96B" w14:textId="77777777" w:rsidR="00A2732C" w:rsidRPr="0066408E" w:rsidRDefault="00A2732C" w:rsidP="00A2732C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4197BBA" w14:textId="77777777" w:rsidR="00A2732C" w:rsidRPr="0066408E" w:rsidRDefault="00A2732C" w:rsidP="00A2732C">
      <w:pPr>
        <w:autoSpaceDE w:val="0"/>
        <w:autoSpaceDN w:val="0"/>
        <w:adjustRightInd w:val="0"/>
        <w:jc w:val="center"/>
        <w:rPr>
          <w:rFonts w:eastAsiaTheme="minorHAnsi"/>
          <w:strike/>
          <w:lang w:eastAsia="en-US"/>
        </w:rPr>
      </w:pPr>
      <w:r w:rsidRPr="0066408E">
        <w:rPr>
          <w:rFonts w:eastAsiaTheme="minorHAnsi"/>
          <w:lang w:eastAsia="en-US"/>
        </w:rPr>
        <w:t>УВЕДОМЛЕНИЕ</w:t>
      </w:r>
    </w:p>
    <w:p w14:paraId="60AC377B" w14:textId="77777777" w:rsidR="00A2732C" w:rsidRPr="0066408E" w:rsidRDefault="00A2732C" w:rsidP="00A2732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об отказе в приеме заявления и документов, необходимых</w:t>
      </w:r>
      <w:r w:rsidRPr="0066408E">
        <w:rPr>
          <w:rFonts w:eastAsiaTheme="minorHAnsi"/>
          <w:lang w:eastAsia="en-US"/>
        </w:rPr>
        <w:br/>
        <w:t>для предоставления муниципальной услуги</w:t>
      </w:r>
    </w:p>
    <w:p w14:paraId="49D94A44" w14:textId="77777777" w:rsidR="00A2732C" w:rsidRPr="0066408E" w:rsidRDefault="00A2732C" w:rsidP="00A2732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3002F1B7" w14:textId="77777777" w:rsidR="00A2732C" w:rsidRPr="0066408E" w:rsidRDefault="00A2732C" w:rsidP="00A2732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66408E">
        <w:t>Приватизация имущества, находящегося в муниципальной собственности</w:t>
      </w:r>
      <w:proofErr w:type="gramStart"/>
      <w:r w:rsidRPr="0066408E">
        <w:rPr>
          <w:rFonts w:eastAsiaTheme="minorHAnsi"/>
          <w:lang w:eastAsia="en-US"/>
        </w:rPr>
        <w:t>»</w:t>
      </w:r>
      <w:proofErr w:type="gramEnd"/>
      <w:r w:rsidRPr="0066408E">
        <w:rPr>
          <w:rFonts w:eastAsiaTheme="minorHAnsi"/>
          <w:lang w:eastAsia="en-US"/>
        </w:rPr>
        <w:t xml:space="preserve"> были выявлены следующие основания для отказа в приеме документов:</w:t>
      </w:r>
    </w:p>
    <w:p w14:paraId="7BFFB93E" w14:textId="77777777" w:rsidR="00A2732C" w:rsidRPr="0066408E" w:rsidRDefault="00A2732C" w:rsidP="00A273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</w:t>
      </w:r>
    </w:p>
    <w:p w14:paraId="1C726F78" w14:textId="77777777" w:rsidR="00A2732C" w:rsidRPr="0066408E" w:rsidRDefault="00A2732C" w:rsidP="00A273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14:paraId="6D2B1074" w14:textId="77777777" w:rsidR="00A2732C" w:rsidRPr="0066408E" w:rsidRDefault="00A2732C" w:rsidP="00A2732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14:paraId="28232562" w14:textId="77777777" w:rsidR="00A2732C" w:rsidRPr="0066408E" w:rsidRDefault="00A2732C" w:rsidP="00A2732C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</w:p>
    <w:p w14:paraId="675DE229" w14:textId="77777777" w:rsidR="00A2732C" w:rsidRPr="0066408E" w:rsidRDefault="00A2732C" w:rsidP="00A2732C">
      <w:pPr>
        <w:autoSpaceDE w:val="0"/>
        <w:autoSpaceDN w:val="0"/>
        <w:adjustRightInd w:val="0"/>
        <w:spacing w:after="20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17BA3CA1" w14:textId="77777777" w:rsidR="00A2732C" w:rsidRPr="0066408E" w:rsidRDefault="00A2732C" w:rsidP="00A2732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5EB49805" w14:textId="77777777" w:rsidR="00A2732C" w:rsidRPr="0066408E" w:rsidRDefault="00A2732C" w:rsidP="00A2732C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____________________________________________________________________________</w:t>
      </w:r>
    </w:p>
    <w:p w14:paraId="5138E61C" w14:textId="77777777" w:rsidR="00A2732C" w:rsidRPr="0066408E" w:rsidRDefault="00A2732C" w:rsidP="00A2732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0EE0A867" w14:textId="77777777" w:rsidR="00A2732C" w:rsidRPr="0066408E" w:rsidRDefault="00A2732C" w:rsidP="00A2732C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представление неполного комплекта документов)</w:t>
      </w:r>
    </w:p>
    <w:p w14:paraId="5BA91DEE" w14:textId="77777777" w:rsidR="00A2732C" w:rsidRPr="0066408E" w:rsidRDefault="00A2732C" w:rsidP="00A2732C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______________________________       _______________     ____________________</w:t>
      </w:r>
    </w:p>
    <w:p w14:paraId="01EE1B3E" w14:textId="77777777" w:rsidR="00A2732C" w:rsidRPr="0066408E" w:rsidRDefault="00A2732C" w:rsidP="00A2732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(должностное лицо (специалист </w:t>
      </w:r>
      <w:proofErr w:type="gramStart"/>
      <w:r w:rsidRPr="0066408E">
        <w:rPr>
          <w:rFonts w:eastAsiaTheme="minorHAnsi"/>
          <w:lang w:eastAsia="en-US"/>
        </w:rPr>
        <w:t xml:space="preserve">МФЦ)   </w:t>
      </w:r>
      <w:proofErr w:type="gramEnd"/>
      <w:r w:rsidRPr="0066408E">
        <w:rPr>
          <w:rFonts w:eastAsiaTheme="minorHAnsi"/>
          <w:lang w:eastAsia="en-US"/>
        </w:rPr>
        <w:t xml:space="preserve">         (подпись)                   (инициалы, фамилия)                    </w:t>
      </w:r>
    </w:p>
    <w:p w14:paraId="2697BC97" w14:textId="77777777" w:rsidR="00A2732C" w:rsidRPr="0066408E" w:rsidRDefault="00A2732C" w:rsidP="00A2732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62AC700" w14:textId="77777777" w:rsidR="00A2732C" w:rsidRPr="0066408E" w:rsidRDefault="00A2732C" w:rsidP="00A2732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 xml:space="preserve">(дата)       </w:t>
      </w:r>
    </w:p>
    <w:p w14:paraId="522102D2" w14:textId="77777777" w:rsidR="00A2732C" w:rsidRPr="0066408E" w:rsidRDefault="00A2732C" w:rsidP="00A2732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776187D" w14:textId="77777777" w:rsidR="00A2732C" w:rsidRPr="0066408E" w:rsidRDefault="00A2732C" w:rsidP="00A2732C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М.П.</w:t>
      </w:r>
    </w:p>
    <w:p w14:paraId="68966A52" w14:textId="77777777" w:rsidR="00A2732C" w:rsidRPr="0066408E" w:rsidRDefault="00A2732C" w:rsidP="00A2732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D79AFBE" w14:textId="77777777" w:rsidR="00A2732C" w:rsidRPr="0066408E" w:rsidRDefault="00A2732C" w:rsidP="00A2732C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057F1B3" w14:textId="77777777" w:rsidR="00A2732C" w:rsidRPr="0066408E" w:rsidRDefault="00A2732C" w:rsidP="00A2732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6408E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78E04C98" w14:textId="77777777" w:rsidR="00A2732C" w:rsidRPr="0066408E" w:rsidRDefault="00A2732C" w:rsidP="00A2732C">
      <w:pPr>
        <w:widowControl w:val="0"/>
        <w:autoSpaceDE w:val="0"/>
        <w:autoSpaceDN w:val="0"/>
        <w:rPr>
          <w:rFonts w:ascii="Calibri" w:hAnsi="Calibri" w:cs="Calibri"/>
        </w:rPr>
      </w:pPr>
      <w:r w:rsidRPr="0066408E">
        <w:rPr>
          <w:rFonts w:ascii="Calibri" w:hAnsi="Calibri" w:cs="Calibri"/>
        </w:rPr>
        <w:t xml:space="preserve">      ________________</w:t>
      </w:r>
      <w:r w:rsidRPr="0066408E">
        <w:rPr>
          <w:rFonts w:ascii="Calibri" w:hAnsi="Calibri" w:cs="Calibri"/>
        </w:rPr>
        <w:tab/>
        <w:t xml:space="preserve">         ___________________________________________</w:t>
      </w:r>
      <w:r w:rsidRPr="0066408E">
        <w:rPr>
          <w:rFonts w:ascii="Calibri" w:hAnsi="Calibri" w:cs="Calibri"/>
        </w:rPr>
        <w:tab/>
        <w:t>__________</w:t>
      </w:r>
    </w:p>
    <w:p w14:paraId="4FE76B10" w14:textId="77777777" w:rsidR="00A2732C" w:rsidRPr="0066408E" w:rsidRDefault="00A2732C" w:rsidP="00A2732C">
      <w:pPr>
        <w:spacing w:after="200" w:line="276" w:lineRule="auto"/>
        <w:ind w:firstLine="708"/>
        <w:rPr>
          <w:rFonts w:eastAsiaTheme="minorHAnsi"/>
        </w:rPr>
      </w:pPr>
      <w:r w:rsidRPr="0066408E">
        <w:rPr>
          <w:rFonts w:eastAsiaTheme="minorHAnsi"/>
        </w:rPr>
        <w:t>(подпись)</w:t>
      </w:r>
      <w:r w:rsidRPr="0066408E">
        <w:rPr>
          <w:rFonts w:eastAsiaTheme="minorHAnsi"/>
        </w:rPr>
        <w:tab/>
      </w:r>
      <w:r w:rsidRPr="0066408E">
        <w:rPr>
          <w:rFonts w:eastAsiaTheme="minorHAnsi"/>
        </w:rPr>
        <w:tab/>
        <w:t>(Ф.И.О. заявителя/представителя заявителя)</w:t>
      </w:r>
      <w:r w:rsidRPr="0066408E">
        <w:rPr>
          <w:rFonts w:eastAsiaTheme="minorHAnsi"/>
        </w:rPr>
        <w:tab/>
        <w:t xml:space="preserve"> </w:t>
      </w:r>
      <w:proofErr w:type="gramStart"/>
      <w:r w:rsidRPr="0066408E">
        <w:rPr>
          <w:rFonts w:eastAsiaTheme="minorHAnsi"/>
        </w:rPr>
        <w:t xml:space="preserve">   (</w:t>
      </w:r>
      <w:proofErr w:type="gramEnd"/>
      <w:r w:rsidRPr="0066408E">
        <w:rPr>
          <w:rFonts w:eastAsiaTheme="minorHAnsi"/>
        </w:rPr>
        <w:t>дата)</w:t>
      </w:r>
    </w:p>
    <w:p w14:paraId="7C032AC9" w14:textId="77777777" w:rsidR="00A2732C" w:rsidRPr="0066408E" w:rsidRDefault="00A2732C" w:rsidP="00A2732C">
      <w:pPr>
        <w:jc w:val="right"/>
      </w:pPr>
    </w:p>
    <w:p w14:paraId="11D0245D" w14:textId="77777777" w:rsidR="00A2732C" w:rsidRDefault="00A2732C" w:rsidP="00A2732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6D702A7E" w14:textId="77777777" w:rsidR="00A2732C" w:rsidRDefault="00A2732C" w:rsidP="00A2732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42208C80" w14:textId="77777777" w:rsidR="00A2732C" w:rsidRDefault="00A2732C" w:rsidP="00A2732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1D556C1A" w14:textId="77777777" w:rsidR="00A2732C" w:rsidRDefault="00A2732C" w:rsidP="00A2732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208D6964" w14:textId="75BAE0F7" w:rsidR="00A2732C" w:rsidRPr="0066408E" w:rsidRDefault="00A2732C" w:rsidP="00A2732C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66408E">
        <w:rPr>
          <w:rFonts w:eastAsiaTheme="minorEastAsia"/>
        </w:rPr>
        <w:lastRenderedPageBreak/>
        <w:t>Образец № 4</w:t>
      </w:r>
    </w:p>
    <w:p w14:paraId="6C10EB48" w14:textId="77777777" w:rsidR="00A2732C" w:rsidRPr="0066408E" w:rsidRDefault="00A2732C" w:rsidP="00A2732C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p w14:paraId="601F0DB5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rPr>
          <w:rFonts w:ascii="Courier New" w:hAnsi="Courier New" w:cs="Courier New"/>
        </w:rPr>
        <w:t xml:space="preserve">                                               </w:t>
      </w:r>
      <w:r w:rsidRPr="0066408E">
        <w:t>____________________________</w:t>
      </w:r>
    </w:p>
    <w:p w14:paraId="225DCFF8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14:paraId="04001033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14:paraId="117A235C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____________________________</w:t>
      </w:r>
    </w:p>
    <w:p w14:paraId="15AB480E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(контактные данные заявителя</w:t>
      </w:r>
    </w:p>
    <w:p w14:paraId="66F80D70" w14:textId="77777777" w:rsidR="00A2732C" w:rsidRPr="0066408E" w:rsidRDefault="00A2732C" w:rsidP="00A2732C">
      <w:pPr>
        <w:widowControl w:val="0"/>
        <w:autoSpaceDE w:val="0"/>
        <w:autoSpaceDN w:val="0"/>
        <w:jc w:val="right"/>
      </w:pPr>
      <w:r w:rsidRPr="0066408E">
        <w:t xml:space="preserve">                                                            адрес, телефон)</w:t>
      </w:r>
    </w:p>
    <w:p w14:paraId="55285F0C" w14:textId="77777777" w:rsidR="00A2732C" w:rsidRPr="0066408E" w:rsidRDefault="00A2732C" w:rsidP="00A2732C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14:paraId="08D335A4" w14:textId="77777777" w:rsidR="00A2732C" w:rsidRPr="0066408E" w:rsidRDefault="00A2732C" w:rsidP="00A2732C">
      <w:pPr>
        <w:widowControl w:val="0"/>
        <w:autoSpaceDE w:val="0"/>
        <w:autoSpaceDN w:val="0"/>
        <w:jc w:val="center"/>
      </w:pPr>
      <w:r w:rsidRPr="0066408E">
        <w:t>РЕШЕНИЕ</w:t>
      </w:r>
    </w:p>
    <w:p w14:paraId="29BD85BC" w14:textId="77777777" w:rsidR="00A2732C" w:rsidRPr="0066408E" w:rsidRDefault="00A2732C" w:rsidP="00A2732C">
      <w:pPr>
        <w:widowControl w:val="0"/>
        <w:autoSpaceDE w:val="0"/>
        <w:autoSpaceDN w:val="0"/>
        <w:jc w:val="center"/>
      </w:pPr>
      <w:r w:rsidRPr="0066408E">
        <w:t>об отказе в предоставлении муниципальной услуги</w:t>
      </w:r>
    </w:p>
    <w:p w14:paraId="66C036C4" w14:textId="77777777" w:rsidR="00A2732C" w:rsidRPr="0066408E" w:rsidRDefault="00A2732C" w:rsidP="00A2732C">
      <w:pPr>
        <w:widowControl w:val="0"/>
        <w:autoSpaceDE w:val="0"/>
        <w:autoSpaceDN w:val="0"/>
        <w:jc w:val="center"/>
      </w:pPr>
      <w:r w:rsidRPr="0066408E">
        <w:t>от ___________№_______</w:t>
      </w:r>
    </w:p>
    <w:p w14:paraId="7701E341" w14:textId="77777777" w:rsidR="00A2732C" w:rsidRPr="0066408E" w:rsidRDefault="00A2732C" w:rsidP="00A2732C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2732C" w:rsidRPr="0066408E" w14:paraId="0113EFC5" w14:textId="77777777" w:rsidTr="00A273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E781D97" w14:textId="77777777" w:rsidR="00A2732C" w:rsidRPr="0066408E" w:rsidRDefault="00A2732C" w:rsidP="00A2732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 xml:space="preserve">По результатам рассмотрения заявления о предоставлении </w:t>
            </w:r>
            <w:r w:rsidRPr="0066408E">
              <w:rPr>
                <w:rFonts w:eastAsiaTheme="minorHAnsi"/>
                <w:lang w:eastAsia="en-US"/>
              </w:rPr>
              <w:t>муниципальной услуги: «</w:t>
            </w:r>
            <w:r w:rsidRPr="0066408E">
              <w:t>Приватизация имущества, находящегося в муниципальной собственности</w:t>
            </w:r>
            <w:r w:rsidRPr="0066408E">
              <w:rPr>
                <w:rFonts w:eastAsiaTheme="minorHAnsi"/>
                <w:lang w:eastAsia="en-US"/>
              </w:rPr>
              <w:t xml:space="preserve">» </w:t>
            </w:r>
            <w:r w:rsidRPr="0066408E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2732C" w:rsidRPr="0066408E" w14:paraId="1BE9D6B8" w14:textId="77777777" w:rsidTr="00A2732C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1F7BC" w14:textId="77777777" w:rsidR="00A2732C" w:rsidRPr="0066408E" w:rsidRDefault="00A2732C" w:rsidP="00A2732C">
            <w:pPr>
              <w:widowControl w:val="0"/>
              <w:autoSpaceDE w:val="0"/>
              <w:autoSpaceDN w:val="0"/>
              <w:jc w:val="center"/>
            </w:pPr>
          </w:p>
        </w:tc>
      </w:tr>
      <w:tr w:rsidR="00A2732C" w:rsidRPr="0066408E" w14:paraId="2D05B4D2" w14:textId="77777777" w:rsidTr="00A2732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F13C0" w14:textId="77777777" w:rsidR="00A2732C" w:rsidRPr="0066408E" w:rsidRDefault="00A2732C" w:rsidP="00A2732C">
            <w:pPr>
              <w:widowControl w:val="0"/>
              <w:autoSpaceDE w:val="0"/>
              <w:autoSpaceDN w:val="0"/>
              <w:jc w:val="center"/>
            </w:pPr>
          </w:p>
        </w:tc>
      </w:tr>
      <w:tr w:rsidR="00A2732C" w:rsidRPr="0066408E" w14:paraId="68E6EAF8" w14:textId="77777777" w:rsidTr="00A2732C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6B0BC" w14:textId="77777777" w:rsidR="00A2732C" w:rsidRPr="0066408E" w:rsidRDefault="00A2732C" w:rsidP="00A2732C">
            <w:pPr>
              <w:widowControl w:val="0"/>
              <w:autoSpaceDE w:val="0"/>
              <w:autoSpaceDN w:val="0"/>
              <w:jc w:val="center"/>
            </w:pPr>
          </w:p>
        </w:tc>
      </w:tr>
      <w:tr w:rsidR="00A2732C" w:rsidRPr="0066408E" w14:paraId="5B0503A5" w14:textId="77777777" w:rsidTr="00A2732C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121A7" w14:textId="77777777" w:rsidR="00A2732C" w:rsidRPr="0066408E" w:rsidRDefault="00A2732C" w:rsidP="00A2732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A2732C" w:rsidRPr="0066408E" w14:paraId="23349659" w14:textId="77777777" w:rsidTr="00A2732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A69B412" w14:textId="77777777" w:rsidR="00A2732C" w:rsidRPr="0066408E" w:rsidRDefault="00A2732C" w:rsidP="00A2732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742DFC4A" w14:textId="77777777" w:rsidR="00A2732C" w:rsidRPr="0066408E" w:rsidRDefault="00A2732C" w:rsidP="00A2732C">
            <w:pPr>
              <w:widowControl w:val="0"/>
              <w:autoSpaceDE w:val="0"/>
              <w:autoSpaceDN w:val="0"/>
              <w:ind w:firstLine="709"/>
              <w:jc w:val="both"/>
            </w:pPr>
            <w:r w:rsidRPr="0066408E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3378AABA" w14:textId="77777777" w:rsidR="00A2732C" w:rsidRPr="0066408E" w:rsidRDefault="00A2732C" w:rsidP="00A2732C">
      <w:pPr>
        <w:widowControl w:val="0"/>
        <w:autoSpaceDE w:val="0"/>
        <w:autoSpaceDN w:val="0"/>
        <w:jc w:val="both"/>
      </w:pPr>
    </w:p>
    <w:p w14:paraId="373A659B" w14:textId="77777777" w:rsidR="00A2732C" w:rsidRPr="0066408E" w:rsidRDefault="00A2732C" w:rsidP="00A2732C">
      <w:pPr>
        <w:widowControl w:val="0"/>
        <w:autoSpaceDE w:val="0"/>
        <w:autoSpaceDN w:val="0"/>
        <w:jc w:val="both"/>
      </w:pPr>
    </w:p>
    <w:p w14:paraId="5658C273" w14:textId="77777777" w:rsidR="00A2732C" w:rsidRPr="0023266A" w:rsidRDefault="00A2732C" w:rsidP="00A2732C">
      <w:pPr>
        <w:widowControl w:val="0"/>
        <w:autoSpaceDE w:val="0"/>
        <w:autoSpaceDN w:val="0"/>
        <w:jc w:val="both"/>
      </w:pPr>
      <w:r w:rsidRPr="0066408E">
        <w:t xml:space="preserve">Глава Администрации                            </w:t>
      </w:r>
      <w:r w:rsidRPr="0066408E">
        <w:tab/>
      </w:r>
      <w:r w:rsidRPr="0066408E">
        <w:tab/>
      </w:r>
      <w:r w:rsidRPr="0066408E">
        <w:tab/>
      </w:r>
      <w:r w:rsidRPr="0066408E">
        <w:tab/>
        <w:t xml:space="preserve">   ____________________________</w:t>
      </w:r>
    </w:p>
    <w:p w14:paraId="26289922" w14:textId="77777777" w:rsidR="00A2732C" w:rsidRPr="0023266A" w:rsidRDefault="00A2732C" w:rsidP="00A2732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7E8781A4" w14:textId="77777777" w:rsidR="00A2732C" w:rsidRDefault="00A2732C" w:rsidP="00A2732C">
      <w:pPr>
        <w:jc w:val="right"/>
      </w:pPr>
    </w:p>
    <w:p w14:paraId="2F857E0B" w14:textId="77777777" w:rsidR="00A2732C" w:rsidRPr="0023266A" w:rsidRDefault="00A2732C" w:rsidP="00A2732C"/>
    <w:p w14:paraId="2F414370" w14:textId="77777777" w:rsidR="00A2732C" w:rsidRDefault="00A2732C" w:rsidP="00A2732C"/>
    <w:p w14:paraId="75C4F88D" w14:textId="77777777" w:rsidR="00A2732C" w:rsidRDefault="00A2732C" w:rsidP="00A2732C"/>
    <w:p w14:paraId="0E6457E9" w14:textId="3A8D3C6B" w:rsidR="00161259" w:rsidRDefault="00161259" w:rsidP="00161259">
      <w:pPr>
        <w:rPr>
          <w:bCs/>
        </w:rPr>
      </w:pPr>
    </w:p>
    <w:sectPr w:rsidR="00161259" w:rsidSect="00491D5E">
      <w:headerReference w:type="default" r:id="rId16"/>
      <w:pgSz w:w="11906" w:h="16800"/>
      <w:pgMar w:top="709" w:right="566" w:bottom="709" w:left="11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64F6F" w14:textId="77777777" w:rsidR="00B309C1" w:rsidRDefault="00B309C1">
      <w:r>
        <w:separator/>
      </w:r>
    </w:p>
  </w:endnote>
  <w:endnote w:type="continuationSeparator" w:id="0">
    <w:p w14:paraId="0926B4A5" w14:textId="77777777" w:rsidR="00B309C1" w:rsidRDefault="00B3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4F4F8" w14:textId="77777777" w:rsidR="00B309C1" w:rsidRDefault="00B309C1">
      <w:r>
        <w:separator/>
      </w:r>
    </w:p>
  </w:footnote>
  <w:footnote w:type="continuationSeparator" w:id="0">
    <w:p w14:paraId="79E117B1" w14:textId="77777777" w:rsidR="00B309C1" w:rsidRDefault="00B30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6305932"/>
      <w:docPartObj>
        <w:docPartGallery w:val="Page Numbers (Top of Page)"/>
        <w:docPartUnique/>
      </w:docPartObj>
    </w:sdtPr>
    <w:sdtEndPr/>
    <w:sdtContent>
      <w:p w14:paraId="20802366" w14:textId="77777777" w:rsidR="00A2732C" w:rsidRDefault="00A2732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EDAC25D" w14:textId="77777777" w:rsidR="00A2732C" w:rsidRDefault="00A2732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21BFE" w14:textId="77777777" w:rsidR="00A2732C" w:rsidRDefault="00A2732C">
    <w:pPr>
      <w:pStyle w:val="af5"/>
      <w:jc w:val="center"/>
    </w:pPr>
  </w:p>
  <w:p w14:paraId="62F8C5D9" w14:textId="77777777" w:rsidR="00A2732C" w:rsidRDefault="00A2732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5" w15:restartNumberingAfterBreak="0">
    <w:nsid w:val="0A034EE3"/>
    <w:multiLevelType w:val="hybridMultilevel"/>
    <w:tmpl w:val="3E8834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4521F3"/>
    <w:multiLevelType w:val="hybridMultilevel"/>
    <w:tmpl w:val="B8DED6B0"/>
    <w:lvl w:ilvl="0" w:tplc="A3709336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704E19"/>
    <w:multiLevelType w:val="hybridMultilevel"/>
    <w:tmpl w:val="B07E6E72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675357"/>
    <w:multiLevelType w:val="hybridMultilevel"/>
    <w:tmpl w:val="6036935E"/>
    <w:lvl w:ilvl="0" w:tplc="F6B074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91A1DC9"/>
    <w:multiLevelType w:val="multilevel"/>
    <w:tmpl w:val="87D6A9A2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4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9"/>
  </w:num>
  <w:num w:numId="7">
    <w:abstractNumId w:val="5"/>
  </w:num>
  <w:num w:numId="8">
    <w:abstractNumId w:val="11"/>
  </w:num>
  <w:num w:numId="9">
    <w:abstractNumId w:val="13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73"/>
    <w:rsid w:val="000037D1"/>
    <w:rsid w:val="0000650B"/>
    <w:rsid w:val="0000653B"/>
    <w:rsid w:val="00027002"/>
    <w:rsid w:val="000469FD"/>
    <w:rsid w:val="00057624"/>
    <w:rsid w:val="00062280"/>
    <w:rsid w:val="00063FBA"/>
    <w:rsid w:val="0007129C"/>
    <w:rsid w:val="000717DA"/>
    <w:rsid w:val="00072F9A"/>
    <w:rsid w:val="000730F9"/>
    <w:rsid w:val="00087D22"/>
    <w:rsid w:val="00095A4B"/>
    <w:rsid w:val="0009736E"/>
    <w:rsid w:val="000D3A2B"/>
    <w:rsid w:val="000E1639"/>
    <w:rsid w:val="000E7BEF"/>
    <w:rsid w:val="000F2BAC"/>
    <w:rsid w:val="000F540D"/>
    <w:rsid w:val="000F7ECD"/>
    <w:rsid w:val="0010069C"/>
    <w:rsid w:val="001074A9"/>
    <w:rsid w:val="00110C0F"/>
    <w:rsid w:val="0013128B"/>
    <w:rsid w:val="001340A6"/>
    <w:rsid w:val="00142A5A"/>
    <w:rsid w:val="00151160"/>
    <w:rsid w:val="00161259"/>
    <w:rsid w:val="001621C5"/>
    <w:rsid w:val="00164D00"/>
    <w:rsid w:val="00165FB5"/>
    <w:rsid w:val="00173A55"/>
    <w:rsid w:val="001804BB"/>
    <w:rsid w:val="00186455"/>
    <w:rsid w:val="001A43DA"/>
    <w:rsid w:val="001B6AB0"/>
    <w:rsid w:val="001C049D"/>
    <w:rsid w:val="001C2E87"/>
    <w:rsid w:val="001C3F6F"/>
    <w:rsid w:val="001D6790"/>
    <w:rsid w:val="001E1F64"/>
    <w:rsid w:val="001E2982"/>
    <w:rsid w:val="001E39E7"/>
    <w:rsid w:val="001F5F9C"/>
    <w:rsid w:val="002067C1"/>
    <w:rsid w:val="00207CA8"/>
    <w:rsid w:val="0021723A"/>
    <w:rsid w:val="00222219"/>
    <w:rsid w:val="00223079"/>
    <w:rsid w:val="0022431A"/>
    <w:rsid w:val="00226E64"/>
    <w:rsid w:val="00243EDA"/>
    <w:rsid w:val="00246FEA"/>
    <w:rsid w:val="0025333F"/>
    <w:rsid w:val="002600BA"/>
    <w:rsid w:val="002770A6"/>
    <w:rsid w:val="00277C79"/>
    <w:rsid w:val="00282628"/>
    <w:rsid w:val="002839E0"/>
    <w:rsid w:val="002A0EF0"/>
    <w:rsid w:val="002A2B79"/>
    <w:rsid w:val="002B33BF"/>
    <w:rsid w:val="002C4675"/>
    <w:rsid w:val="002D55CE"/>
    <w:rsid w:val="002E78FC"/>
    <w:rsid w:val="002F431E"/>
    <w:rsid w:val="00300BE6"/>
    <w:rsid w:val="00302790"/>
    <w:rsid w:val="00334B73"/>
    <w:rsid w:val="00344302"/>
    <w:rsid w:val="00347385"/>
    <w:rsid w:val="00350B7B"/>
    <w:rsid w:val="003518D9"/>
    <w:rsid w:val="00354AEE"/>
    <w:rsid w:val="003670D5"/>
    <w:rsid w:val="003701EC"/>
    <w:rsid w:val="0038545D"/>
    <w:rsid w:val="00385973"/>
    <w:rsid w:val="00390ABA"/>
    <w:rsid w:val="0039473C"/>
    <w:rsid w:val="003B130F"/>
    <w:rsid w:val="003C277B"/>
    <w:rsid w:val="003C7819"/>
    <w:rsid w:val="003E1772"/>
    <w:rsid w:val="003F12A9"/>
    <w:rsid w:val="003F3BBF"/>
    <w:rsid w:val="004107A0"/>
    <w:rsid w:val="00413655"/>
    <w:rsid w:val="00416796"/>
    <w:rsid w:val="00422DB7"/>
    <w:rsid w:val="004302EF"/>
    <w:rsid w:val="0044308C"/>
    <w:rsid w:val="004574D7"/>
    <w:rsid w:val="00471DF0"/>
    <w:rsid w:val="00472F75"/>
    <w:rsid w:val="0048481C"/>
    <w:rsid w:val="00484F81"/>
    <w:rsid w:val="00491D5E"/>
    <w:rsid w:val="00492FD1"/>
    <w:rsid w:val="004A3BB6"/>
    <w:rsid w:val="004A5BDA"/>
    <w:rsid w:val="004B416F"/>
    <w:rsid w:val="004E2A64"/>
    <w:rsid w:val="004F21C6"/>
    <w:rsid w:val="00504BD4"/>
    <w:rsid w:val="00514787"/>
    <w:rsid w:val="0052070F"/>
    <w:rsid w:val="005240BD"/>
    <w:rsid w:val="00525BFE"/>
    <w:rsid w:val="00530445"/>
    <w:rsid w:val="00531DAF"/>
    <w:rsid w:val="00546F89"/>
    <w:rsid w:val="00561035"/>
    <w:rsid w:val="00572D4A"/>
    <w:rsid w:val="00593E1B"/>
    <w:rsid w:val="005B1A63"/>
    <w:rsid w:val="005B3B53"/>
    <w:rsid w:val="005B4289"/>
    <w:rsid w:val="005C4247"/>
    <w:rsid w:val="005D2FA3"/>
    <w:rsid w:val="005D3035"/>
    <w:rsid w:val="005D4F18"/>
    <w:rsid w:val="005D7DBC"/>
    <w:rsid w:val="005E0529"/>
    <w:rsid w:val="005E1611"/>
    <w:rsid w:val="005E1C81"/>
    <w:rsid w:val="005E1E1A"/>
    <w:rsid w:val="005F10A0"/>
    <w:rsid w:val="00601522"/>
    <w:rsid w:val="00614958"/>
    <w:rsid w:val="00622EE5"/>
    <w:rsid w:val="00637F19"/>
    <w:rsid w:val="00642C01"/>
    <w:rsid w:val="0064790C"/>
    <w:rsid w:val="0066295E"/>
    <w:rsid w:val="00675614"/>
    <w:rsid w:val="00677F42"/>
    <w:rsid w:val="00693468"/>
    <w:rsid w:val="00697D90"/>
    <w:rsid w:val="006A0211"/>
    <w:rsid w:val="006A209D"/>
    <w:rsid w:val="006A2E38"/>
    <w:rsid w:val="006C0F84"/>
    <w:rsid w:val="006C3A8D"/>
    <w:rsid w:val="006C693D"/>
    <w:rsid w:val="006C76D9"/>
    <w:rsid w:val="006C7A4F"/>
    <w:rsid w:val="006D5FFA"/>
    <w:rsid w:val="006E4B61"/>
    <w:rsid w:val="006E57F5"/>
    <w:rsid w:val="006F3351"/>
    <w:rsid w:val="00700CE5"/>
    <w:rsid w:val="00716E8B"/>
    <w:rsid w:val="00725293"/>
    <w:rsid w:val="00730FCA"/>
    <w:rsid w:val="0074071E"/>
    <w:rsid w:val="007413B2"/>
    <w:rsid w:val="007464E7"/>
    <w:rsid w:val="00750389"/>
    <w:rsid w:val="00764F2D"/>
    <w:rsid w:val="00765C14"/>
    <w:rsid w:val="00774480"/>
    <w:rsid w:val="007763FC"/>
    <w:rsid w:val="00781FB3"/>
    <w:rsid w:val="00783DAD"/>
    <w:rsid w:val="007965BA"/>
    <w:rsid w:val="007A26C2"/>
    <w:rsid w:val="007B1702"/>
    <w:rsid w:val="007B3C9A"/>
    <w:rsid w:val="007B5B71"/>
    <w:rsid w:val="007C3E37"/>
    <w:rsid w:val="007C4BF0"/>
    <w:rsid w:val="007D64B2"/>
    <w:rsid w:val="007D7694"/>
    <w:rsid w:val="007D7BB3"/>
    <w:rsid w:val="007E13C5"/>
    <w:rsid w:val="007E28F3"/>
    <w:rsid w:val="007E5232"/>
    <w:rsid w:val="00810F0B"/>
    <w:rsid w:val="008126EF"/>
    <w:rsid w:val="00820D6B"/>
    <w:rsid w:val="00821007"/>
    <w:rsid w:val="0082182F"/>
    <w:rsid w:val="00823DEA"/>
    <w:rsid w:val="00831C46"/>
    <w:rsid w:val="0083343F"/>
    <w:rsid w:val="00842F17"/>
    <w:rsid w:val="00843BE7"/>
    <w:rsid w:val="008509A7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2919"/>
    <w:rsid w:val="008B54A3"/>
    <w:rsid w:val="008D4E13"/>
    <w:rsid w:val="008D54FE"/>
    <w:rsid w:val="008E1AD5"/>
    <w:rsid w:val="008E7D4B"/>
    <w:rsid w:val="0090120C"/>
    <w:rsid w:val="00913DA4"/>
    <w:rsid w:val="0091735D"/>
    <w:rsid w:val="009251DE"/>
    <w:rsid w:val="00925931"/>
    <w:rsid w:val="0094486B"/>
    <w:rsid w:val="009546B2"/>
    <w:rsid w:val="00954AB8"/>
    <w:rsid w:val="00954D6F"/>
    <w:rsid w:val="00957EE0"/>
    <w:rsid w:val="00973F12"/>
    <w:rsid w:val="0099339B"/>
    <w:rsid w:val="009A379E"/>
    <w:rsid w:val="009A421B"/>
    <w:rsid w:val="009A61C9"/>
    <w:rsid w:val="009B1743"/>
    <w:rsid w:val="009B5821"/>
    <w:rsid w:val="009C24CA"/>
    <w:rsid w:val="009C5A26"/>
    <w:rsid w:val="009E17EA"/>
    <w:rsid w:val="009E1DD3"/>
    <w:rsid w:val="009F25A7"/>
    <w:rsid w:val="009F71E7"/>
    <w:rsid w:val="00A2732C"/>
    <w:rsid w:val="00A36153"/>
    <w:rsid w:val="00A36D37"/>
    <w:rsid w:val="00A4166C"/>
    <w:rsid w:val="00A553F8"/>
    <w:rsid w:val="00A74E8C"/>
    <w:rsid w:val="00A9279F"/>
    <w:rsid w:val="00AC69AE"/>
    <w:rsid w:val="00AD2447"/>
    <w:rsid w:val="00AE23DF"/>
    <w:rsid w:val="00AF0644"/>
    <w:rsid w:val="00AF622D"/>
    <w:rsid w:val="00B01A11"/>
    <w:rsid w:val="00B03555"/>
    <w:rsid w:val="00B055EB"/>
    <w:rsid w:val="00B07304"/>
    <w:rsid w:val="00B21861"/>
    <w:rsid w:val="00B21C7F"/>
    <w:rsid w:val="00B262A8"/>
    <w:rsid w:val="00B309C1"/>
    <w:rsid w:val="00B34128"/>
    <w:rsid w:val="00B3588D"/>
    <w:rsid w:val="00B44076"/>
    <w:rsid w:val="00B51E34"/>
    <w:rsid w:val="00B74F9E"/>
    <w:rsid w:val="00B75EA7"/>
    <w:rsid w:val="00B81DFA"/>
    <w:rsid w:val="00B9448C"/>
    <w:rsid w:val="00BB24B7"/>
    <w:rsid w:val="00BB75FB"/>
    <w:rsid w:val="00BC3046"/>
    <w:rsid w:val="00BD02F4"/>
    <w:rsid w:val="00BD047A"/>
    <w:rsid w:val="00BF7496"/>
    <w:rsid w:val="00C23BA4"/>
    <w:rsid w:val="00C27549"/>
    <w:rsid w:val="00C3745B"/>
    <w:rsid w:val="00C55E3E"/>
    <w:rsid w:val="00C66E53"/>
    <w:rsid w:val="00C74BE7"/>
    <w:rsid w:val="00C91AA6"/>
    <w:rsid w:val="00CA208A"/>
    <w:rsid w:val="00CA2283"/>
    <w:rsid w:val="00CB1C92"/>
    <w:rsid w:val="00CC6BD1"/>
    <w:rsid w:val="00CE028E"/>
    <w:rsid w:val="00CE1806"/>
    <w:rsid w:val="00CE1875"/>
    <w:rsid w:val="00CE235B"/>
    <w:rsid w:val="00CE4F73"/>
    <w:rsid w:val="00CE5B26"/>
    <w:rsid w:val="00CE7F49"/>
    <w:rsid w:val="00D21DCB"/>
    <w:rsid w:val="00D30112"/>
    <w:rsid w:val="00D31433"/>
    <w:rsid w:val="00D32E15"/>
    <w:rsid w:val="00D34A08"/>
    <w:rsid w:val="00D42291"/>
    <w:rsid w:val="00D443CC"/>
    <w:rsid w:val="00D4747C"/>
    <w:rsid w:val="00D5454A"/>
    <w:rsid w:val="00D62201"/>
    <w:rsid w:val="00D8115E"/>
    <w:rsid w:val="00D83312"/>
    <w:rsid w:val="00D87D18"/>
    <w:rsid w:val="00D90DFA"/>
    <w:rsid w:val="00D94B81"/>
    <w:rsid w:val="00D96438"/>
    <w:rsid w:val="00DA24E5"/>
    <w:rsid w:val="00DA7BE5"/>
    <w:rsid w:val="00DB725B"/>
    <w:rsid w:val="00DD674F"/>
    <w:rsid w:val="00DE7C4D"/>
    <w:rsid w:val="00E02478"/>
    <w:rsid w:val="00E055A5"/>
    <w:rsid w:val="00E10959"/>
    <w:rsid w:val="00E1596B"/>
    <w:rsid w:val="00E206F1"/>
    <w:rsid w:val="00E2140A"/>
    <w:rsid w:val="00E24C75"/>
    <w:rsid w:val="00E32A66"/>
    <w:rsid w:val="00E42436"/>
    <w:rsid w:val="00E43FC9"/>
    <w:rsid w:val="00E50249"/>
    <w:rsid w:val="00E50994"/>
    <w:rsid w:val="00E67C55"/>
    <w:rsid w:val="00E74D75"/>
    <w:rsid w:val="00E77D7C"/>
    <w:rsid w:val="00E80E87"/>
    <w:rsid w:val="00E83B93"/>
    <w:rsid w:val="00EB716C"/>
    <w:rsid w:val="00EC46EE"/>
    <w:rsid w:val="00ED12DB"/>
    <w:rsid w:val="00ED3DD5"/>
    <w:rsid w:val="00EE4D38"/>
    <w:rsid w:val="00EE5D68"/>
    <w:rsid w:val="00F16BF1"/>
    <w:rsid w:val="00F23F1A"/>
    <w:rsid w:val="00F3558E"/>
    <w:rsid w:val="00F54A2F"/>
    <w:rsid w:val="00F60C1D"/>
    <w:rsid w:val="00F95594"/>
    <w:rsid w:val="00FB53F9"/>
    <w:rsid w:val="00FC0EE9"/>
    <w:rsid w:val="00FD6DAB"/>
    <w:rsid w:val="00FE08D7"/>
    <w:rsid w:val="00FE3919"/>
    <w:rsid w:val="00FF3A72"/>
    <w:rsid w:val="00FF3CC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FFEF9"/>
  <w15:docId w15:val="{A04007F6-BB34-4822-8BDB-10E12024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9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597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B440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BD047A"/>
    <w:pPr>
      <w:suppressAutoHyphens/>
      <w:spacing w:before="90" w:after="15"/>
      <w:ind w:left="2869" w:hanging="360"/>
      <w:outlineLvl w:val="2"/>
    </w:pPr>
    <w:rPr>
      <w:rFonts w:ascii="Arial" w:hAnsi="Arial" w:cs="Arial"/>
      <w:b/>
      <w:bCs/>
      <w:smallCaps/>
      <w:color w:val="00009A"/>
      <w:sz w:val="27"/>
      <w:szCs w:val="27"/>
      <w:lang w:eastAsia="zh-CN"/>
    </w:rPr>
  </w:style>
  <w:style w:type="paragraph" w:styleId="4">
    <w:name w:val="heading 4"/>
    <w:basedOn w:val="a"/>
    <w:next w:val="a"/>
    <w:link w:val="40"/>
    <w:qFormat/>
    <w:rsid w:val="00BD047A"/>
    <w:pPr>
      <w:keepNext/>
      <w:suppressAutoHyphens/>
      <w:spacing w:before="240" w:after="60"/>
      <w:ind w:left="3589" w:hanging="360"/>
      <w:outlineLvl w:val="3"/>
    </w:pPr>
    <w:rPr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973"/>
    <w:rPr>
      <w:b/>
      <w:sz w:val="24"/>
      <w:lang w:val="ru-RU" w:eastAsia="ru-RU" w:bidi="ar-SA"/>
    </w:rPr>
  </w:style>
  <w:style w:type="paragraph" w:customStyle="1" w:styleId="ConsPlusTitle">
    <w:name w:val="ConsPlusTitle"/>
    <w:rsid w:val="0038597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3859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note text"/>
    <w:basedOn w:val="a"/>
    <w:link w:val="a5"/>
    <w:uiPriority w:val="99"/>
    <w:semiHidden/>
    <w:rsid w:val="00385973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385973"/>
    <w:rPr>
      <w:lang w:val="ru-RU" w:eastAsia="ru-RU" w:bidi="ar-SA"/>
    </w:rPr>
  </w:style>
  <w:style w:type="paragraph" w:styleId="a6">
    <w:name w:val="Body Text Indent"/>
    <w:basedOn w:val="a"/>
    <w:link w:val="11"/>
    <w:rsid w:val="00385973"/>
    <w:pPr>
      <w:ind w:firstLine="900"/>
      <w:jc w:val="both"/>
    </w:p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385973"/>
    <w:pPr>
      <w:spacing w:line="360" w:lineRule="auto"/>
      <w:ind w:left="720" w:firstLine="709"/>
      <w:contextualSpacing/>
      <w:jc w:val="both"/>
    </w:pPr>
  </w:style>
  <w:style w:type="paragraph" w:styleId="a9">
    <w:name w:val="Normal (Web)"/>
    <w:basedOn w:val="a"/>
    <w:uiPriority w:val="99"/>
    <w:rsid w:val="00385973"/>
  </w:style>
  <w:style w:type="character" w:styleId="aa">
    <w:name w:val="Hyperlink"/>
    <w:uiPriority w:val="99"/>
    <w:rsid w:val="00385973"/>
    <w:rPr>
      <w:color w:val="0000FF"/>
      <w:u w:val="single"/>
    </w:rPr>
  </w:style>
  <w:style w:type="paragraph" w:customStyle="1" w:styleId="12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rsid w:val="003859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 Знак Знак Знак Знак1 Знак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">
    <w:name w:val="Body text_"/>
    <w:link w:val="Bodytext1"/>
    <w:rsid w:val="00385973"/>
    <w:rPr>
      <w:sz w:val="26"/>
      <w:szCs w:val="26"/>
      <w:lang w:bidi="ar-SA"/>
    </w:rPr>
  </w:style>
  <w:style w:type="paragraph" w:customStyle="1" w:styleId="Bodytext1">
    <w:name w:val="Body text1"/>
    <w:basedOn w:val="a"/>
    <w:link w:val="Bodytext"/>
    <w:rsid w:val="00385973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14">
    <w:name w:val="Основной текст1"/>
    <w:rsid w:val="00385973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HeaderorfooterArialUnicodeMS">
    <w:name w:val="Header or footer + Arial Unicode MS"/>
    <w:aliases w:val="19,5 pt,Bold,Spacing 1 pt,Scaling 50%"/>
    <w:rsid w:val="00385973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15">
    <w:name w:val="Знак Знак Знак Знак Знак1 Знак Знак Знак Знак"/>
    <w:basedOn w:val="a"/>
    <w:rsid w:val="0038597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odytext2">
    <w:name w:val="Body text2"/>
    <w:basedOn w:val="Bodytext"/>
    <w:rsid w:val="00385973"/>
    <w:rPr>
      <w:sz w:val="26"/>
      <w:szCs w:val="26"/>
      <w:lang w:bidi="ar-SA"/>
    </w:rPr>
  </w:style>
  <w:style w:type="paragraph" w:customStyle="1" w:styleId="unformattexttopleveltext">
    <w:name w:val="unformattext topleveltext"/>
    <w:basedOn w:val="a"/>
    <w:rsid w:val="0038597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385973"/>
    <w:pPr>
      <w:spacing w:before="100" w:beforeAutospacing="1" w:after="100" w:afterAutospacing="1"/>
    </w:pPr>
  </w:style>
  <w:style w:type="paragraph" w:styleId="31">
    <w:name w:val="Body Text 3"/>
    <w:basedOn w:val="a"/>
    <w:rsid w:val="00385973"/>
    <w:pPr>
      <w:spacing w:after="120"/>
    </w:pPr>
    <w:rPr>
      <w:sz w:val="16"/>
      <w:szCs w:val="16"/>
    </w:rPr>
  </w:style>
  <w:style w:type="character" w:styleId="ab">
    <w:name w:val="footnote reference"/>
    <w:uiPriority w:val="99"/>
    <w:semiHidden/>
    <w:rsid w:val="00385973"/>
    <w:rPr>
      <w:vertAlign w:val="superscript"/>
    </w:rPr>
  </w:style>
  <w:style w:type="character" w:styleId="ac">
    <w:name w:val="FollowedHyperlink"/>
    <w:rsid w:val="00385973"/>
    <w:rPr>
      <w:color w:val="800080"/>
      <w:u w:val="single"/>
    </w:rPr>
  </w:style>
  <w:style w:type="character" w:customStyle="1" w:styleId="apple-converted-space">
    <w:name w:val="apple-converted-space"/>
    <w:basedOn w:val="a1"/>
    <w:rsid w:val="007E13C5"/>
  </w:style>
  <w:style w:type="paragraph" w:styleId="a0">
    <w:name w:val="Body Text"/>
    <w:basedOn w:val="a"/>
    <w:link w:val="16"/>
    <w:rsid w:val="005F10A0"/>
    <w:pPr>
      <w:spacing w:after="120"/>
    </w:pPr>
  </w:style>
  <w:style w:type="paragraph" w:customStyle="1" w:styleId="ConsPlusNonformat">
    <w:name w:val="ConsPlusNonformat"/>
    <w:rsid w:val="004107A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20">
    <w:name w:val="Заголовок 2 Знак"/>
    <w:link w:val="2"/>
    <w:rsid w:val="00B440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annotation reference"/>
    <w:uiPriority w:val="99"/>
    <w:rsid w:val="00693468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69346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693468"/>
  </w:style>
  <w:style w:type="paragraph" w:styleId="af0">
    <w:name w:val="annotation subject"/>
    <w:basedOn w:val="ae"/>
    <w:next w:val="ae"/>
    <w:link w:val="af1"/>
    <w:uiPriority w:val="99"/>
    <w:rsid w:val="00693468"/>
    <w:rPr>
      <w:b/>
      <w:bCs/>
    </w:rPr>
  </w:style>
  <w:style w:type="character" w:customStyle="1" w:styleId="af1">
    <w:name w:val="Тема примечания Знак"/>
    <w:link w:val="af0"/>
    <w:uiPriority w:val="99"/>
    <w:rsid w:val="00693468"/>
    <w:rPr>
      <w:b/>
      <w:bCs/>
    </w:rPr>
  </w:style>
  <w:style w:type="paragraph" w:styleId="af2">
    <w:name w:val="Balloon Text"/>
    <w:basedOn w:val="a"/>
    <w:link w:val="af3"/>
    <w:uiPriority w:val="99"/>
    <w:rsid w:val="006934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3468"/>
    <w:rPr>
      <w:rFonts w:ascii="Tahoma" w:hAnsi="Tahoma" w:cs="Tahoma"/>
      <w:sz w:val="16"/>
      <w:szCs w:val="16"/>
    </w:rPr>
  </w:style>
  <w:style w:type="paragraph" w:customStyle="1" w:styleId="af4">
    <w:name w:val="Название проектного документа"/>
    <w:basedOn w:val="a"/>
    <w:rsid w:val="00B9448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5">
    <w:name w:val="header"/>
    <w:basedOn w:val="a"/>
    <w:link w:val="af6"/>
    <w:uiPriority w:val="99"/>
    <w:rsid w:val="00300BE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300BE6"/>
    <w:rPr>
      <w:sz w:val="24"/>
      <w:szCs w:val="24"/>
    </w:rPr>
  </w:style>
  <w:style w:type="paragraph" w:styleId="af7">
    <w:name w:val="footer"/>
    <w:basedOn w:val="a"/>
    <w:link w:val="af8"/>
    <w:uiPriority w:val="99"/>
    <w:rsid w:val="00300BE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300BE6"/>
    <w:rPr>
      <w:sz w:val="24"/>
      <w:szCs w:val="24"/>
    </w:rPr>
  </w:style>
  <w:style w:type="paragraph" w:customStyle="1" w:styleId="headertext">
    <w:name w:val="headertext"/>
    <w:basedOn w:val="a"/>
    <w:rsid w:val="0091735D"/>
    <w:pPr>
      <w:spacing w:before="100" w:beforeAutospacing="1" w:after="100" w:afterAutospacing="1"/>
    </w:pPr>
  </w:style>
  <w:style w:type="paragraph" w:customStyle="1" w:styleId="17">
    <w:name w:val="Без интервала1"/>
    <w:rsid w:val="0091735D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1735D"/>
    <w:rPr>
      <w:rFonts w:ascii="Arial" w:hAnsi="Arial" w:cs="Arial"/>
    </w:rPr>
  </w:style>
  <w:style w:type="character" w:customStyle="1" w:styleId="FontStyle23">
    <w:name w:val="Font Style23"/>
    <w:basedOn w:val="a1"/>
    <w:uiPriority w:val="99"/>
    <w:rsid w:val="00525BFE"/>
    <w:rPr>
      <w:rFonts w:ascii="Times New Roman" w:hAnsi="Times New Roman" w:cs="Times New Roman"/>
      <w:sz w:val="26"/>
      <w:szCs w:val="26"/>
    </w:rPr>
  </w:style>
  <w:style w:type="paragraph" w:customStyle="1" w:styleId="18">
    <w:name w:val="Обычный1"/>
    <w:rsid w:val="00CA2283"/>
    <w:rPr>
      <w:rFonts w:eastAsia="Batang"/>
      <w:noProof/>
      <w:color w:val="000000"/>
    </w:rPr>
  </w:style>
  <w:style w:type="paragraph" w:customStyle="1" w:styleId="21">
    <w:name w:val="Основной текст 21"/>
    <w:autoRedefine/>
    <w:rsid w:val="00CA2283"/>
    <w:pPr>
      <w:jc w:val="both"/>
    </w:pPr>
    <w:rPr>
      <w:noProof/>
      <w:color w:val="000000"/>
      <w:sz w:val="24"/>
      <w:szCs w:val="24"/>
    </w:rPr>
  </w:style>
  <w:style w:type="paragraph" w:styleId="af9">
    <w:name w:val="No Spacing"/>
    <w:qFormat/>
    <w:rsid w:val="00246FEA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246FEA"/>
    <w:pPr>
      <w:spacing w:before="100" w:beforeAutospacing="1" w:after="100" w:afterAutospacing="1"/>
    </w:pPr>
  </w:style>
  <w:style w:type="table" w:styleId="afa">
    <w:name w:val="Table Grid"/>
    <w:basedOn w:val="a2"/>
    <w:uiPriority w:val="59"/>
    <w:rsid w:val="00246FE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3"/>
    <w:uiPriority w:val="99"/>
    <w:semiHidden/>
    <w:unhideWhenUsed/>
    <w:rsid w:val="00D94B81"/>
  </w:style>
  <w:style w:type="character" w:styleId="afb">
    <w:name w:val="Strong"/>
    <w:basedOn w:val="a1"/>
    <w:uiPriority w:val="22"/>
    <w:qFormat/>
    <w:rsid w:val="00D94B81"/>
    <w:rPr>
      <w:b/>
      <w:bCs/>
    </w:rPr>
  </w:style>
  <w:style w:type="paragraph" w:styleId="afc">
    <w:name w:val="Title"/>
    <w:basedOn w:val="a"/>
    <w:link w:val="afd"/>
    <w:qFormat/>
    <w:rsid w:val="00D94B81"/>
    <w:pPr>
      <w:jc w:val="center"/>
    </w:pPr>
    <w:rPr>
      <w:sz w:val="28"/>
      <w:lang w:val="x-none" w:eastAsia="x-none"/>
    </w:rPr>
  </w:style>
  <w:style w:type="character" w:customStyle="1" w:styleId="afd">
    <w:name w:val="Заголовок Знак"/>
    <w:basedOn w:val="a1"/>
    <w:link w:val="afc"/>
    <w:rsid w:val="00D94B81"/>
    <w:rPr>
      <w:sz w:val="28"/>
      <w:szCs w:val="24"/>
      <w:lang w:val="x-none" w:eastAsia="x-none"/>
    </w:rPr>
  </w:style>
  <w:style w:type="character" w:customStyle="1" w:styleId="22">
    <w:name w:val="Основной текст (2)_"/>
    <w:basedOn w:val="a1"/>
    <w:link w:val="23"/>
    <w:rsid w:val="00D94B81"/>
    <w:rPr>
      <w:sz w:val="26"/>
      <w:szCs w:val="26"/>
    </w:rPr>
  </w:style>
  <w:style w:type="character" w:customStyle="1" w:styleId="32">
    <w:name w:val="Основной текст (3)_"/>
    <w:basedOn w:val="a1"/>
    <w:link w:val="33"/>
    <w:rsid w:val="00D94B81"/>
    <w:rPr>
      <w:i/>
      <w:iCs/>
    </w:rPr>
  </w:style>
  <w:style w:type="paragraph" w:customStyle="1" w:styleId="23">
    <w:name w:val="Основной текст (2)"/>
    <w:basedOn w:val="a"/>
    <w:link w:val="22"/>
    <w:rsid w:val="00D94B81"/>
    <w:pPr>
      <w:widowControl w:val="0"/>
      <w:spacing w:after="240"/>
    </w:pPr>
    <w:rPr>
      <w:sz w:val="26"/>
      <w:szCs w:val="26"/>
    </w:rPr>
  </w:style>
  <w:style w:type="paragraph" w:customStyle="1" w:styleId="33">
    <w:name w:val="Основной текст (3)"/>
    <w:basedOn w:val="a"/>
    <w:link w:val="32"/>
    <w:rsid w:val="00D94B81"/>
    <w:pPr>
      <w:widowControl w:val="0"/>
      <w:spacing w:line="264" w:lineRule="auto"/>
    </w:pPr>
    <w:rPr>
      <w:i/>
      <w:iCs/>
      <w:sz w:val="20"/>
      <w:szCs w:val="20"/>
    </w:rPr>
  </w:style>
  <w:style w:type="character" w:customStyle="1" w:styleId="afe">
    <w:name w:val="Сноска_"/>
    <w:basedOn w:val="a1"/>
    <w:link w:val="aff"/>
    <w:rsid w:val="00D94B81"/>
  </w:style>
  <w:style w:type="character" w:customStyle="1" w:styleId="aff0">
    <w:name w:val="Колонтитул_"/>
    <w:basedOn w:val="a1"/>
    <w:link w:val="aff1"/>
    <w:rsid w:val="00D94B81"/>
    <w:rPr>
      <w:rFonts w:ascii="Arial" w:eastAsia="Arial" w:hAnsi="Arial" w:cs="Arial"/>
      <w:sz w:val="16"/>
      <w:szCs w:val="16"/>
    </w:rPr>
  </w:style>
  <w:style w:type="paragraph" w:customStyle="1" w:styleId="aff">
    <w:name w:val="Сноска"/>
    <w:basedOn w:val="a"/>
    <w:link w:val="afe"/>
    <w:rsid w:val="00D94B81"/>
    <w:pPr>
      <w:widowControl w:val="0"/>
    </w:pPr>
    <w:rPr>
      <w:sz w:val="20"/>
      <w:szCs w:val="20"/>
    </w:rPr>
  </w:style>
  <w:style w:type="paragraph" w:customStyle="1" w:styleId="aff1">
    <w:name w:val="Колонтитул"/>
    <w:basedOn w:val="a"/>
    <w:link w:val="aff0"/>
    <w:rsid w:val="00D94B81"/>
    <w:pPr>
      <w:widowControl w:val="0"/>
      <w:spacing w:line="206" w:lineRule="auto"/>
    </w:pPr>
    <w:rPr>
      <w:rFonts w:ascii="Arial" w:eastAsia="Arial" w:hAnsi="Arial" w:cs="Arial"/>
      <w:sz w:val="16"/>
      <w:szCs w:val="16"/>
    </w:rPr>
  </w:style>
  <w:style w:type="character" w:customStyle="1" w:styleId="30">
    <w:name w:val="Заголовок 3 Знак"/>
    <w:basedOn w:val="a1"/>
    <w:link w:val="3"/>
    <w:rsid w:val="00BD047A"/>
    <w:rPr>
      <w:rFonts w:ascii="Arial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basedOn w:val="a1"/>
    <w:link w:val="4"/>
    <w:rsid w:val="00BD047A"/>
    <w:rPr>
      <w:b/>
      <w:bCs/>
      <w:sz w:val="28"/>
      <w:szCs w:val="28"/>
      <w:lang w:eastAsia="zh-CN"/>
    </w:rPr>
  </w:style>
  <w:style w:type="paragraph" w:customStyle="1" w:styleId="aff2">
    <w:name w:val="Знак Знак Знак"/>
    <w:basedOn w:val="a"/>
    <w:rsid w:val="00BD04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4">
    <w:name w:val="Нет списка2"/>
    <w:next w:val="a3"/>
    <w:uiPriority w:val="99"/>
    <w:semiHidden/>
    <w:unhideWhenUsed/>
    <w:rsid w:val="00BD047A"/>
  </w:style>
  <w:style w:type="character" w:customStyle="1" w:styleId="WW8Num1z0">
    <w:name w:val="WW8Num1z0"/>
    <w:rsid w:val="00BD047A"/>
    <w:rPr>
      <w:rFonts w:ascii="Vladimir Script" w:hAnsi="Vladimir Script" w:cs="Vladimir Script"/>
    </w:rPr>
  </w:style>
  <w:style w:type="character" w:customStyle="1" w:styleId="WW8Num1z1">
    <w:name w:val="WW8Num1z1"/>
    <w:rsid w:val="00BD047A"/>
    <w:rPr>
      <w:rFonts w:ascii="Courier New" w:hAnsi="Courier New" w:cs="Courier New"/>
    </w:rPr>
  </w:style>
  <w:style w:type="character" w:customStyle="1" w:styleId="WW8Num1z2">
    <w:name w:val="WW8Num1z2"/>
    <w:rsid w:val="00BD047A"/>
    <w:rPr>
      <w:rFonts w:ascii="Wingdings" w:hAnsi="Wingdings" w:cs="Wingdings"/>
    </w:rPr>
  </w:style>
  <w:style w:type="character" w:customStyle="1" w:styleId="WW8Num1z3">
    <w:name w:val="WW8Num1z3"/>
    <w:rsid w:val="00BD047A"/>
    <w:rPr>
      <w:rFonts w:ascii="Symbol" w:hAnsi="Symbol" w:cs="Symbol"/>
    </w:rPr>
  </w:style>
  <w:style w:type="character" w:customStyle="1" w:styleId="WW8Num2z0">
    <w:name w:val="WW8Num2z0"/>
    <w:rsid w:val="00BD047A"/>
    <w:rPr>
      <w:rFonts w:ascii="Vladimir Script" w:hAnsi="Vladimir Script" w:cs="Vladimir Script"/>
    </w:rPr>
  </w:style>
  <w:style w:type="character" w:customStyle="1" w:styleId="WW8Num2z1">
    <w:name w:val="WW8Num2z1"/>
    <w:rsid w:val="00BD047A"/>
    <w:rPr>
      <w:rFonts w:ascii="Courier New" w:hAnsi="Courier New" w:cs="Courier New"/>
    </w:rPr>
  </w:style>
  <w:style w:type="character" w:customStyle="1" w:styleId="WW8Num2z2">
    <w:name w:val="WW8Num2z2"/>
    <w:rsid w:val="00BD047A"/>
    <w:rPr>
      <w:rFonts w:ascii="Wingdings" w:hAnsi="Wingdings" w:cs="Wingdings"/>
    </w:rPr>
  </w:style>
  <w:style w:type="character" w:customStyle="1" w:styleId="WW8Num2z3">
    <w:name w:val="WW8Num2z3"/>
    <w:rsid w:val="00BD047A"/>
    <w:rPr>
      <w:rFonts w:ascii="Symbol" w:hAnsi="Symbol" w:cs="Symbol"/>
    </w:rPr>
  </w:style>
  <w:style w:type="character" w:customStyle="1" w:styleId="WW8Num3z0">
    <w:name w:val="WW8Num3z0"/>
    <w:rsid w:val="00BD047A"/>
    <w:rPr>
      <w:rFonts w:cs="Times New Roman"/>
    </w:rPr>
  </w:style>
  <w:style w:type="character" w:customStyle="1" w:styleId="WW8Num4z0">
    <w:name w:val="WW8Num4z0"/>
    <w:rsid w:val="00BD047A"/>
    <w:rPr>
      <w:b w:val="0"/>
    </w:rPr>
  </w:style>
  <w:style w:type="character" w:customStyle="1" w:styleId="WW8Num4z1">
    <w:name w:val="WW8Num4z1"/>
    <w:rsid w:val="00BD047A"/>
  </w:style>
  <w:style w:type="character" w:customStyle="1" w:styleId="WW8Num4z2">
    <w:name w:val="WW8Num4z2"/>
    <w:rsid w:val="00BD047A"/>
  </w:style>
  <w:style w:type="character" w:customStyle="1" w:styleId="WW8Num4z3">
    <w:name w:val="WW8Num4z3"/>
    <w:rsid w:val="00BD047A"/>
  </w:style>
  <w:style w:type="character" w:customStyle="1" w:styleId="WW8Num4z4">
    <w:name w:val="WW8Num4z4"/>
    <w:rsid w:val="00BD047A"/>
  </w:style>
  <w:style w:type="character" w:customStyle="1" w:styleId="WW8Num4z5">
    <w:name w:val="WW8Num4z5"/>
    <w:rsid w:val="00BD047A"/>
  </w:style>
  <w:style w:type="character" w:customStyle="1" w:styleId="WW8Num4z6">
    <w:name w:val="WW8Num4z6"/>
    <w:rsid w:val="00BD047A"/>
  </w:style>
  <w:style w:type="character" w:customStyle="1" w:styleId="WW8Num4z7">
    <w:name w:val="WW8Num4z7"/>
    <w:rsid w:val="00BD047A"/>
  </w:style>
  <w:style w:type="character" w:customStyle="1" w:styleId="WW8Num4z8">
    <w:name w:val="WW8Num4z8"/>
    <w:rsid w:val="00BD047A"/>
  </w:style>
  <w:style w:type="character" w:customStyle="1" w:styleId="WW8Num5z0">
    <w:name w:val="WW8Num5z0"/>
    <w:rsid w:val="00BD047A"/>
    <w:rPr>
      <w:rFonts w:cs="Times New Roman"/>
    </w:rPr>
  </w:style>
  <w:style w:type="character" w:customStyle="1" w:styleId="WW8Num5z1">
    <w:name w:val="WW8Num5z1"/>
    <w:rsid w:val="00BD047A"/>
    <w:rPr>
      <w:rFonts w:cs="Times New Roman"/>
      <w:b w:val="0"/>
      <w:bCs w:val="0"/>
    </w:rPr>
  </w:style>
  <w:style w:type="character" w:customStyle="1" w:styleId="WW8Num6z0">
    <w:name w:val="WW8Num6z0"/>
    <w:rsid w:val="00BD047A"/>
    <w:rPr>
      <w:rFonts w:cs="Times New Roman"/>
      <w:i w:val="0"/>
    </w:rPr>
  </w:style>
  <w:style w:type="character" w:customStyle="1" w:styleId="WW8Num6z1">
    <w:name w:val="WW8Num6z1"/>
    <w:rsid w:val="00BD047A"/>
    <w:rPr>
      <w:rFonts w:cs="Times New Roman"/>
    </w:rPr>
  </w:style>
  <w:style w:type="character" w:customStyle="1" w:styleId="WW8Num7z0">
    <w:name w:val="WW8Num7z0"/>
    <w:rsid w:val="00BD047A"/>
    <w:rPr>
      <w:rFonts w:cs="Times New Roman"/>
      <w:i w:val="0"/>
    </w:rPr>
  </w:style>
  <w:style w:type="character" w:customStyle="1" w:styleId="WW8Num8z0">
    <w:name w:val="WW8Num8z0"/>
    <w:rsid w:val="00BD047A"/>
    <w:rPr>
      <w:rFonts w:cs="Times New Roman"/>
    </w:rPr>
  </w:style>
  <w:style w:type="character" w:customStyle="1" w:styleId="WW8Num9z0">
    <w:name w:val="WW8Num9z0"/>
    <w:rsid w:val="00BD047A"/>
    <w:rPr>
      <w:rFonts w:cs="Times New Roman"/>
    </w:rPr>
  </w:style>
  <w:style w:type="character" w:customStyle="1" w:styleId="WW8Num10z0">
    <w:name w:val="WW8Num10z0"/>
    <w:rsid w:val="00BD047A"/>
    <w:rPr>
      <w:rFonts w:ascii="Vladimir Script" w:hAnsi="Vladimir Script" w:cs="Vladimir Script"/>
    </w:rPr>
  </w:style>
  <w:style w:type="character" w:customStyle="1" w:styleId="WW8Num10z1">
    <w:name w:val="WW8Num10z1"/>
    <w:rsid w:val="00BD047A"/>
    <w:rPr>
      <w:rFonts w:ascii="Courier New" w:hAnsi="Courier New" w:cs="Courier New"/>
    </w:rPr>
  </w:style>
  <w:style w:type="character" w:customStyle="1" w:styleId="WW8Num10z2">
    <w:name w:val="WW8Num10z2"/>
    <w:rsid w:val="00BD047A"/>
    <w:rPr>
      <w:rFonts w:ascii="Wingdings" w:hAnsi="Wingdings" w:cs="Wingdings"/>
    </w:rPr>
  </w:style>
  <w:style w:type="character" w:customStyle="1" w:styleId="WW8Num10z3">
    <w:name w:val="WW8Num10z3"/>
    <w:rsid w:val="00BD047A"/>
    <w:rPr>
      <w:rFonts w:ascii="Symbol" w:hAnsi="Symbol" w:cs="Symbol"/>
    </w:rPr>
  </w:style>
  <w:style w:type="character" w:customStyle="1" w:styleId="WW8Num11z0">
    <w:name w:val="WW8Num11z0"/>
    <w:rsid w:val="00BD047A"/>
    <w:rPr>
      <w:rFonts w:cs="Times New Roman"/>
    </w:rPr>
  </w:style>
  <w:style w:type="character" w:customStyle="1" w:styleId="WW8Num12z0">
    <w:name w:val="WW8Num12z0"/>
    <w:rsid w:val="00BD047A"/>
    <w:rPr>
      <w:rFonts w:ascii="Vladimir Script" w:hAnsi="Vladimir Script" w:cs="Vladimir Script"/>
    </w:rPr>
  </w:style>
  <w:style w:type="character" w:customStyle="1" w:styleId="WW8Num12z1">
    <w:name w:val="WW8Num12z1"/>
    <w:rsid w:val="00BD047A"/>
    <w:rPr>
      <w:rFonts w:ascii="Courier New" w:hAnsi="Courier New" w:cs="Courier New"/>
    </w:rPr>
  </w:style>
  <w:style w:type="character" w:customStyle="1" w:styleId="WW8Num12z2">
    <w:name w:val="WW8Num12z2"/>
    <w:rsid w:val="00BD047A"/>
    <w:rPr>
      <w:rFonts w:ascii="Wingdings" w:hAnsi="Wingdings" w:cs="Wingdings"/>
    </w:rPr>
  </w:style>
  <w:style w:type="character" w:customStyle="1" w:styleId="WW8Num12z3">
    <w:name w:val="WW8Num12z3"/>
    <w:rsid w:val="00BD047A"/>
    <w:rPr>
      <w:rFonts w:ascii="Symbol" w:hAnsi="Symbol" w:cs="Symbol"/>
    </w:rPr>
  </w:style>
  <w:style w:type="character" w:customStyle="1" w:styleId="WW8Num13z0">
    <w:name w:val="WW8Num13z0"/>
    <w:rsid w:val="00BD047A"/>
  </w:style>
  <w:style w:type="character" w:customStyle="1" w:styleId="WW8Num13z1">
    <w:name w:val="WW8Num13z1"/>
    <w:rsid w:val="00BD047A"/>
  </w:style>
  <w:style w:type="character" w:customStyle="1" w:styleId="WW8Num13z2">
    <w:name w:val="WW8Num13z2"/>
    <w:rsid w:val="00BD047A"/>
  </w:style>
  <w:style w:type="character" w:customStyle="1" w:styleId="WW8Num13z3">
    <w:name w:val="WW8Num13z3"/>
    <w:rsid w:val="00BD047A"/>
  </w:style>
  <w:style w:type="character" w:customStyle="1" w:styleId="WW8Num13z4">
    <w:name w:val="WW8Num13z4"/>
    <w:rsid w:val="00BD047A"/>
  </w:style>
  <w:style w:type="character" w:customStyle="1" w:styleId="WW8Num13z5">
    <w:name w:val="WW8Num13z5"/>
    <w:rsid w:val="00BD047A"/>
  </w:style>
  <w:style w:type="character" w:customStyle="1" w:styleId="WW8Num13z6">
    <w:name w:val="WW8Num13z6"/>
    <w:rsid w:val="00BD047A"/>
  </w:style>
  <w:style w:type="character" w:customStyle="1" w:styleId="WW8Num13z7">
    <w:name w:val="WW8Num13z7"/>
    <w:rsid w:val="00BD047A"/>
  </w:style>
  <w:style w:type="character" w:customStyle="1" w:styleId="WW8Num13z8">
    <w:name w:val="WW8Num13z8"/>
    <w:rsid w:val="00BD047A"/>
  </w:style>
  <w:style w:type="character" w:customStyle="1" w:styleId="WW8Num14z0">
    <w:name w:val="WW8Num14z0"/>
    <w:rsid w:val="00BD047A"/>
    <w:rPr>
      <w:rFonts w:cs="Times New Roman"/>
    </w:rPr>
  </w:style>
  <w:style w:type="character" w:customStyle="1" w:styleId="WW8Num15z0">
    <w:name w:val="WW8Num15z0"/>
    <w:rsid w:val="00BD047A"/>
    <w:rPr>
      <w:rFonts w:cs="Times New Roman"/>
    </w:rPr>
  </w:style>
  <w:style w:type="character" w:customStyle="1" w:styleId="WW8Num16z0">
    <w:name w:val="WW8Num16z0"/>
    <w:rsid w:val="00BD047A"/>
    <w:rPr>
      <w:rFonts w:cs="Times New Roman"/>
    </w:rPr>
  </w:style>
  <w:style w:type="character" w:customStyle="1" w:styleId="WW8Num17z0">
    <w:name w:val="WW8Num17z0"/>
    <w:rsid w:val="00BD047A"/>
  </w:style>
  <w:style w:type="character" w:customStyle="1" w:styleId="WW8Num17z1">
    <w:name w:val="WW8Num17z1"/>
    <w:rsid w:val="00BD047A"/>
  </w:style>
  <w:style w:type="character" w:customStyle="1" w:styleId="WW8Num17z2">
    <w:name w:val="WW8Num17z2"/>
    <w:rsid w:val="00BD047A"/>
  </w:style>
  <w:style w:type="character" w:customStyle="1" w:styleId="WW8Num17z3">
    <w:name w:val="WW8Num17z3"/>
    <w:rsid w:val="00BD047A"/>
  </w:style>
  <w:style w:type="character" w:customStyle="1" w:styleId="WW8Num17z4">
    <w:name w:val="WW8Num17z4"/>
    <w:rsid w:val="00BD047A"/>
  </w:style>
  <w:style w:type="character" w:customStyle="1" w:styleId="WW8Num17z5">
    <w:name w:val="WW8Num17z5"/>
    <w:rsid w:val="00BD047A"/>
  </w:style>
  <w:style w:type="character" w:customStyle="1" w:styleId="WW8Num17z6">
    <w:name w:val="WW8Num17z6"/>
    <w:rsid w:val="00BD047A"/>
  </w:style>
  <w:style w:type="character" w:customStyle="1" w:styleId="WW8Num17z7">
    <w:name w:val="WW8Num17z7"/>
    <w:rsid w:val="00BD047A"/>
  </w:style>
  <w:style w:type="character" w:customStyle="1" w:styleId="WW8Num17z8">
    <w:name w:val="WW8Num17z8"/>
    <w:rsid w:val="00BD047A"/>
  </w:style>
  <w:style w:type="character" w:customStyle="1" w:styleId="WW8Num18z0">
    <w:name w:val="WW8Num18z0"/>
    <w:rsid w:val="00BD047A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BD047A"/>
    <w:rPr>
      <w:rFonts w:ascii="Courier New" w:hAnsi="Courier New" w:cs="Courier New"/>
    </w:rPr>
  </w:style>
  <w:style w:type="character" w:customStyle="1" w:styleId="WW8Num18z2">
    <w:name w:val="WW8Num18z2"/>
    <w:rsid w:val="00BD047A"/>
    <w:rPr>
      <w:rFonts w:ascii="Wingdings" w:hAnsi="Wingdings" w:cs="Wingdings"/>
    </w:rPr>
  </w:style>
  <w:style w:type="character" w:customStyle="1" w:styleId="WW8Num18z3">
    <w:name w:val="WW8Num18z3"/>
    <w:rsid w:val="00BD047A"/>
    <w:rPr>
      <w:rFonts w:ascii="Symbol" w:hAnsi="Symbol" w:cs="Symbol"/>
    </w:rPr>
  </w:style>
  <w:style w:type="character" w:customStyle="1" w:styleId="WW8Num19z0">
    <w:name w:val="WW8Num19z0"/>
    <w:rsid w:val="00BD047A"/>
    <w:rPr>
      <w:rFonts w:cs="Times New Roman"/>
      <w:b w:val="0"/>
    </w:rPr>
  </w:style>
  <w:style w:type="character" w:customStyle="1" w:styleId="WW8Num20z0">
    <w:name w:val="WW8Num20z0"/>
    <w:rsid w:val="00BD047A"/>
    <w:rPr>
      <w:rFonts w:cs="Times New Roman"/>
    </w:rPr>
  </w:style>
  <w:style w:type="character" w:customStyle="1" w:styleId="WW8Num21z0">
    <w:name w:val="WW8Num21z0"/>
    <w:rsid w:val="00BD047A"/>
    <w:rPr>
      <w:rFonts w:ascii="Vladimir Script" w:hAnsi="Vladimir Script" w:cs="Vladimir Script"/>
    </w:rPr>
  </w:style>
  <w:style w:type="character" w:customStyle="1" w:styleId="WW8Num21z1">
    <w:name w:val="WW8Num21z1"/>
    <w:rsid w:val="00BD047A"/>
    <w:rPr>
      <w:rFonts w:ascii="Courier New" w:hAnsi="Courier New" w:cs="Courier New"/>
    </w:rPr>
  </w:style>
  <w:style w:type="character" w:customStyle="1" w:styleId="WW8Num21z2">
    <w:name w:val="WW8Num21z2"/>
    <w:rsid w:val="00BD047A"/>
    <w:rPr>
      <w:rFonts w:ascii="Wingdings" w:hAnsi="Wingdings" w:cs="Wingdings"/>
    </w:rPr>
  </w:style>
  <w:style w:type="character" w:customStyle="1" w:styleId="WW8Num21z3">
    <w:name w:val="WW8Num21z3"/>
    <w:rsid w:val="00BD047A"/>
    <w:rPr>
      <w:rFonts w:ascii="Symbol" w:hAnsi="Symbol" w:cs="Symbol"/>
    </w:rPr>
  </w:style>
  <w:style w:type="character" w:customStyle="1" w:styleId="WW8Num22z0">
    <w:name w:val="WW8Num22z0"/>
    <w:rsid w:val="00BD047A"/>
  </w:style>
  <w:style w:type="character" w:customStyle="1" w:styleId="WW8Num22z1">
    <w:name w:val="WW8Num22z1"/>
    <w:rsid w:val="00BD047A"/>
  </w:style>
  <w:style w:type="character" w:customStyle="1" w:styleId="WW8Num22z2">
    <w:name w:val="WW8Num22z2"/>
    <w:rsid w:val="00BD047A"/>
  </w:style>
  <w:style w:type="character" w:customStyle="1" w:styleId="WW8Num22z3">
    <w:name w:val="WW8Num22z3"/>
    <w:rsid w:val="00BD047A"/>
  </w:style>
  <w:style w:type="character" w:customStyle="1" w:styleId="WW8Num22z4">
    <w:name w:val="WW8Num22z4"/>
    <w:rsid w:val="00BD047A"/>
  </w:style>
  <w:style w:type="character" w:customStyle="1" w:styleId="WW8Num22z5">
    <w:name w:val="WW8Num22z5"/>
    <w:rsid w:val="00BD047A"/>
  </w:style>
  <w:style w:type="character" w:customStyle="1" w:styleId="WW8Num22z6">
    <w:name w:val="WW8Num22z6"/>
    <w:rsid w:val="00BD047A"/>
  </w:style>
  <w:style w:type="character" w:customStyle="1" w:styleId="WW8Num22z7">
    <w:name w:val="WW8Num22z7"/>
    <w:rsid w:val="00BD047A"/>
  </w:style>
  <w:style w:type="character" w:customStyle="1" w:styleId="WW8Num22z8">
    <w:name w:val="WW8Num22z8"/>
    <w:rsid w:val="00BD047A"/>
  </w:style>
  <w:style w:type="character" w:customStyle="1" w:styleId="WW8Num23z0">
    <w:name w:val="WW8Num23z0"/>
    <w:rsid w:val="00BD047A"/>
    <w:rPr>
      <w:rFonts w:cs="Times New Roman"/>
    </w:rPr>
  </w:style>
  <w:style w:type="character" w:customStyle="1" w:styleId="WW8Num23z1">
    <w:name w:val="WW8Num23z1"/>
    <w:rsid w:val="00BD047A"/>
    <w:rPr>
      <w:rFonts w:ascii="Vladimir Script" w:hAnsi="Vladimir Script" w:cs="Vladimir Script"/>
    </w:rPr>
  </w:style>
  <w:style w:type="character" w:customStyle="1" w:styleId="WW8Num24z0">
    <w:name w:val="WW8Num24z0"/>
    <w:rsid w:val="00BD047A"/>
    <w:rPr>
      <w:rFonts w:cs="Times New Roman"/>
    </w:rPr>
  </w:style>
  <w:style w:type="character" w:customStyle="1" w:styleId="WW8Num25z0">
    <w:name w:val="WW8Num25z0"/>
    <w:rsid w:val="00BD047A"/>
    <w:rPr>
      <w:rFonts w:cs="Times New Roman"/>
    </w:rPr>
  </w:style>
  <w:style w:type="character" w:customStyle="1" w:styleId="WW8Num26z0">
    <w:name w:val="WW8Num26z0"/>
    <w:rsid w:val="00BD047A"/>
    <w:rPr>
      <w:rFonts w:cs="Times New Roman"/>
    </w:rPr>
  </w:style>
  <w:style w:type="character" w:customStyle="1" w:styleId="WW8Num27z0">
    <w:name w:val="WW8Num27z0"/>
    <w:rsid w:val="00BD047A"/>
    <w:rPr>
      <w:rFonts w:cs="Times New Roman"/>
      <w:b w:val="0"/>
      <w:bCs w:val="0"/>
    </w:rPr>
  </w:style>
  <w:style w:type="character" w:customStyle="1" w:styleId="WW8Num28z0">
    <w:name w:val="WW8Num28z0"/>
    <w:rsid w:val="00BD047A"/>
    <w:rPr>
      <w:rFonts w:ascii="Vladimir Script" w:hAnsi="Vladimir Script" w:cs="Vladimir Script"/>
    </w:rPr>
  </w:style>
  <w:style w:type="character" w:customStyle="1" w:styleId="WW8Num28z1">
    <w:name w:val="WW8Num28z1"/>
    <w:rsid w:val="00BD047A"/>
    <w:rPr>
      <w:rFonts w:cs="Times New Roman"/>
    </w:rPr>
  </w:style>
  <w:style w:type="character" w:customStyle="1" w:styleId="WW8Num28z2">
    <w:name w:val="WW8Num28z2"/>
    <w:rsid w:val="00BD047A"/>
    <w:rPr>
      <w:rFonts w:ascii="Wingdings" w:hAnsi="Wingdings" w:cs="Wingdings"/>
    </w:rPr>
  </w:style>
  <w:style w:type="character" w:customStyle="1" w:styleId="WW8Num28z3">
    <w:name w:val="WW8Num28z3"/>
    <w:rsid w:val="00BD047A"/>
    <w:rPr>
      <w:rFonts w:ascii="Symbol" w:hAnsi="Symbol" w:cs="Symbol"/>
    </w:rPr>
  </w:style>
  <w:style w:type="character" w:customStyle="1" w:styleId="WW8Num28z4">
    <w:name w:val="WW8Num28z4"/>
    <w:rsid w:val="00BD047A"/>
    <w:rPr>
      <w:rFonts w:ascii="Courier New" w:hAnsi="Courier New" w:cs="Courier New"/>
    </w:rPr>
  </w:style>
  <w:style w:type="character" w:customStyle="1" w:styleId="WW8Num29z0">
    <w:name w:val="WW8Num29z0"/>
    <w:rsid w:val="00BD047A"/>
    <w:rPr>
      <w:rFonts w:cs="Times New Roman"/>
    </w:rPr>
  </w:style>
  <w:style w:type="character" w:customStyle="1" w:styleId="WW8Num30z0">
    <w:name w:val="WW8Num30z0"/>
    <w:rsid w:val="00BD047A"/>
    <w:rPr>
      <w:rFonts w:cs="Times New Roman"/>
    </w:rPr>
  </w:style>
  <w:style w:type="character" w:customStyle="1" w:styleId="WW8Num31z0">
    <w:name w:val="WW8Num31z0"/>
    <w:rsid w:val="00BD047A"/>
    <w:rPr>
      <w:rFonts w:cs="Times New Roman"/>
    </w:rPr>
  </w:style>
  <w:style w:type="character" w:customStyle="1" w:styleId="WW8Num31z1">
    <w:name w:val="WW8Num31z1"/>
    <w:rsid w:val="00BD047A"/>
    <w:rPr>
      <w:rFonts w:cs="Times New Roman"/>
      <w:b w:val="0"/>
      <w:bCs w:val="0"/>
    </w:rPr>
  </w:style>
  <w:style w:type="character" w:customStyle="1" w:styleId="WW8Num32z0">
    <w:name w:val="WW8Num32z0"/>
    <w:rsid w:val="00BD047A"/>
  </w:style>
  <w:style w:type="character" w:customStyle="1" w:styleId="WW8Num32z1">
    <w:name w:val="WW8Num32z1"/>
    <w:rsid w:val="00BD047A"/>
  </w:style>
  <w:style w:type="character" w:customStyle="1" w:styleId="WW8Num32z2">
    <w:name w:val="WW8Num32z2"/>
    <w:rsid w:val="00BD047A"/>
  </w:style>
  <w:style w:type="character" w:customStyle="1" w:styleId="WW8Num32z3">
    <w:name w:val="WW8Num32z3"/>
    <w:rsid w:val="00BD047A"/>
  </w:style>
  <w:style w:type="character" w:customStyle="1" w:styleId="WW8Num32z4">
    <w:name w:val="WW8Num32z4"/>
    <w:rsid w:val="00BD047A"/>
  </w:style>
  <w:style w:type="character" w:customStyle="1" w:styleId="WW8Num32z5">
    <w:name w:val="WW8Num32z5"/>
    <w:rsid w:val="00BD047A"/>
  </w:style>
  <w:style w:type="character" w:customStyle="1" w:styleId="WW8Num32z6">
    <w:name w:val="WW8Num32z6"/>
    <w:rsid w:val="00BD047A"/>
  </w:style>
  <w:style w:type="character" w:customStyle="1" w:styleId="WW8Num32z7">
    <w:name w:val="WW8Num32z7"/>
    <w:rsid w:val="00BD047A"/>
  </w:style>
  <w:style w:type="character" w:customStyle="1" w:styleId="WW8Num32z8">
    <w:name w:val="WW8Num32z8"/>
    <w:rsid w:val="00BD047A"/>
  </w:style>
  <w:style w:type="character" w:customStyle="1" w:styleId="WW8Num33z0">
    <w:name w:val="WW8Num33z0"/>
    <w:rsid w:val="00BD047A"/>
    <w:rPr>
      <w:rFonts w:cs="Times New Roman"/>
    </w:rPr>
  </w:style>
  <w:style w:type="character" w:customStyle="1" w:styleId="WW8Num34z0">
    <w:name w:val="WW8Num34z0"/>
    <w:rsid w:val="00BD047A"/>
    <w:rPr>
      <w:rFonts w:cs="Times New Roman"/>
    </w:rPr>
  </w:style>
  <w:style w:type="character" w:customStyle="1" w:styleId="WW8Num35z0">
    <w:name w:val="WW8Num35z0"/>
    <w:rsid w:val="00BD047A"/>
  </w:style>
  <w:style w:type="character" w:customStyle="1" w:styleId="WW8Num35z1">
    <w:name w:val="WW8Num35z1"/>
    <w:rsid w:val="00BD047A"/>
  </w:style>
  <w:style w:type="character" w:customStyle="1" w:styleId="WW8Num35z2">
    <w:name w:val="WW8Num35z2"/>
    <w:rsid w:val="00BD047A"/>
  </w:style>
  <w:style w:type="character" w:customStyle="1" w:styleId="WW8Num35z3">
    <w:name w:val="WW8Num35z3"/>
    <w:rsid w:val="00BD047A"/>
  </w:style>
  <w:style w:type="character" w:customStyle="1" w:styleId="WW8Num35z4">
    <w:name w:val="WW8Num35z4"/>
    <w:rsid w:val="00BD047A"/>
  </w:style>
  <w:style w:type="character" w:customStyle="1" w:styleId="WW8Num35z5">
    <w:name w:val="WW8Num35z5"/>
    <w:rsid w:val="00BD047A"/>
  </w:style>
  <w:style w:type="character" w:customStyle="1" w:styleId="WW8Num35z6">
    <w:name w:val="WW8Num35z6"/>
    <w:rsid w:val="00BD047A"/>
  </w:style>
  <w:style w:type="character" w:customStyle="1" w:styleId="WW8Num35z7">
    <w:name w:val="WW8Num35z7"/>
    <w:rsid w:val="00BD047A"/>
  </w:style>
  <w:style w:type="character" w:customStyle="1" w:styleId="WW8Num35z8">
    <w:name w:val="WW8Num35z8"/>
    <w:rsid w:val="00BD047A"/>
  </w:style>
  <w:style w:type="character" w:customStyle="1" w:styleId="WW8Num36z0">
    <w:name w:val="WW8Num36z0"/>
    <w:rsid w:val="00BD047A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BD047A"/>
    <w:rPr>
      <w:rFonts w:ascii="Courier New" w:hAnsi="Courier New" w:cs="Courier New"/>
    </w:rPr>
  </w:style>
  <w:style w:type="character" w:customStyle="1" w:styleId="WW8Num36z2">
    <w:name w:val="WW8Num36z2"/>
    <w:rsid w:val="00BD047A"/>
    <w:rPr>
      <w:rFonts w:ascii="Wingdings" w:hAnsi="Wingdings" w:cs="Wingdings"/>
    </w:rPr>
  </w:style>
  <w:style w:type="character" w:customStyle="1" w:styleId="WW8Num36z3">
    <w:name w:val="WW8Num36z3"/>
    <w:rsid w:val="00BD047A"/>
    <w:rPr>
      <w:rFonts w:ascii="Symbol" w:hAnsi="Symbol" w:cs="Symbol"/>
    </w:rPr>
  </w:style>
  <w:style w:type="character" w:customStyle="1" w:styleId="WW8Num37z0">
    <w:name w:val="WW8Num37z0"/>
    <w:rsid w:val="00BD047A"/>
    <w:rPr>
      <w:rFonts w:cs="Times New Roman"/>
    </w:rPr>
  </w:style>
  <w:style w:type="character" w:customStyle="1" w:styleId="WW8Num38z0">
    <w:name w:val="WW8Num38z0"/>
    <w:rsid w:val="00BD047A"/>
    <w:rPr>
      <w:rFonts w:ascii="Vladimir Script" w:hAnsi="Vladimir Script" w:cs="Vladimir Script"/>
    </w:rPr>
  </w:style>
  <w:style w:type="character" w:customStyle="1" w:styleId="WW8Num38z1">
    <w:name w:val="WW8Num38z1"/>
    <w:rsid w:val="00BD047A"/>
    <w:rPr>
      <w:rFonts w:ascii="Courier New" w:hAnsi="Courier New" w:cs="Courier New"/>
    </w:rPr>
  </w:style>
  <w:style w:type="character" w:customStyle="1" w:styleId="WW8Num38z2">
    <w:name w:val="WW8Num38z2"/>
    <w:rsid w:val="00BD047A"/>
    <w:rPr>
      <w:rFonts w:ascii="Wingdings" w:hAnsi="Wingdings" w:cs="Wingdings"/>
    </w:rPr>
  </w:style>
  <w:style w:type="character" w:customStyle="1" w:styleId="WW8Num38z3">
    <w:name w:val="WW8Num38z3"/>
    <w:rsid w:val="00BD047A"/>
    <w:rPr>
      <w:rFonts w:ascii="Symbol" w:hAnsi="Symbol" w:cs="Symbol"/>
    </w:rPr>
  </w:style>
  <w:style w:type="character" w:customStyle="1" w:styleId="WW8Num39z0">
    <w:name w:val="WW8Num39z0"/>
    <w:rsid w:val="00BD047A"/>
    <w:rPr>
      <w:rFonts w:cs="Times New Roman"/>
    </w:rPr>
  </w:style>
  <w:style w:type="character" w:customStyle="1" w:styleId="WW8Num40z0">
    <w:name w:val="WW8Num40z0"/>
    <w:rsid w:val="00BD047A"/>
    <w:rPr>
      <w:rFonts w:cs="Times New Roman"/>
    </w:rPr>
  </w:style>
  <w:style w:type="character" w:customStyle="1" w:styleId="WW8Num41z0">
    <w:name w:val="WW8Num41z0"/>
    <w:rsid w:val="00BD047A"/>
    <w:rPr>
      <w:rFonts w:cs="Times New Roman"/>
    </w:rPr>
  </w:style>
  <w:style w:type="character" w:customStyle="1" w:styleId="WW8Num42z0">
    <w:name w:val="WW8Num42z0"/>
    <w:rsid w:val="00BD047A"/>
    <w:rPr>
      <w:rFonts w:ascii="Vladimir Script" w:hAnsi="Vladimir Script" w:cs="Vladimir Script"/>
    </w:rPr>
  </w:style>
  <w:style w:type="character" w:customStyle="1" w:styleId="WW8Num42z1">
    <w:name w:val="WW8Num42z1"/>
    <w:rsid w:val="00BD047A"/>
    <w:rPr>
      <w:rFonts w:ascii="Courier New" w:hAnsi="Courier New" w:cs="Courier New"/>
    </w:rPr>
  </w:style>
  <w:style w:type="character" w:customStyle="1" w:styleId="WW8Num42z2">
    <w:name w:val="WW8Num42z2"/>
    <w:rsid w:val="00BD047A"/>
    <w:rPr>
      <w:rFonts w:ascii="Wingdings" w:hAnsi="Wingdings" w:cs="Wingdings"/>
    </w:rPr>
  </w:style>
  <w:style w:type="character" w:customStyle="1" w:styleId="WW8Num42z3">
    <w:name w:val="WW8Num42z3"/>
    <w:rsid w:val="00BD047A"/>
    <w:rPr>
      <w:rFonts w:ascii="Symbol" w:hAnsi="Symbol" w:cs="Symbol"/>
    </w:rPr>
  </w:style>
  <w:style w:type="character" w:customStyle="1" w:styleId="1a">
    <w:name w:val="Основной шрифт абзаца1"/>
    <w:rsid w:val="00BD047A"/>
  </w:style>
  <w:style w:type="character" w:styleId="aff3">
    <w:name w:val="page number"/>
    <w:rsid w:val="00BD047A"/>
  </w:style>
  <w:style w:type="character" w:customStyle="1" w:styleId="HTML">
    <w:name w:val="Стандартный HTML Знак"/>
    <w:uiPriority w:val="99"/>
    <w:rsid w:val="00BD047A"/>
    <w:rPr>
      <w:rFonts w:ascii="Courier New" w:hAnsi="Courier New" w:cs="Courier New"/>
      <w:sz w:val="20"/>
    </w:rPr>
  </w:style>
  <w:style w:type="character" w:customStyle="1" w:styleId="aff4">
    <w:name w:val="Схема документа Знак"/>
    <w:rsid w:val="00BD047A"/>
    <w:rPr>
      <w:rFonts w:ascii="Tahoma" w:hAnsi="Tahoma" w:cs="Tahoma"/>
      <w:sz w:val="20"/>
      <w:shd w:val="clear" w:color="auto" w:fill="000080"/>
    </w:rPr>
  </w:style>
  <w:style w:type="character" w:customStyle="1" w:styleId="25">
    <w:name w:val="Основной текст 2 Знак"/>
    <w:rsid w:val="00BD047A"/>
    <w:rPr>
      <w:rFonts w:ascii="Arial" w:hAnsi="Arial" w:cs="Arial"/>
      <w:b/>
      <w:sz w:val="24"/>
    </w:rPr>
  </w:style>
  <w:style w:type="character" w:customStyle="1" w:styleId="aff5">
    <w:name w:val="Основной текст с отступом Знак"/>
    <w:rsid w:val="00BD047A"/>
    <w:rPr>
      <w:rFonts w:ascii="Times New Roman" w:hAnsi="Times New Roman" w:cs="Times New Roman"/>
      <w:sz w:val="24"/>
    </w:rPr>
  </w:style>
  <w:style w:type="character" w:customStyle="1" w:styleId="34">
    <w:name w:val="Основной текст 3 Знак"/>
    <w:rsid w:val="00BD047A"/>
    <w:rPr>
      <w:sz w:val="16"/>
    </w:rPr>
  </w:style>
  <w:style w:type="character" w:customStyle="1" w:styleId="aff6">
    <w:name w:val="Основной текст Знак"/>
    <w:rsid w:val="00BD047A"/>
    <w:rPr>
      <w:rFonts w:ascii="Times New Roman" w:hAnsi="Times New Roman" w:cs="Times New Roman"/>
      <w:sz w:val="24"/>
    </w:rPr>
  </w:style>
  <w:style w:type="character" w:customStyle="1" w:styleId="1b">
    <w:name w:val="Знак примечания1"/>
    <w:rsid w:val="00BD047A"/>
    <w:rPr>
      <w:sz w:val="16"/>
      <w:szCs w:val="16"/>
    </w:rPr>
  </w:style>
  <w:style w:type="character" w:customStyle="1" w:styleId="FontStyle13">
    <w:name w:val="Font Style13"/>
    <w:rsid w:val="00BD047A"/>
    <w:rPr>
      <w:rFonts w:ascii="Times New Roman" w:hAnsi="Times New Roman" w:cs="Times New Roman"/>
      <w:spacing w:val="-10"/>
      <w:sz w:val="28"/>
      <w:szCs w:val="28"/>
    </w:rPr>
  </w:style>
  <w:style w:type="character" w:customStyle="1" w:styleId="16">
    <w:name w:val="Основной текст Знак1"/>
    <w:basedOn w:val="a1"/>
    <w:link w:val="a0"/>
    <w:rsid w:val="00BD047A"/>
    <w:rPr>
      <w:sz w:val="24"/>
      <w:szCs w:val="24"/>
    </w:rPr>
  </w:style>
  <w:style w:type="paragraph" w:styleId="aff7">
    <w:name w:val="List"/>
    <w:basedOn w:val="a"/>
    <w:rsid w:val="00BD047A"/>
    <w:pPr>
      <w:suppressAutoHyphens/>
      <w:ind w:left="283" w:hanging="283"/>
    </w:pPr>
    <w:rPr>
      <w:lang w:eastAsia="zh-CN"/>
    </w:rPr>
  </w:style>
  <w:style w:type="paragraph" w:styleId="aff8">
    <w:name w:val="caption"/>
    <w:basedOn w:val="a"/>
    <w:qFormat/>
    <w:rsid w:val="00BD047A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1c">
    <w:name w:val="Указатель1"/>
    <w:basedOn w:val="a"/>
    <w:rsid w:val="00BD047A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d">
    <w:name w:val="Верхний колонтитул Знак1"/>
    <w:uiPriority w:val="99"/>
    <w:rsid w:val="00BD047A"/>
    <w:rPr>
      <w:sz w:val="24"/>
      <w:szCs w:val="24"/>
      <w:lang w:eastAsia="zh-CN"/>
    </w:rPr>
  </w:style>
  <w:style w:type="character" w:customStyle="1" w:styleId="1e">
    <w:name w:val="Нижний колонтитул Знак1"/>
    <w:rsid w:val="00BD047A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BD0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1"/>
    <w:link w:val="HTML0"/>
    <w:uiPriority w:val="99"/>
    <w:rsid w:val="00BD047A"/>
    <w:rPr>
      <w:rFonts w:ascii="Courier New" w:hAnsi="Courier New" w:cs="Courier New"/>
      <w:lang w:eastAsia="zh-CN"/>
    </w:rPr>
  </w:style>
  <w:style w:type="character" w:customStyle="1" w:styleId="1f">
    <w:name w:val="Текст выноски Знак1"/>
    <w:rsid w:val="00BD047A"/>
    <w:rPr>
      <w:rFonts w:ascii="Tahoma" w:hAnsi="Tahoma" w:cs="Tahoma"/>
      <w:sz w:val="16"/>
      <w:szCs w:val="16"/>
      <w:lang w:eastAsia="zh-CN"/>
    </w:rPr>
  </w:style>
  <w:style w:type="paragraph" w:customStyle="1" w:styleId="1f0">
    <w:name w:val="Схема документа1"/>
    <w:basedOn w:val="a"/>
    <w:rsid w:val="00BD047A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1f1">
    <w:name w:val="Знак1 Знак Знак Знак"/>
    <w:basedOn w:val="a"/>
    <w:rsid w:val="00BD047A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character" w:customStyle="1" w:styleId="11">
    <w:name w:val="Основной текст с отступом Знак1"/>
    <w:basedOn w:val="a1"/>
    <w:link w:val="a6"/>
    <w:rsid w:val="00BD047A"/>
    <w:rPr>
      <w:sz w:val="24"/>
      <w:szCs w:val="24"/>
    </w:rPr>
  </w:style>
  <w:style w:type="paragraph" w:customStyle="1" w:styleId="310">
    <w:name w:val="Основной текст 31"/>
    <w:basedOn w:val="a"/>
    <w:rsid w:val="00BD047A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BD047A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aff9">
    <w:name w:val="Знак Знак Знак Знак Знак Знак Знак"/>
    <w:basedOn w:val="a"/>
    <w:rsid w:val="00BD047A"/>
    <w:pPr>
      <w:suppressAutoHyphens/>
    </w:pPr>
    <w:rPr>
      <w:rFonts w:ascii="Verdana" w:hAnsi="Verdana" w:cs="Verdana"/>
      <w:lang w:eastAsia="zh-CN"/>
    </w:rPr>
  </w:style>
  <w:style w:type="paragraph" w:customStyle="1" w:styleId="1f2">
    <w:name w:val="Название объекта1"/>
    <w:basedOn w:val="a"/>
    <w:next w:val="a"/>
    <w:rsid w:val="00BD047A"/>
    <w:pPr>
      <w:suppressAutoHyphens/>
      <w:jc w:val="center"/>
    </w:pPr>
    <w:rPr>
      <w:b/>
      <w:bCs/>
      <w:lang w:eastAsia="zh-CN"/>
    </w:rPr>
  </w:style>
  <w:style w:type="paragraph" w:customStyle="1" w:styleId="1f3">
    <w:name w:val="Текст примечания1"/>
    <w:basedOn w:val="a"/>
    <w:rsid w:val="00BD047A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4">
    <w:name w:val="Текст примечания Знак1"/>
    <w:uiPriority w:val="99"/>
    <w:semiHidden/>
    <w:rsid w:val="00BD047A"/>
    <w:rPr>
      <w:rFonts w:ascii="Calibri" w:hAnsi="Calibri"/>
      <w:lang w:eastAsia="zh-CN"/>
    </w:rPr>
  </w:style>
  <w:style w:type="character" w:customStyle="1" w:styleId="1f5">
    <w:name w:val="Тема примечания Знак1"/>
    <w:rsid w:val="00BD047A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BD047A"/>
    <w:pPr>
      <w:suppressAutoHyphens/>
      <w:spacing w:before="280" w:after="280"/>
    </w:pPr>
    <w:rPr>
      <w:lang w:eastAsia="zh-CN"/>
    </w:rPr>
  </w:style>
  <w:style w:type="paragraph" w:customStyle="1" w:styleId="affa">
    <w:name w:val="Содержимое таблицы"/>
    <w:basedOn w:val="a"/>
    <w:rsid w:val="00BD047A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b">
    <w:name w:val="Заголовок таблицы"/>
    <w:basedOn w:val="affa"/>
    <w:rsid w:val="00BD047A"/>
    <w:pPr>
      <w:jc w:val="center"/>
    </w:pPr>
    <w:rPr>
      <w:b/>
      <w:bCs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BD047A"/>
    <w:rPr>
      <w:sz w:val="24"/>
      <w:szCs w:val="24"/>
    </w:rPr>
  </w:style>
  <w:style w:type="character" w:customStyle="1" w:styleId="1f6">
    <w:name w:val="Название Знак1"/>
    <w:basedOn w:val="a1"/>
    <w:uiPriority w:val="10"/>
    <w:rsid w:val="00BD04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Default">
    <w:name w:val="Default"/>
    <w:rsid w:val="00BD047A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character" w:customStyle="1" w:styleId="26">
    <w:name w:val="Основной текст2"/>
    <w:uiPriority w:val="99"/>
    <w:rsid w:val="00BD047A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c">
    <w:name w:val="Основной текст_"/>
    <w:basedOn w:val="a1"/>
    <w:rsid w:val="00E67C55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00DD1-D10C-4021-9349-59964712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19</Pages>
  <Words>5662</Words>
  <Characters>32277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</Company>
  <LinksUpToDate>false</LinksUpToDate>
  <CharactersWithSpaces>37864</CharactersWithSpaces>
  <SharedDoc>false</SharedDoc>
  <HLinks>
    <vt:vector size="54" baseType="variant">
      <vt:variant>
        <vt:i4>3801193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consultantplus://offline/ref=8595D39F03F1F691F2C041DA4B9F5EA231525BAD0A1FDE319F0F4D993A0853F9BE0D01085C184B89384E0794E590ABB0D20FE58EFC339DCDyCo7L</vt:lpwstr>
      </vt:variant>
      <vt:variant>
        <vt:lpwstr/>
      </vt:variant>
      <vt:variant>
        <vt:i4>7536694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43</cp:revision>
  <cp:lastPrinted>2025-11-26T12:22:00Z</cp:lastPrinted>
  <dcterms:created xsi:type="dcterms:W3CDTF">2023-08-23T11:42:00Z</dcterms:created>
  <dcterms:modified xsi:type="dcterms:W3CDTF">2025-11-26T12:22:00Z</dcterms:modified>
</cp:coreProperties>
</file>