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4CB92" w14:textId="77777777" w:rsidR="0091735D" w:rsidRDefault="0091735D" w:rsidP="0091735D">
      <w:pPr>
        <w:pStyle w:val="1"/>
        <w:rPr>
          <w:sz w:val="28"/>
          <w:szCs w:val="28"/>
        </w:rPr>
      </w:pPr>
      <w:r>
        <w:rPr>
          <w:sz w:val="28"/>
          <w:szCs w:val="28"/>
        </w:rPr>
        <w:t>АДМИНИСТРАЦИЯ МУНИЦИПАЛЬНОГО ОБРАЗОВАНИЯ</w:t>
      </w:r>
    </w:p>
    <w:p w14:paraId="3A02687F" w14:textId="77777777" w:rsidR="0091735D" w:rsidRDefault="0091735D" w:rsidP="0091735D">
      <w:pPr>
        <w:jc w:val="center"/>
        <w:rPr>
          <w:b/>
          <w:bCs/>
          <w:sz w:val="28"/>
          <w:szCs w:val="28"/>
        </w:rPr>
      </w:pPr>
      <w:r>
        <w:rPr>
          <w:b/>
          <w:bCs/>
          <w:sz w:val="28"/>
          <w:szCs w:val="28"/>
        </w:rPr>
        <w:t>ХВАЛОВСКОЕ СЕЛЬСКОЕ ПОСЕЛЕНИЕ</w:t>
      </w:r>
    </w:p>
    <w:p w14:paraId="096F9C6B" w14:textId="77777777" w:rsidR="0091735D" w:rsidRDefault="0091735D" w:rsidP="0091735D">
      <w:pPr>
        <w:jc w:val="center"/>
        <w:rPr>
          <w:b/>
          <w:bCs/>
          <w:sz w:val="28"/>
          <w:szCs w:val="28"/>
        </w:rPr>
      </w:pPr>
      <w:r>
        <w:rPr>
          <w:b/>
          <w:bCs/>
          <w:sz w:val="28"/>
          <w:szCs w:val="28"/>
        </w:rPr>
        <w:t>ВОЛХОВСКОГО МУНИЦИПАЛЬНОГО РАЙОНА</w:t>
      </w:r>
    </w:p>
    <w:p w14:paraId="19D064E7" w14:textId="77777777" w:rsidR="0091735D" w:rsidRDefault="0091735D" w:rsidP="0091735D">
      <w:pPr>
        <w:pStyle w:val="1"/>
        <w:rPr>
          <w:sz w:val="28"/>
          <w:szCs w:val="28"/>
        </w:rPr>
      </w:pPr>
      <w:r>
        <w:rPr>
          <w:sz w:val="28"/>
          <w:szCs w:val="28"/>
        </w:rPr>
        <w:t>ЛЕНИНГРАДСКОЙ ОБЛАСТИ</w:t>
      </w:r>
    </w:p>
    <w:p w14:paraId="6ABBB5F3" w14:textId="77777777" w:rsidR="0091735D" w:rsidRDefault="0091735D" w:rsidP="0091735D">
      <w:pPr>
        <w:rPr>
          <w:b/>
          <w:sz w:val="28"/>
          <w:szCs w:val="28"/>
        </w:rPr>
      </w:pPr>
    </w:p>
    <w:p w14:paraId="3E4028C8" w14:textId="77777777" w:rsidR="0091735D" w:rsidRPr="00730FCA" w:rsidRDefault="0091735D" w:rsidP="0091735D">
      <w:pPr>
        <w:jc w:val="center"/>
        <w:rPr>
          <w:b/>
          <w:sz w:val="28"/>
          <w:szCs w:val="28"/>
        </w:rPr>
      </w:pPr>
      <w:r w:rsidRPr="00730FCA">
        <w:rPr>
          <w:b/>
          <w:sz w:val="28"/>
          <w:szCs w:val="28"/>
        </w:rPr>
        <w:t>ПОСТАНОВЛЕНИЕ</w:t>
      </w:r>
    </w:p>
    <w:p w14:paraId="3E696403" w14:textId="77777777" w:rsidR="0091735D" w:rsidRDefault="0091735D" w:rsidP="0091735D">
      <w:pPr>
        <w:jc w:val="center"/>
        <w:rPr>
          <w:b/>
          <w:sz w:val="28"/>
          <w:szCs w:val="28"/>
        </w:rPr>
      </w:pPr>
    </w:p>
    <w:p w14:paraId="6C2E9B62" w14:textId="39F75CC0" w:rsidR="0091735D" w:rsidRDefault="004F4BE1"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14 ма</w:t>
      </w:r>
      <w:r w:rsidR="00525BFE">
        <w:rPr>
          <w:sz w:val="28"/>
          <w:szCs w:val="28"/>
        </w:rPr>
        <w:t>я</w:t>
      </w:r>
      <w:r w:rsidR="0091735D">
        <w:rPr>
          <w:sz w:val="28"/>
          <w:szCs w:val="28"/>
        </w:rPr>
        <w:t xml:space="preserve"> </w:t>
      </w:r>
      <w:r w:rsidR="0091735D" w:rsidRPr="00B25E0B">
        <w:rPr>
          <w:sz w:val="28"/>
          <w:szCs w:val="28"/>
        </w:rPr>
        <w:t>202</w:t>
      </w:r>
      <w:r>
        <w:rPr>
          <w:sz w:val="28"/>
          <w:szCs w:val="28"/>
        </w:rPr>
        <w:t>5</w:t>
      </w:r>
      <w:r w:rsidR="0091735D" w:rsidRPr="00B25E0B">
        <w:rPr>
          <w:sz w:val="28"/>
          <w:szCs w:val="28"/>
        </w:rPr>
        <w:t xml:space="preserve"> </w:t>
      </w:r>
      <w:r w:rsidRPr="00B25E0B">
        <w:rPr>
          <w:sz w:val="28"/>
          <w:szCs w:val="28"/>
        </w:rPr>
        <w:t xml:space="preserve">года </w:t>
      </w:r>
      <w:r w:rsidRPr="004F4BE1">
        <w:rPr>
          <w:sz w:val="28"/>
          <w:szCs w:val="28"/>
        </w:rPr>
        <w:t>№</w:t>
      </w:r>
      <w:r w:rsidR="0091735D" w:rsidRPr="00B81DFA">
        <w:rPr>
          <w:b/>
          <w:sz w:val="28"/>
          <w:szCs w:val="28"/>
        </w:rPr>
        <w:t xml:space="preserve"> </w:t>
      </w:r>
      <w:r w:rsidR="00D94B81">
        <w:rPr>
          <w:b/>
          <w:sz w:val="28"/>
          <w:szCs w:val="28"/>
        </w:rPr>
        <w:t>6</w:t>
      </w:r>
      <w:r>
        <w:rPr>
          <w:b/>
          <w:sz w:val="28"/>
          <w:szCs w:val="28"/>
        </w:rPr>
        <w:t>7</w:t>
      </w:r>
    </w:p>
    <w:p w14:paraId="530BE5B4"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0A7801D6" w14:textId="77777777"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14:paraId="38EB213F"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2F6731B3" w14:textId="77777777" w:rsidR="00246FEA" w:rsidRDefault="00D94B81" w:rsidP="0091735D">
      <w:pPr>
        <w:pStyle w:val="ConsPlusTitle"/>
        <w:widowControl/>
        <w:jc w:val="center"/>
        <w:rPr>
          <w:sz w:val="28"/>
          <w:szCs w:val="28"/>
        </w:rPr>
      </w:pPr>
      <w:r>
        <w:rPr>
          <w:sz w:val="28"/>
          <w:szCs w:val="28"/>
        </w:rPr>
        <w:t>«</w:t>
      </w:r>
      <w:r w:rsidR="00BD047A" w:rsidRPr="00BD047A">
        <w:rPr>
          <w:sz w:val="28"/>
          <w:szCs w:val="28"/>
        </w:rPr>
        <w:t>Предоставление разрешения (ордера) на производство земляных работ</w:t>
      </w:r>
      <w:r w:rsidR="00BD047A">
        <w:rPr>
          <w:sz w:val="28"/>
          <w:szCs w:val="28"/>
        </w:rPr>
        <w:t>»</w:t>
      </w:r>
    </w:p>
    <w:p w14:paraId="24EA6244" w14:textId="77777777" w:rsidR="00D94B81" w:rsidRPr="0017272D" w:rsidRDefault="00D94B81" w:rsidP="0091735D">
      <w:pPr>
        <w:pStyle w:val="ConsPlusTitle"/>
        <w:widowControl/>
        <w:jc w:val="center"/>
        <w:rPr>
          <w:sz w:val="28"/>
          <w:szCs w:val="28"/>
          <w:highlight w:val="yellow"/>
        </w:rPr>
      </w:pPr>
    </w:p>
    <w:p w14:paraId="4EC8940F" w14:textId="77777777"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7FE4D69E" w14:textId="77777777" w:rsidR="00CA2283" w:rsidRDefault="00CA2283" w:rsidP="00D62201">
      <w:pPr>
        <w:suppressAutoHyphens/>
        <w:spacing w:beforeLines="20" w:before="48"/>
        <w:ind w:firstLine="539"/>
        <w:jc w:val="both"/>
        <w:rPr>
          <w:color w:val="000000"/>
          <w:sz w:val="28"/>
          <w:szCs w:val="28"/>
          <w:lang w:eastAsia="ar-SA"/>
        </w:rPr>
      </w:pPr>
    </w:p>
    <w:p w14:paraId="090A5D11" w14:textId="77777777" w:rsidR="00BD047A" w:rsidRPr="00113BC0" w:rsidRDefault="00BD047A" w:rsidP="00D62201">
      <w:pPr>
        <w:suppressAutoHyphens/>
        <w:spacing w:beforeLines="20" w:before="48"/>
        <w:ind w:firstLine="539"/>
        <w:jc w:val="both"/>
        <w:rPr>
          <w:color w:val="000000"/>
          <w:sz w:val="28"/>
          <w:szCs w:val="28"/>
          <w:lang w:eastAsia="ar-SA"/>
        </w:rPr>
      </w:pPr>
    </w:p>
    <w:p w14:paraId="6DA11DC7" w14:textId="77777777"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59005BDE" w14:textId="77777777"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BD047A" w:rsidRPr="00BD047A">
        <w:rPr>
          <w:sz w:val="28"/>
          <w:szCs w:val="28"/>
        </w:rPr>
        <w:t>Предоставление разрешения (ордера) на производство земляных работ</w:t>
      </w:r>
      <w:r w:rsidR="00D94B81" w:rsidRPr="00D94B81">
        <w:rPr>
          <w:sz w:val="28"/>
          <w:szCs w:val="28"/>
        </w:rPr>
        <w:t>»</w:t>
      </w:r>
      <w:r w:rsidR="00525BFE">
        <w:rPr>
          <w:sz w:val="28"/>
          <w:szCs w:val="28"/>
        </w:rPr>
        <w:t>.</w:t>
      </w:r>
    </w:p>
    <w:p w14:paraId="7DD14829" w14:textId="5A146E29" w:rsidR="0091735D" w:rsidRPr="00246FEA" w:rsidRDefault="0091735D" w:rsidP="00BD047A">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004F4BE1" w:rsidRPr="0017272D">
        <w:rPr>
          <w:sz w:val="28"/>
          <w:szCs w:val="28"/>
        </w:rPr>
        <w:t>о</w:t>
      </w:r>
      <w:r w:rsidR="004F4BE1">
        <w:rPr>
          <w:sz w:val="28"/>
          <w:szCs w:val="28"/>
        </w:rPr>
        <w:t>т</w:t>
      </w:r>
      <w:r w:rsidR="004F4BE1" w:rsidRPr="0017272D">
        <w:rPr>
          <w:sz w:val="28"/>
          <w:szCs w:val="28"/>
        </w:rPr>
        <w:t xml:space="preserve"> 19.02.2024</w:t>
      </w:r>
      <w:r w:rsidR="004F4BE1">
        <w:rPr>
          <w:sz w:val="28"/>
          <w:szCs w:val="28"/>
        </w:rPr>
        <w:t xml:space="preserve"> </w:t>
      </w:r>
      <w:r w:rsidR="004F4BE1" w:rsidRPr="0017272D">
        <w:rPr>
          <w:sz w:val="28"/>
          <w:szCs w:val="28"/>
        </w:rPr>
        <w:t>года</w:t>
      </w:r>
      <w:r w:rsidRPr="0017272D">
        <w:rPr>
          <w:sz w:val="28"/>
          <w:szCs w:val="28"/>
        </w:rPr>
        <w:t xml:space="preserve">   № </w:t>
      </w:r>
      <w:r w:rsidR="004F4BE1">
        <w:rPr>
          <w:sz w:val="28"/>
          <w:szCs w:val="28"/>
        </w:rPr>
        <w:t>36</w:t>
      </w:r>
      <w:r w:rsidRPr="0017272D">
        <w:rPr>
          <w:sz w:val="28"/>
          <w:szCs w:val="28"/>
        </w:rPr>
        <w:t xml:space="preserve"> </w:t>
      </w:r>
      <w:r w:rsidR="00BD047A" w:rsidRPr="00BD047A">
        <w:rPr>
          <w:sz w:val="28"/>
          <w:szCs w:val="28"/>
        </w:rPr>
        <w:t>«Об утверждении административного регламента предоставления муниципальной услуги «Предоставление разрешения (ордера) на осуществление земляных работ»</w:t>
      </w:r>
      <w:r w:rsidR="00D94B81">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
    <w:p w14:paraId="60CA380A" w14:textId="2ABFE91B"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48D4CE3E" w14:textId="77777777"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14:paraId="26F90EF8" w14:textId="77777777"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14:paraId="3BC00FE5" w14:textId="77777777" w:rsidR="0091735D" w:rsidRDefault="0091735D" w:rsidP="0091735D">
      <w:pPr>
        <w:widowControl w:val="0"/>
        <w:suppressAutoHyphens/>
        <w:autoSpaceDE w:val="0"/>
        <w:autoSpaceDN w:val="0"/>
        <w:adjustRightInd w:val="0"/>
        <w:ind w:firstLine="720"/>
        <w:jc w:val="both"/>
        <w:rPr>
          <w:sz w:val="28"/>
        </w:rPr>
      </w:pPr>
    </w:p>
    <w:p w14:paraId="522E88D3" w14:textId="77777777" w:rsidR="0022431A" w:rsidRDefault="0022431A" w:rsidP="00246FEA">
      <w:pPr>
        <w:widowControl w:val="0"/>
        <w:suppressAutoHyphens/>
        <w:autoSpaceDE w:val="0"/>
        <w:autoSpaceDN w:val="0"/>
        <w:adjustRightInd w:val="0"/>
        <w:jc w:val="both"/>
        <w:rPr>
          <w:sz w:val="28"/>
        </w:rPr>
      </w:pPr>
    </w:p>
    <w:p w14:paraId="5E43EF2D" w14:textId="77777777" w:rsidR="00BD047A" w:rsidRDefault="00BD047A" w:rsidP="00246FEA">
      <w:pPr>
        <w:widowControl w:val="0"/>
        <w:suppressAutoHyphens/>
        <w:autoSpaceDE w:val="0"/>
        <w:autoSpaceDN w:val="0"/>
        <w:adjustRightInd w:val="0"/>
        <w:jc w:val="both"/>
        <w:rPr>
          <w:sz w:val="28"/>
        </w:rPr>
      </w:pPr>
    </w:p>
    <w:p w14:paraId="6F3B7A18" w14:textId="77777777" w:rsidR="00BD047A" w:rsidRDefault="00BD047A" w:rsidP="00246FEA">
      <w:pPr>
        <w:widowControl w:val="0"/>
        <w:suppressAutoHyphens/>
        <w:autoSpaceDE w:val="0"/>
        <w:autoSpaceDN w:val="0"/>
        <w:adjustRightInd w:val="0"/>
        <w:jc w:val="both"/>
        <w:rPr>
          <w:sz w:val="28"/>
        </w:rPr>
      </w:pPr>
    </w:p>
    <w:p w14:paraId="57C7E85F" w14:textId="77777777"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14:paraId="2B2A75E1" w14:textId="6948DBF8" w:rsidR="00246FEA" w:rsidRDefault="0091735D" w:rsidP="00D94B81">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w:t>
      </w:r>
      <w:proofErr w:type="spellStart"/>
      <w:r w:rsidR="004F4BE1">
        <w:rPr>
          <w:kern w:val="1"/>
          <w:sz w:val="28"/>
          <w:szCs w:val="28"/>
          <w:lang w:eastAsia="ar-SA"/>
        </w:rPr>
        <w:t>П.П.Саутыч</w:t>
      </w:r>
      <w:proofErr w:type="spellEnd"/>
    </w:p>
    <w:p w14:paraId="16F90BC3" w14:textId="77777777" w:rsidR="00D94B81" w:rsidRPr="00D94B81" w:rsidRDefault="00D94B81" w:rsidP="00D94B81">
      <w:pPr>
        <w:suppressAutoHyphens/>
        <w:jc w:val="both"/>
        <w:rPr>
          <w:kern w:val="1"/>
          <w:sz w:val="28"/>
          <w:szCs w:val="28"/>
          <w:lang w:eastAsia="ar-SA"/>
        </w:rPr>
      </w:pPr>
    </w:p>
    <w:p w14:paraId="6B44F534" w14:textId="77777777" w:rsidR="00D94B81" w:rsidRDefault="00D94B81" w:rsidP="0091735D">
      <w:pPr>
        <w:jc w:val="right"/>
      </w:pPr>
    </w:p>
    <w:p w14:paraId="4F7FC307" w14:textId="77777777" w:rsidR="00D94B81" w:rsidRDefault="00D94B81" w:rsidP="0091735D">
      <w:pPr>
        <w:jc w:val="right"/>
      </w:pPr>
    </w:p>
    <w:p w14:paraId="7369B630" w14:textId="2B2BB939" w:rsidR="00D94B81" w:rsidRDefault="00D94B81" w:rsidP="0091735D">
      <w:pPr>
        <w:jc w:val="right"/>
      </w:pPr>
    </w:p>
    <w:p w14:paraId="476D8A69" w14:textId="77777777" w:rsidR="004F4BE1" w:rsidRDefault="004F4BE1" w:rsidP="0091735D">
      <w:pPr>
        <w:jc w:val="right"/>
      </w:pPr>
    </w:p>
    <w:p w14:paraId="397F36B0" w14:textId="77777777" w:rsidR="00BD047A" w:rsidRDefault="00BD047A" w:rsidP="0091735D">
      <w:pPr>
        <w:jc w:val="right"/>
      </w:pPr>
    </w:p>
    <w:p w14:paraId="6061E377" w14:textId="77777777" w:rsidR="00BD047A" w:rsidRDefault="00BD047A" w:rsidP="0091735D">
      <w:pPr>
        <w:jc w:val="right"/>
      </w:pPr>
    </w:p>
    <w:p w14:paraId="26602ACB" w14:textId="77777777" w:rsidR="0091735D" w:rsidRPr="00E50249" w:rsidRDefault="0091735D" w:rsidP="0091735D">
      <w:pPr>
        <w:jc w:val="right"/>
      </w:pPr>
      <w:r w:rsidRPr="00E50249">
        <w:lastRenderedPageBreak/>
        <w:t>УТВЕРЖДЕН</w:t>
      </w:r>
    </w:p>
    <w:p w14:paraId="52566A10" w14:textId="77777777" w:rsidR="0091735D" w:rsidRPr="00E50249" w:rsidRDefault="0091735D" w:rsidP="0091735D">
      <w:pPr>
        <w:jc w:val="right"/>
      </w:pPr>
      <w:r w:rsidRPr="00E50249">
        <w:t xml:space="preserve">постановлением </w:t>
      </w:r>
    </w:p>
    <w:p w14:paraId="582FCA1E" w14:textId="77777777" w:rsidR="0091735D" w:rsidRPr="00E50249" w:rsidRDefault="0091735D" w:rsidP="0091735D">
      <w:pPr>
        <w:jc w:val="right"/>
      </w:pPr>
      <w:r w:rsidRPr="00E50249">
        <w:t xml:space="preserve">главы администрации </w:t>
      </w:r>
    </w:p>
    <w:p w14:paraId="3C69C6BA" w14:textId="77777777"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14:paraId="40F9A1A4" w14:textId="6FE5224F" w:rsidR="0091735D" w:rsidRPr="00E50249" w:rsidRDefault="0091735D" w:rsidP="0091735D">
      <w:pPr>
        <w:jc w:val="right"/>
      </w:pPr>
      <w:r w:rsidRPr="00E50249">
        <w:t xml:space="preserve">от </w:t>
      </w:r>
      <w:r w:rsidR="00525BFE" w:rsidRPr="00E50249">
        <w:t>1</w:t>
      </w:r>
      <w:r w:rsidR="004F4BE1">
        <w:t>4</w:t>
      </w:r>
      <w:r w:rsidRPr="00E50249">
        <w:t>.0</w:t>
      </w:r>
      <w:r w:rsidR="004F4BE1">
        <w:t>5</w:t>
      </w:r>
      <w:r w:rsidRPr="00E50249">
        <w:t>.202</w:t>
      </w:r>
      <w:r w:rsidR="004F4BE1">
        <w:t>5</w:t>
      </w:r>
      <w:r w:rsidRPr="00E50249">
        <w:t xml:space="preserve"> года №</w:t>
      </w:r>
      <w:r w:rsidR="00B81DFA" w:rsidRPr="00E50249">
        <w:t xml:space="preserve"> </w:t>
      </w:r>
      <w:r w:rsidR="00D94B81">
        <w:t>6</w:t>
      </w:r>
      <w:r w:rsidR="004F4BE1">
        <w:t>7</w:t>
      </w:r>
      <w:r w:rsidR="002067C1" w:rsidRPr="00E50249">
        <w:t xml:space="preserve"> </w:t>
      </w:r>
      <w:r w:rsidRPr="00E50249">
        <w:t xml:space="preserve"> </w:t>
      </w:r>
    </w:p>
    <w:p w14:paraId="43BAE2C6" w14:textId="77777777" w:rsidR="0091735D" w:rsidRPr="00E50249" w:rsidRDefault="0091735D" w:rsidP="0091735D">
      <w:pPr>
        <w:jc w:val="right"/>
      </w:pPr>
      <w:r w:rsidRPr="00E50249">
        <w:t xml:space="preserve"> (приложение)</w:t>
      </w:r>
    </w:p>
    <w:p w14:paraId="739AA9BB" w14:textId="77777777" w:rsidR="0091735D" w:rsidRPr="00E50249" w:rsidRDefault="0091735D" w:rsidP="0091735D">
      <w:pPr>
        <w:pStyle w:val="a0"/>
        <w:jc w:val="right"/>
        <w:rPr>
          <w:b/>
          <w:bCs/>
          <w:color w:val="FF0000"/>
        </w:rPr>
      </w:pPr>
    </w:p>
    <w:p w14:paraId="0F6E690B" w14:textId="77777777"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14:paraId="19C07316" w14:textId="77777777" w:rsidR="0091735D" w:rsidRPr="00E50249" w:rsidRDefault="0091735D" w:rsidP="00637F19">
      <w:pPr>
        <w:pStyle w:val="ConsPlusTitle"/>
        <w:jc w:val="center"/>
      </w:pPr>
      <w:r w:rsidRPr="00E50249">
        <w:t xml:space="preserve"> </w:t>
      </w:r>
      <w:r w:rsidR="00246FEA" w:rsidRPr="00E50249">
        <w:t>«</w:t>
      </w:r>
      <w:r w:rsidR="00BD047A" w:rsidRPr="00BD047A">
        <w:t>Предоставление разрешения (ордера) на производство земляных работ»</w:t>
      </w:r>
    </w:p>
    <w:p w14:paraId="070BCD4A" w14:textId="77777777" w:rsidR="00246FEA" w:rsidRPr="00E50249" w:rsidRDefault="00246FEA" w:rsidP="0022431A">
      <w:pPr>
        <w:pStyle w:val="ConsPlusTitle"/>
        <w:jc w:val="center"/>
      </w:pPr>
    </w:p>
    <w:p w14:paraId="2E299D25" w14:textId="77777777" w:rsidR="00D94B81" w:rsidRPr="00E50249" w:rsidRDefault="00D94B81" w:rsidP="00D94B81">
      <w:pPr>
        <w:pStyle w:val="ConsPlusTitle"/>
        <w:widowControl/>
        <w:jc w:val="center"/>
      </w:pPr>
    </w:p>
    <w:p w14:paraId="0D7E5E66" w14:textId="77777777"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14:paraId="305A6A0C" w14:textId="71961EBB" w:rsidR="00D94B81" w:rsidRPr="004E6D14" w:rsidRDefault="00D94B81" w:rsidP="004F4BE1">
      <w:pPr>
        <w:widowControl w:val="0"/>
        <w:suppressAutoHyphens/>
        <w:autoSpaceDE w:val="0"/>
        <w:jc w:val="both"/>
      </w:pPr>
    </w:p>
    <w:p w14:paraId="7EB36BDD" w14:textId="687B6AF8" w:rsidR="004F4BE1" w:rsidRPr="004E6D14" w:rsidRDefault="004F4BE1" w:rsidP="004F4BE1">
      <w:pPr>
        <w:widowControl w:val="0"/>
        <w:suppressAutoHyphens/>
        <w:autoSpaceDE w:val="0"/>
        <w:jc w:val="both"/>
        <w:rPr>
          <w:spacing w:val="-4"/>
          <w:lang w:eastAsia="zh-CN"/>
        </w:rPr>
      </w:pPr>
      <w:r w:rsidRPr="004E6D14">
        <w:rPr>
          <w:color w:val="0070C0"/>
          <w:lang w:eastAsia="zh-CN"/>
        </w:rPr>
        <w:t xml:space="preserve">          </w:t>
      </w:r>
      <w:r w:rsidRPr="004E6D14">
        <w:rPr>
          <w:lang w:eastAsia="zh-CN"/>
        </w:rPr>
        <w:t xml:space="preserve">1.1. Наименование муниципальной услуги </w:t>
      </w:r>
      <w:r w:rsidRPr="004E6D14">
        <w:rPr>
          <w:spacing w:val="-4"/>
          <w:lang w:eastAsia="zh-CN"/>
        </w:rPr>
        <w:t xml:space="preserve">«Предоставление </w:t>
      </w:r>
      <w:r w:rsidRPr="004E6D14">
        <w:rPr>
          <w:spacing w:val="-4"/>
          <w:lang w:eastAsia="zh-CN"/>
        </w:rPr>
        <w:t>разрешения (</w:t>
      </w:r>
      <w:r w:rsidRPr="004E6D14">
        <w:rPr>
          <w:spacing w:val="-4"/>
          <w:lang w:eastAsia="zh-CN"/>
        </w:rPr>
        <w:t xml:space="preserve">ордера) на </w:t>
      </w:r>
      <w:r w:rsidRPr="004E6D14">
        <w:t>производство</w:t>
      </w:r>
      <w:r w:rsidRPr="004E6D14">
        <w:rPr>
          <w:shd w:val="clear" w:color="auto" w:fill="FBFCFD"/>
          <w:lang w:eastAsia="zh-CN"/>
        </w:rPr>
        <w:t xml:space="preserve"> </w:t>
      </w:r>
      <w:r w:rsidRPr="004E6D14">
        <w:rPr>
          <w:spacing w:val="-4"/>
          <w:lang w:eastAsia="zh-CN"/>
        </w:rPr>
        <w:t xml:space="preserve">земляных работ». </w:t>
      </w:r>
    </w:p>
    <w:p w14:paraId="443E06EE" w14:textId="77777777" w:rsidR="004F4BE1" w:rsidRPr="004E6D14" w:rsidRDefault="004F4BE1" w:rsidP="004F4BE1">
      <w:pPr>
        <w:suppressAutoHyphens/>
        <w:autoSpaceDE w:val="0"/>
        <w:autoSpaceDN w:val="0"/>
        <w:adjustRightInd w:val="0"/>
        <w:ind w:firstLine="720"/>
        <w:jc w:val="both"/>
        <w:rPr>
          <w:lang w:eastAsia="zh-CN"/>
        </w:rPr>
      </w:pPr>
      <w:r w:rsidRPr="004E6D14">
        <w:rPr>
          <w:lang w:eastAsia="zh-CN"/>
        </w:rPr>
        <w:t xml:space="preserve">Административный регламент предоставления муниципальной услуги по </w:t>
      </w:r>
      <w:r w:rsidRPr="004E6D14">
        <w:rPr>
          <w:color w:val="000000"/>
          <w:lang w:eastAsia="x-none"/>
        </w:rPr>
        <w:t xml:space="preserve">предоставлению разрешений на </w:t>
      </w:r>
      <w:r w:rsidRPr="004E6D14">
        <w:t>производство</w:t>
      </w:r>
      <w:r w:rsidRPr="004E6D14">
        <w:rPr>
          <w:shd w:val="clear" w:color="auto" w:fill="FBFCFD"/>
          <w:lang w:eastAsia="zh-CN"/>
        </w:rPr>
        <w:t xml:space="preserve"> </w:t>
      </w:r>
      <w:r w:rsidRPr="004E6D14">
        <w:rPr>
          <w:color w:val="000000"/>
          <w:lang w:eastAsia="x-none"/>
        </w:rPr>
        <w:t xml:space="preserve">земляных работ </w:t>
      </w:r>
      <w:r w:rsidRPr="004E6D14">
        <w:rPr>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1A9CA5DD" w14:textId="769A6AFF" w:rsidR="004F4BE1" w:rsidRPr="004E6D14" w:rsidRDefault="004F4BE1" w:rsidP="004F4BE1">
      <w:pPr>
        <w:suppressAutoHyphens/>
        <w:autoSpaceDE w:val="0"/>
        <w:autoSpaceDN w:val="0"/>
        <w:adjustRightInd w:val="0"/>
        <w:ind w:firstLine="720"/>
        <w:jc w:val="both"/>
        <w:rPr>
          <w:lang w:eastAsia="zh-CN"/>
        </w:rPr>
      </w:pPr>
      <w:r w:rsidRPr="004E6D14">
        <w:rPr>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4E6D14">
        <w:rPr>
          <w:lang w:eastAsia="zh-CN"/>
        </w:rPr>
        <w:t>инженерно</w:t>
      </w:r>
      <w:proofErr w:type="spellEnd"/>
      <w:r w:rsidRPr="004E6D14">
        <w:rPr>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4E6D14">
        <w:rPr>
          <w:lang w:eastAsia="zh-CN"/>
        </w:rPr>
        <w:t>аварийно</w:t>
      </w:r>
      <w:proofErr w:type="spellEnd"/>
      <w:r w:rsidRPr="004E6D14">
        <w:rPr>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proofErr w:type="spellStart"/>
      <w:r w:rsidRPr="004E6D14">
        <w:rPr>
          <w:lang w:eastAsia="zh-CN"/>
        </w:rPr>
        <w:t>Хваловское</w:t>
      </w:r>
      <w:proofErr w:type="spellEnd"/>
      <w:r w:rsidRPr="004E6D14">
        <w:rPr>
          <w:lang w:eastAsia="zh-CN"/>
        </w:rPr>
        <w:t xml:space="preserve"> сельское поселение</w:t>
      </w:r>
      <w:r w:rsidRPr="004E6D14">
        <w:rPr>
          <w:i/>
          <w:lang w:eastAsia="zh-CN"/>
        </w:rPr>
        <w:t xml:space="preserve"> </w:t>
      </w:r>
      <w:r w:rsidRPr="004E6D14">
        <w:rPr>
          <w:lang w:eastAsia="zh-CN"/>
        </w:rPr>
        <w:t>и продлении сроков осуществления земляных работ.</w:t>
      </w:r>
    </w:p>
    <w:p w14:paraId="0693DB1E" w14:textId="77777777" w:rsidR="004F4BE1" w:rsidRPr="004E6D14" w:rsidRDefault="004F4BE1" w:rsidP="004F4BE1">
      <w:pPr>
        <w:widowControl w:val="0"/>
        <w:tabs>
          <w:tab w:val="left" w:pos="142"/>
          <w:tab w:val="left" w:pos="284"/>
          <w:tab w:val="left" w:pos="1418"/>
        </w:tabs>
        <w:autoSpaceDE w:val="0"/>
        <w:autoSpaceDN w:val="0"/>
        <w:adjustRightInd w:val="0"/>
        <w:ind w:firstLine="709"/>
        <w:contextualSpacing/>
        <w:jc w:val="both"/>
        <w:rPr>
          <w:lang w:val="x-none" w:eastAsia="zh-CN"/>
        </w:rPr>
      </w:pPr>
      <w:r w:rsidRPr="004E6D14">
        <w:rPr>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4E6D14">
        <w:rPr>
          <w:lang w:eastAsia="zh-CN"/>
        </w:rPr>
        <w:t xml:space="preserve">в том числе </w:t>
      </w:r>
      <w:r w:rsidRPr="004E6D14">
        <w:rPr>
          <w:lang w:val="x-none" w:eastAsia="zh-CN"/>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7149BA7A" w14:textId="77777777" w:rsidR="004F4BE1" w:rsidRPr="004E6D14" w:rsidRDefault="004F4BE1" w:rsidP="004F4BE1">
      <w:pPr>
        <w:widowControl w:val="0"/>
        <w:tabs>
          <w:tab w:val="left" w:pos="142"/>
          <w:tab w:val="left" w:pos="284"/>
          <w:tab w:val="left" w:pos="1418"/>
        </w:tabs>
        <w:autoSpaceDE w:val="0"/>
        <w:autoSpaceDN w:val="0"/>
        <w:adjustRightInd w:val="0"/>
        <w:ind w:firstLine="709"/>
        <w:contextualSpacing/>
        <w:jc w:val="both"/>
        <w:rPr>
          <w:lang w:val="x-none"/>
        </w:rPr>
      </w:pPr>
      <w:r w:rsidRPr="004E6D14">
        <w:rPr>
          <w:lang w:val="x-none"/>
        </w:rPr>
        <w:t>Представлять интересы заявителя имеют право:</w:t>
      </w:r>
    </w:p>
    <w:p w14:paraId="3483DD72" w14:textId="77777777" w:rsidR="004F4BE1" w:rsidRPr="004E6D14" w:rsidRDefault="004F4BE1" w:rsidP="004F4BE1">
      <w:pPr>
        <w:widowControl w:val="0"/>
        <w:tabs>
          <w:tab w:val="left" w:pos="142"/>
          <w:tab w:val="left" w:pos="284"/>
          <w:tab w:val="left" w:pos="1418"/>
        </w:tabs>
        <w:autoSpaceDE w:val="0"/>
        <w:autoSpaceDN w:val="0"/>
        <w:adjustRightInd w:val="0"/>
        <w:ind w:firstLine="709"/>
        <w:contextualSpacing/>
        <w:jc w:val="both"/>
        <w:rPr>
          <w:lang w:val="x-none"/>
        </w:rPr>
      </w:pPr>
      <w:r w:rsidRPr="004E6D14">
        <w:rPr>
          <w:lang w:val="x-none"/>
        </w:rPr>
        <w:t>- от имени физических лиц</w:t>
      </w:r>
      <w:r w:rsidRPr="004E6D14">
        <w:t>, в том числе зарегистрированных в качестве индивидуальных предпринимателей</w:t>
      </w:r>
      <w:r w:rsidRPr="004E6D14">
        <w:rPr>
          <w:lang w:val="x-none"/>
        </w:rPr>
        <w:t>:</w:t>
      </w:r>
    </w:p>
    <w:p w14:paraId="41D33375" w14:textId="77777777" w:rsidR="004F4BE1" w:rsidRPr="004E6D14" w:rsidRDefault="004F4BE1" w:rsidP="004F4BE1">
      <w:pPr>
        <w:widowControl w:val="0"/>
        <w:tabs>
          <w:tab w:val="left" w:pos="142"/>
          <w:tab w:val="left" w:pos="284"/>
          <w:tab w:val="left" w:pos="1418"/>
        </w:tabs>
        <w:autoSpaceDE w:val="0"/>
        <w:autoSpaceDN w:val="0"/>
        <w:adjustRightInd w:val="0"/>
        <w:ind w:firstLine="709"/>
        <w:contextualSpacing/>
        <w:jc w:val="both"/>
        <w:rPr>
          <w:lang w:val="x-none"/>
        </w:rPr>
      </w:pPr>
      <w:r w:rsidRPr="004E6D14">
        <w:rPr>
          <w:lang w:val="x-none"/>
        </w:rPr>
        <w:t>представители, действующие в силу полномочий, основанных на доверенности</w:t>
      </w:r>
      <w:r w:rsidRPr="004E6D14">
        <w:t xml:space="preserve">, </w:t>
      </w:r>
      <w:r w:rsidRPr="004E6D14">
        <w:rPr>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4E6D14">
        <w:rPr>
          <w:lang w:val="x-none"/>
        </w:rPr>
        <w:t>;</w:t>
      </w:r>
    </w:p>
    <w:p w14:paraId="5E69EF8F" w14:textId="77777777" w:rsidR="004F4BE1" w:rsidRPr="004E6D14" w:rsidRDefault="004F4BE1" w:rsidP="004F4BE1">
      <w:pPr>
        <w:widowControl w:val="0"/>
        <w:tabs>
          <w:tab w:val="left" w:pos="142"/>
          <w:tab w:val="left" w:pos="284"/>
          <w:tab w:val="left" w:pos="1418"/>
        </w:tabs>
        <w:autoSpaceDE w:val="0"/>
        <w:autoSpaceDN w:val="0"/>
        <w:adjustRightInd w:val="0"/>
        <w:ind w:firstLine="709"/>
        <w:contextualSpacing/>
        <w:jc w:val="both"/>
        <w:rPr>
          <w:lang w:val="x-none"/>
        </w:rPr>
      </w:pPr>
      <w:r w:rsidRPr="004E6D14">
        <w:rPr>
          <w:lang w:val="x-none"/>
        </w:rPr>
        <w:t>- от имени юридических лиц:</w:t>
      </w:r>
    </w:p>
    <w:p w14:paraId="21183BE9" w14:textId="77777777" w:rsidR="004F4BE1" w:rsidRPr="004E6D14" w:rsidRDefault="004F4BE1" w:rsidP="004F4BE1">
      <w:pPr>
        <w:widowControl w:val="0"/>
        <w:tabs>
          <w:tab w:val="left" w:pos="142"/>
          <w:tab w:val="left" w:pos="284"/>
          <w:tab w:val="left" w:pos="1418"/>
        </w:tabs>
        <w:autoSpaceDE w:val="0"/>
        <w:autoSpaceDN w:val="0"/>
        <w:adjustRightInd w:val="0"/>
        <w:ind w:firstLine="709"/>
        <w:contextualSpacing/>
        <w:jc w:val="both"/>
        <w:rPr>
          <w:lang w:val="x-none"/>
        </w:rPr>
      </w:pPr>
      <w:r w:rsidRPr="004E6D14">
        <w:rPr>
          <w:lang w:val="x-none"/>
        </w:rPr>
        <w:t>представители, действующие в соответствии с законом или учредительными документами от имени заявителя без доверенности;</w:t>
      </w:r>
    </w:p>
    <w:p w14:paraId="39BF0FE5" w14:textId="77777777" w:rsidR="004F4BE1" w:rsidRPr="004E6D14" w:rsidRDefault="004F4BE1" w:rsidP="004F4BE1">
      <w:pPr>
        <w:widowControl w:val="0"/>
        <w:tabs>
          <w:tab w:val="left" w:pos="142"/>
          <w:tab w:val="left" w:pos="284"/>
          <w:tab w:val="left" w:pos="1418"/>
        </w:tabs>
        <w:autoSpaceDE w:val="0"/>
        <w:autoSpaceDN w:val="0"/>
        <w:adjustRightInd w:val="0"/>
        <w:ind w:firstLine="709"/>
        <w:contextualSpacing/>
        <w:jc w:val="both"/>
        <w:rPr>
          <w:lang w:val="x-none"/>
        </w:rPr>
      </w:pPr>
      <w:r w:rsidRPr="004E6D14">
        <w:rPr>
          <w:lang w:val="x-none"/>
        </w:rPr>
        <w:t>представители, действующие от имени заявителя в силу полномочий на основании доверенности или договора.</w:t>
      </w:r>
    </w:p>
    <w:p w14:paraId="71D18B25" w14:textId="161C7FAD" w:rsidR="004F4BE1" w:rsidRPr="004E6D14" w:rsidRDefault="004F4BE1" w:rsidP="004F4BE1">
      <w:pPr>
        <w:suppressAutoHyphens/>
        <w:ind w:firstLine="709"/>
        <w:jc w:val="both"/>
        <w:rPr>
          <w:lang w:eastAsia="zh-CN"/>
        </w:rPr>
      </w:pPr>
      <w:r w:rsidRPr="004E6D14">
        <w:rPr>
          <w:lang w:eastAsia="zh-CN"/>
        </w:rPr>
        <w:lastRenderedPageBreak/>
        <w:t xml:space="preserve">1.2.1. Муниципальную услугу предоставляет администрация муниципального образования </w:t>
      </w:r>
      <w:proofErr w:type="spellStart"/>
      <w:r w:rsidRPr="004E6D14">
        <w:rPr>
          <w:lang w:eastAsia="zh-CN"/>
        </w:rPr>
        <w:t>Хваловское</w:t>
      </w:r>
      <w:proofErr w:type="spellEnd"/>
      <w:r w:rsidRPr="004E6D14">
        <w:rPr>
          <w:lang w:eastAsia="zh-CN"/>
        </w:rPr>
        <w:t xml:space="preserve"> сельское поселение Волховского</w:t>
      </w:r>
      <w:r w:rsidRPr="004E6D14">
        <w:rPr>
          <w:lang w:eastAsia="zh-CN"/>
        </w:rPr>
        <w:t xml:space="preserve"> муниципального района Ленинградской области (далее - Администрация). </w:t>
      </w:r>
    </w:p>
    <w:p w14:paraId="0ED40B2C" w14:textId="77777777" w:rsidR="004F4BE1" w:rsidRPr="004E6D14" w:rsidRDefault="004F4BE1" w:rsidP="004F4BE1">
      <w:pPr>
        <w:suppressAutoHyphens/>
        <w:ind w:firstLine="709"/>
        <w:contextualSpacing/>
        <w:jc w:val="both"/>
        <w:rPr>
          <w:lang w:eastAsia="zh-CN"/>
        </w:rPr>
      </w:pPr>
      <w:r w:rsidRPr="004E6D14">
        <w:rPr>
          <w:lang w:eastAsia="zh-CN"/>
        </w:rPr>
        <w:t xml:space="preserve">Оказание муниципальной услуги осуществляется </w:t>
      </w:r>
      <w:r w:rsidRPr="004E6D14">
        <w:rPr>
          <w:color w:val="000000"/>
          <w:lang w:eastAsia="zh-CN"/>
        </w:rPr>
        <w:t>в предоставлении</w:t>
      </w:r>
      <w:r w:rsidRPr="004E6D14">
        <w:rPr>
          <w:lang w:eastAsia="zh-CN"/>
        </w:rPr>
        <w:t xml:space="preserve">, продлении, закрытии (исполнении) разрешения (ордера) </w:t>
      </w:r>
      <w:r w:rsidRPr="004E6D14">
        <w:rPr>
          <w:shd w:val="clear" w:color="auto" w:fill="FBFCFD"/>
          <w:lang w:eastAsia="zh-CN"/>
        </w:rPr>
        <w:t xml:space="preserve">на </w:t>
      </w:r>
      <w:r w:rsidRPr="004E6D14">
        <w:t>производство</w:t>
      </w:r>
      <w:r w:rsidRPr="004E6D14">
        <w:rPr>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4E6D14">
        <w:rPr>
          <w:lang w:eastAsia="zh-CN"/>
        </w:rPr>
        <w:t>(исполнение)</w:t>
      </w:r>
      <w:r w:rsidRPr="004E6D14">
        <w:rPr>
          <w:color w:val="FF0000"/>
          <w:lang w:eastAsia="zh-CN"/>
        </w:rPr>
        <w:t xml:space="preserve"> </w:t>
      </w:r>
      <w:r w:rsidRPr="004E6D14">
        <w:rPr>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4E6D14">
        <w:rPr>
          <w:lang w:eastAsia="zh-CN"/>
        </w:rPr>
        <w:t>.</w:t>
      </w:r>
    </w:p>
    <w:p w14:paraId="77BD4CDB" w14:textId="77777777" w:rsidR="004F4BE1" w:rsidRPr="004E6D14" w:rsidRDefault="004F4BE1" w:rsidP="004F4BE1">
      <w:pPr>
        <w:autoSpaceDE w:val="0"/>
        <w:autoSpaceDN w:val="0"/>
        <w:adjustRightInd w:val="0"/>
        <w:ind w:firstLine="540"/>
        <w:jc w:val="both"/>
      </w:pPr>
      <w:r w:rsidRPr="004E6D14">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343A5E67" w14:textId="77777777" w:rsidR="004F4BE1" w:rsidRPr="004E6D14" w:rsidRDefault="004F4BE1" w:rsidP="004F4BE1">
      <w:pPr>
        <w:autoSpaceDE w:val="0"/>
        <w:autoSpaceDN w:val="0"/>
        <w:adjustRightInd w:val="0"/>
        <w:ind w:firstLine="540"/>
        <w:jc w:val="both"/>
      </w:pPr>
      <w:r w:rsidRPr="004E6D14">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3E445E2C" w14:textId="77777777" w:rsidR="004F4BE1" w:rsidRPr="004E6D14" w:rsidRDefault="004F4BE1" w:rsidP="004F4BE1">
      <w:pPr>
        <w:autoSpaceDE w:val="0"/>
        <w:autoSpaceDN w:val="0"/>
        <w:adjustRightInd w:val="0"/>
        <w:ind w:firstLine="540"/>
        <w:jc w:val="both"/>
      </w:pPr>
      <w:r w:rsidRPr="004E6D14">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5FDDA622" w14:textId="77777777" w:rsidR="004F4BE1" w:rsidRPr="004E6D14" w:rsidRDefault="004F4BE1" w:rsidP="004F4BE1">
      <w:pPr>
        <w:autoSpaceDE w:val="0"/>
        <w:autoSpaceDN w:val="0"/>
        <w:adjustRightInd w:val="0"/>
        <w:ind w:firstLine="540"/>
        <w:jc w:val="both"/>
      </w:pPr>
      <w:r w:rsidRPr="004E6D14">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553B529F" w14:textId="6736E0C1" w:rsidR="004F4BE1" w:rsidRPr="004E6D14" w:rsidRDefault="004F4BE1" w:rsidP="004F4BE1">
      <w:pPr>
        <w:autoSpaceDE w:val="0"/>
        <w:autoSpaceDN w:val="0"/>
        <w:adjustRightInd w:val="0"/>
        <w:ind w:firstLine="540"/>
        <w:jc w:val="both"/>
      </w:pPr>
      <w:r w:rsidRPr="004E6D14">
        <w:t xml:space="preserve">1.2.3.3.  </w:t>
      </w:r>
      <w:r w:rsidR="004E6D14" w:rsidRPr="004E6D14">
        <w:t>инженерные изыскания</w:t>
      </w:r>
      <w:r w:rsidRPr="004E6D14">
        <w:t>;</w:t>
      </w:r>
    </w:p>
    <w:p w14:paraId="5FDD89A8" w14:textId="77777777" w:rsidR="004F4BE1" w:rsidRPr="004E6D14" w:rsidRDefault="004F4BE1" w:rsidP="004F4BE1">
      <w:pPr>
        <w:autoSpaceDE w:val="0"/>
        <w:autoSpaceDN w:val="0"/>
        <w:adjustRightInd w:val="0"/>
        <w:ind w:firstLine="540"/>
        <w:jc w:val="both"/>
      </w:pPr>
      <w:r w:rsidRPr="004E6D14">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50F6E173" w14:textId="77777777" w:rsidR="004F4BE1" w:rsidRPr="004E6D14" w:rsidRDefault="004F4BE1" w:rsidP="004F4BE1">
      <w:pPr>
        <w:autoSpaceDE w:val="0"/>
        <w:autoSpaceDN w:val="0"/>
        <w:adjustRightInd w:val="0"/>
        <w:ind w:firstLine="540"/>
        <w:jc w:val="both"/>
      </w:pPr>
      <w:r w:rsidRPr="004E6D14">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2A33D670" w14:textId="77777777" w:rsidR="004F4BE1" w:rsidRPr="004E6D14" w:rsidRDefault="004F4BE1" w:rsidP="004F4BE1">
      <w:pPr>
        <w:autoSpaceDE w:val="0"/>
        <w:autoSpaceDN w:val="0"/>
        <w:adjustRightInd w:val="0"/>
        <w:ind w:firstLine="540"/>
        <w:jc w:val="both"/>
      </w:pPr>
      <w:r w:rsidRPr="004E6D14">
        <w:t>1.2.3.6. аварийно-восстановительный ремонт сетей инженерно-технического обеспечения, сооружений;</w:t>
      </w:r>
    </w:p>
    <w:p w14:paraId="21B6627A" w14:textId="77777777" w:rsidR="004F4BE1" w:rsidRPr="004E6D14" w:rsidRDefault="004F4BE1" w:rsidP="004F4BE1">
      <w:pPr>
        <w:autoSpaceDE w:val="0"/>
        <w:autoSpaceDN w:val="0"/>
        <w:adjustRightInd w:val="0"/>
        <w:ind w:firstLine="540"/>
        <w:jc w:val="both"/>
      </w:pPr>
      <w:r w:rsidRPr="004E6D14">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CECA95A" w14:textId="77777777" w:rsidR="004F4BE1" w:rsidRPr="004E6D14" w:rsidRDefault="004F4BE1" w:rsidP="004F4BE1">
      <w:pPr>
        <w:autoSpaceDE w:val="0"/>
        <w:autoSpaceDN w:val="0"/>
        <w:adjustRightInd w:val="0"/>
        <w:ind w:firstLine="540"/>
        <w:jc w:val="both"/>
      </w:pPr>
      <w:r w:rsidRPr="004E6D14">
        <w:t>1.2.3.8. проведение работ по сохранению объектов культурного наследия (в том числе, проведение археологических полевых работ);</w:t>
      </w:r>
    </w:p>
    <w:p w14:paraId="4E29C307" w14:textId="77777777" w:rsidR="004F4BE1" w:rsidRPr="004E6D14" w:rsidRDefault="004F4BE1" w:rsidP="004F4BE1">
      <w:pPr>
        <w:autoSpaceDE w:val="0"/>
        <w:autoSpaceDN w:val="0"/>
        <w:adjustRightInd w:val="0"/>
        <w:ind w:firstLine="540"/>
        <w:jc w:val="both"/>
      </w:pPr>
      <w:r w:rsidRPr="004E6D14">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332BBB96" w14:textId="77777777" w:rsidR="004F4BE1" w:rsidRPr="004E6D14" w:rsidRDefault="004F4BE1" w:rsidP="004F4BE1">
      <w:pPr>
        <w:autoSpaceDE w:val="0"/>
        <w:autoSpaceDN w:val="0"/>
        <w:adjustRightInd w:val="0"/>
        <w:ind w:firstLine="540"/>
        <w:jc w:val="both"/>
      </w:pPr>
      <w:r w:rsidRPr="004E6D14">
        <w:t>1.2.3.10. установка опор информационных и рекламных конструкций;</w:t>
      </w:r>
    </w:p>
    <w:p w14:paraId="2FC82D61" w14:textId="77777777" w:rsidR="004F4BE1" w:rsidRPr="004E6D14" w:rsidRDefault="004F4BE1" w:rsidP="004F4BE1">
      <w:pPr>
        <w:autoSpaceDE w:val="0"/>
        <w:autoSpaceDN w:val="0"/>
        <w:adjustRightInd w:val="0"/>
        <w:ind w:firstLine="540"/>
        <w:jc w:val="both"/>
      </w:pPr>
      <w:r w:rsidRPr="004E6D14">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D81AB72" w14:textId="1F54B6F6" w:rsidR="004F4BE1" w:rsidRPr="004E6D14" w:rsidRDefault="004F4BE1" w:rsidP="004F4BE1">
      <w:pPr>
        <w:autoSpaceDE w:val="0"/>
        <w:autoSpaceDN w:val="0"/>
        <w:adjustRightInd w:val="0"/>
        <w:ind w:firstLine="540"/>
        <w:jc w:val="both"/>
      </w:pPr>
      <w:r w:rsidRPr="004E6D14">
        <w:t xml:space="preserve">1.2.3.12. строительство объектов, предназначенных для транспортировки природного газа под давлением до 1,2 </w:t>
      </w:r>
      <w:proofErr w:type="spellStart"/>
      <w:r w:rsidRPr="004E6D14">
        <w:t>мегапаскаля</w:t>
      </w:r>
      <w:proofErr w:type="spellEnd"/>
      <w:r w:rsidRPr="004E6D14">
        <w:t xml:space="preserve"> включительно для целей газификации муниципального образования </w:t>
      </w:r>
      <w:proofErr w:type="spellStart"/>
      <w:r w:rsidRPr="004E6D14">
        <w:rPr>
          <w:lang w:eastAsia="zh-CN"/>
        </w:rPr>
        <w:t>Хваловское</w:t>
      </w:r>
      <w:proofErr w:type="spellEnd"/>
      <w:r w:rsidRPr="004E6D14">
        <w:rPr>
          <w:lang w:eastAsia="zh-CN"/>
        </w:rPr>
        <w:t xml:space="preserve"> сельское поселение Волховского</w:t>
      </w:r>
      <w:r w:rsidRPr="004E6D14">
        <w:rPr>
          <w:lang w:eastAsia="zh-CN"/>
        </w:rPr>
        <w:t xml:space="preserve"> муниципального района Ленинградской области</w:t>
      </w:r>
      <w:r w:rsidRPr="004E6D14">
        <w:t xml:space="preserve"> в рамках региональной программы газификации.</w:t>
      </w:r>
    </w:p>
    <w:p w14:paraId="629AF9A5" w14:textId="77777777" w:rsidR="004F4BE1" w:rsidRPr="004E6D14" w:rsidRDefault="004F4BE1" w:rsidP="004F4BE1">
      <w:pPr>
        <w:ind w:firstLine="709"/>
        <w:jc w:val="both"/>
      </w:pPr>
      <w:r w:rsidRPr="004E6D14">
        <w:lastRenderedPageBreak/>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6E6828D9" w14:textId="77777777" w:rsidR="004F4BE1" w:rsidRPr="004E6D14" w:rsidRDefault="004F4BE1" w:rsidP="004F4BE1">
      <w:pPr>
        <w:ind w:firstLine="709"/>
        <w:jc w:val="both"/>
      </w:pPr>
      <w:r w:rsidRPr="004E6D14">
        <w:t xml:space="preserve">на информационных стендах в местах предоставления муниципальной услуги (в доступном для заявителей месте); </w:t>
      </w:r>
    </w:p>
    <w:p w14:paraId="2CF3FAFA" w14:textId="77777777" w:rsidR="004F4BE1" w:rsidRPr="004E6D14" w:rsidRDefault="004F4BE1" w:rsidP="004F4BE1">
      <w:pPr>
        <w:ind w:firstLine="709"/>
        <w:jc w:val="both"/>
      </w:pPr>
      <w:r w:rsidRPr="004E6D14">
        <w:t>- на сайте Администрации;</w:t>
      </w:r>
    </w:p>
    <w:p w14:paraId="26F02343" w14:textId="77777777" w:rsidR="004F4BE1" w:rsidRPr="004E6D14" w:rsidRDefault="004F4BE1" w:rsidP="004F4BE1">
      <w:pPr>
        <w:ind w:firstLine="709"/>
        <w:jc w:val="both"/>
      </w:pPr>
      <w:r w:rsidRPr="004E6D14">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5857E08" w14:textId="77777777" w:rsidR="004F4BE1" w:rsidRPr="004E6D14" w:rsidRDefault="004F4BE1" w:rsidP="004F4BE1">
      <w:pPr>
        <w:ind w:firstLine="709"/>
        <w:jc w:val="both"/>
      </w:pPr>
      <w:r w:rsidRPr="004E6D14">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4E6D14">
          <w:t>www.gosuslugi.ru</w:t>
        </w:r>
      </w:hyperlink>
      <w:r w:rsidRPr="004E6D14">
        <w:t>.</w:t>
      </w:r>
    </w:p>
    <w:p w14:paraId="4D40D7B1" w14:textId="77777777" w:rsidR="004F4BE1" w:rsidRPr="004E6D14" w:rsidRDefault="004F4BE1" w:rsidP="004F4BE1">
      <w:pPr>
        <w:ind w:firstLine="709"/>
        <w:jc w:val="both"/>
      </w:pPr>
      <w:r w:rsidRPr="004E6D14">
        <w:t>- в государственной информационной системе «Реестр государственных и муниципальных услуг (функций) Ленинградской области» (далее - Реестр).</w:t>
      </w:r>
    </w:p>
    <w:p w14:paraId="0BD1E5DC" w14:textId="77777777" w:rsidR="004F4BE1" w:rsidRPr="004E6D14" w:rsidRDefault="004F4BE1" w:rsidP="004E6D14">
      <w:pPr>
        <w:suppressAutoHyphens/>
        <w:contextualSpacing/>
        <w:rPr>
          <w:b/>
          <w:lang w:eastAsia="zh-CN"/>
        </w:rPr>
      </w:pPr>
    </w:p>
    <w:p w14:paraId="3EF9549F" w14:textId="6D23A731" w:rsidR="004F4BE1" w:rsidRPr="004E6D14" w:rsidRDefault="004F4BE1" w:rsidP="004F4BE1">
      <w:pPr>
        <w:suppressAutoHyphens/>
        <w:contextualSpacing/>
        <w:jc w:val="center"/>
        <w:rPr>
          <w:lang w:eastAsia="zh-CN"/>
        </w:rPr>
      </w:pPr>
      <w:r w:rsidRPr="004E6D14">
        <w:rPr>
          <w:b/>
          <w:lang w:eastAsia="zh-CN"/>
        </w:rPr>
        <w:t>2. Стандарт предоставления муниципальной услуги</w:t>
      </w:r>
    </w:p>
    <w:p w14:paraId="7E303EB6" w14:textId="77777777" w:rsidR="004F4BE1" w:rsidRPr="004E6D14" w:rsidRDefault="004F4BE1" w:rsidP="004F4BE1">
      <w:pPr>
        <w:suppressAutoHyphens/>
        <w:ind w:firstLine="709"/>
        <w:contextualSpacing/>
        <w:jc w:val="both"/>
        <w:rPr>
          <w:lang w:eastAsia="zh-CN"/>
        </w:rPr>
      </w:pPr>
    </w:p>
    <w:p w14:paraId="1BE2BBFD" w14:textId="77777777" w:rsidR="004F4BE1" w:rsidRPr="004E6D14" w:rsidRDefault="004F4BE1" w:rsidP="004F4BE1">
      <w:pPr>
        <w:suppressAutoHyphens/>
        <w:ind w:firstLine="709"/>
        <w:jc w:val="both"/>
        <w:rPr>
          <w:lang w:eastAsia="zh-CN"/>
        </w:rPr>
      </w:pPr>
      <w:r w:rsidRPr="004E6D14">
        <w:rPr>
          <w:lang w:eastAsia="zh-CN"/>
        </w:rPr>
        <w:t xml:space="preserve">2.1. Наименование муниципальной услуги: </w:t>
      </w:r>
      <w:r w:rsidRPr="004E6D14">
        <w:rPr>
          <w:spacing w:val="-4"/>
          <w:lang w:eastAsia="zh-CN"/>
        </w:rPr>
        <w:t xml:space="preserve">«Предоставление разрешения (ордера) на </w:t>
      </w:r>
      <w:r w:rsidRPr="004E6D14">
        <w:rPr>
          <w:b/>
        </w:rPr>
        <w:t xml:space="preserve">производство </w:t>
      </w:r>
      <w:r w:rsidRPr="004E6D14">
        <w:rPr>
          <w:spacing w:val="-4"/>
          <w:lang w:eastAsia="zh-CN"/>
        </w:rPr>
        <w:t>земляных работ».</w:t>
      </w:r>
    </w:p>
    <w:p w14:paraId="645293BA" w14:textId="77777777" w:rsidR="004F4BE1" w:rsidRPr="004E6D14" w:rsidRDefault="004F4BE1" w:rsidP="004F4BE1">
      <w:pPr>
        <w:suppressAutoHyphens/>
        <w:ind w:firstLine="709"/>
        <w:jc w:val="both"/>
        <w:rPr>
          <w:lang w:eastAsia="zh-CN"/>
        </w:rPr>
      </w:pPr>
      <w:r w:rsidRPr="004E6D14">
        <w:rPr>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4EFA36F6" w14:textId="77777777" w:rsidR="004F4BE1" w:rsidRPr="004E6D14" w:rsidRDefault="004F4BE1" w:rsidP="004F4BE1">
      <w:pPr>
        <w:suppressAutoHyphens/>
        <w:ind w:firstLine="709"/>
        <w:jc w:val="both"/>
        <w:rPr>
          <w:lang w:eastAsia="zh-CN"/>
        </w:rPr>
      </w:pPr>
      <w:bookmarkStart w:id="0" w:name="sub_1022"/>
      <w:r w:rsidRPr="004E6D14">
        <w:rPr>
          <w:lang w:eastAsia="zh-CN"/>
        </w:rPr>
        <w:t>Муниципальную услугу предоставляет: Администрация ОМСУ.</w:t>
      </w:r>
    </w:p>
    <w:p w14:paraId="701B66E3" w14:textId="166D5CB0" w:rsidR="004F4BE1" w:rsidRPr="004E6D14" w:rsidRDefault="004F4BE1" w:rsidP="004F4BE1">
      <w:pPr>
        <w:suppressAutoHyphens/>
        <w:ind w:firstLine="709"/>
        <w:jc w:val="both"/>
        <w:rPr>
          <w:lang w:eastAsia="zh-CN"/>
        </w:rPr>
      </w:pPr>
      <w:r w:rsidRPr="004E6D14">
        <w:rPr>
          <w:lang w:eastAsia="zh-CN"/>
        </w:rPr>
        <w:t>О</w:t>
      </w:r>
      <w:r w:rsidRPr="004E6D14">
        <w:rPr>
          <w:lang w:eastAsia="zh-CN"/>
        </w:rPr>
        <w:t xml:space="preserve">тветственным за предоставление муниципальной услуги, является </w:t>
      </w:r>
      <w:r w:rsidRPr="004E6D14">
        <w:rPr>
          <w:lang w:eastAsia="zh-CN"/>
        </w:rPr>
        <w:t>ведущий специалист администрации</w:t>
      </w:r>
      <w:r w:rsidRPr="004E6D14">
        <w:rPr>
          <w:lang w:eastAsia="zh-CN"/>
        </w:rPr>
        <w:t>.</w:t>
      </w:r>
    </w:p>
    <w:p w14:paraId="66470567" w14:textId="77777777" w:rsidR="004F4BE1" w:rsidRPr="004E6D14" w:rsidRDefault="004F4BE1" w:rsidP="004F4BE1">
      <w:pPr>
        <w:suppressAutoHyphens/>
        <w:ind w:firstLine="709"/>
        <w:jc w:val="both"/>
        <w:rPr>
          <w:lang w:eastAsia="zh-CN"/>
        </w:rPr>
      </w:pPr>
      <w:r w:rsidRPr="004E6D14">
        <w:rPr>
          <w:lang w:eastAsia="zh-CN"/>
        </w:rPr>
        <w:t>Заявление на получение муниципальной услуги с комплектом документов принимаются:</w:t>
      </w:r>
    </w:p>
    <w:p w14:paraId="4DA732D5" w14:textId="77777777" w:rsidR="004F4BE1" w:rsidRPr="004E6D14" w:rsidRDefault="004F4BE1" w:rsidP="004F4BE1">
      <w:pPr>
        <w:suppressAutoHyphens/>
        <w:ind w:firstLine="709"/>
        <w:jc w:val="both"/>
        <w:rPr>
          <w:lang w:eastAsia="zh-CN"/>
        </w:rPr>
      </w:pPr>
      <w:r w:rsidRPr="004E6D14">
        <w:rPr>
          <w:lang w:eastAsia="zh-CN"/>
        </w:rPr>
        <w:t>1) при личной явке:</w:t>
      </w:r>
    </w:p>
    <w:p w14:paraId="2255FD3B" w14:textId="77777777" w:rsidR="004F4BE1" w:rsidRPr="004E6D14" w:rsidRDefault="004F4BE1" w:rsidP="004F4BE1">
      <w:pPr>
        <w:suppressAutoHyphens/>
        <w:ind w:firstLine="709"/>
        <w:jc w:val="both"/>
        <w:rPr>
          <w:lang w:eastAsia="zh-CN"/>
        </w:rPr>
      </w:pPr>
      <w:r w:rsidRPr="004E6D14">
        <w:rPr>
          <w:lang w:eastAsia="zh-CN"/>
        </w:rPr>
        <w:t>ОМСУ;</w:t>
      </w:r>
    </w:p>
    <w:p w14:paraId="57E090D5" w14:textId="77777777" w:rsidR="004F4BE1" w:rsidRPr="004E6D14" w:rsidRDefault="004F4BE1" w:rsidP="004F4BE1">
      <w:pPr>
        <w:suppressAutoHyphens/>
        <w:ind w:firstLine="709"/>
        <w:jc w:val="both"/>
        <w:rPr>
          <w:lang w:eastAsia="zh-CN"/>
        </w:rPr>
      </w:pPr>
      <w:r w:rsidRPr="004E6D14">
        <w:rPr>
          <w:lang w:eastAsia="zh-CN"/>
        </w:rPr>
        <w:t>в филиалах, отделах, удаленных рабочих местах ГБУ ЛО «МФЦ»;</w:t>
      </w:r>
    </w:p>
    <w:p w14:paraId="5D211165" w14:textId="77777777" w:rsidR="004F4BE1" w:rsidRPr="004E6D14" w:rsidRDefault="004F4BE1" w:rsidP="004F4BE1">
      <w:pPr>
        <w:suppressAutoHyphens/>
        <w:ind w:firstLine="709"/>
        <w:jc w:val="both"/>
        <w:rPr>
          <w:lang w:eastAsia="zh-CN"/>
        </w:rPr>
      </w:pPr>
      <w:r w:rsidRPr="004E6D14">
        <w:rPr>
          <w:lang w:eastAsia="zh-CN"/>
        </w:rPr>
        <w:t>2) без личной явки:</w:t>
      </w:r>
    </w:p>
    <w:p w14:paraId="58A53D9C" w14:textId="77777777" w:rsidR="004F4BE1" w:rsidRPr="004E6D14" w:rsidRDefault="004F4BE1" w:rsidP="004F4BE1">
      <w:pPr>
        <w:suppressAutoHyphens/>
        <w:ind w:firstLine="709"/>
        <w:jc w:val="both"/>
        <w:rPr>
          <w:lang w:eastAsia="zh-CN"/>
        </w:rPr>
      </w:pPr>
      <w:r w:rsidRPr="004E6D14">
        <w:rPr>
          <w:lang w:eastAsia="zh-CN"/>
        </w:rPr>
        <w:t>в электронной форме через личный кабинет заявителя на ПГУ/ ЕПГУ.</w:t>
      </w:r>
    </w:p>
    <w:bookmarkEnd w:id="0"/>
    <w:p w14:paraId="5639756B" w14:textId="77777777" w:rsidR="004F4BE1" w:rsidRPr="004E6D14" w:rsidRDefault="004F4BE1" w:rsidP="004F4BE1">
      <w:pPr>
        <w:autoSpaceDE w:val="0"/>
        <w:autoSpaceDN w:val="0"/>
        <w:adjustRightInd w:val="0"/>
        <w:ind w:firstLine="709"/>
        <w:jc w:val="both"/>
      </w:pPr>
      <w:r w:rsidRPr="004E6D14">
        <w:rPr>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4E6D14">
        <w:t xml:space="preserve">предусмотренных </w:t>
      </w:r>
      <w:hyperlink r:id="rId9" w:history="1">
        <w:r w:rsidRPr="004E6D14">
          <w:t>статьями 9</w:t>
        </w:r>
      </w:hyperlink>
      <w:r w:rsidRPr="004E6D14">
        <w:t xml:space="preserve">, </w:t>
      </w:r>
      <w:hyperlink r:id="rId10" w:history="1">
        <w:r w:rsidRPr="004E6D14">
          <w:t>10</w:t>
        </w:r>
      </w:hyperlink>
      <w:r w:rsidRPr="004E6D14">
        <w:t xml:space="preserve"> и </w:t>
      </w:r>
      <w:hyperlink r:id="rId11" w:history="1">
        <w:r w:rsidRPr="004E6D14">
          <w:t>14</w:t>
        </w:r>
      </w:hyperlink>
      <w:r w:rsidRPr="004E6D14">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4E6D14">
        <w:rPr>
          <w:lang w:eastAsia="zh-CN"/>
        </w:rPr>
        <w:t>(при наличии технической возможности).</w:t>
      </w:r>
    </w:p>
    <w:p w14:paraId="755A6B5A" w14:textId="77777777" w:rsidR="004F4BE1" w:rsidRPr="004E6D14" w:rsidRDefault="004F4BE1" w:rsidP="004F4BE1">
      <w:pPr>
        <w:suppressAutoHyphens/>
        <w:ind w:firstLine="709"/>
        <w:jc w:val="both"/>
        <w:rPr>
          <w:lang w:eastAsia="zh-CN"/>
        </w:rPr>
      </w:pPr>
      <w:r w:rsidRPr="004E6D14">
        <w:rPr>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8D54199" w14:textId="77777777" w:rsidR="004F4BE1" w:rsidRPr="004E6D14" w:rsidRDefault="004F4BE1" w:rsidP="004F4BE1">
      <w:pPr>
        <w:suppressAutoHyphens/>
        <w:ind w:firstLine="709"/>
        <w:jc w:val="both"/>
        <w:rPr>
          <w:lang w:eastAsia="zh-CN"/>
        </w:rPr>
      </w:pPr>
      <w:r w:rsidRPr="004E6D14">
        <w:rPr>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E6D14">
        <w:rPr>
          <w:lang w:eastAsia="zh-CN"/>
        </w:rPr>
        <w:br/>
        <w:t>о физическом лице в указанных информационных системах;</w:t>
      </w:r>
    </w:p>
    <w:p w14:paraId="1842659F" w14:textId="77777777" w:rsidR="004F4BE1" w:rsidRPr="004E6D14" w:rsidRDefault="004F4BE1" w:rsidP="004F4BE1">
      <w:pPr>
        <w:suppressAutoHyphens/>
        <w:ind w:firstLine="709"/>
        <w:jc w:val="both"/>
        <w:rPr>
          <w:lang w:eastAsia="zh-CN"/>
        </w:rPr>
      </w:pPr>
      <w:r w:rsidRPr="004E6D14">
        <w:rPr>
          <w:lang w:eastAsia="zh-CN"/>
        </w:rPr>
        <w:t xml:space="preserve">2) </w:t>
      </w:r>
      <w:r w:rsidRPr="004E6D14">
        <w:t xml:space="preserve">информационных технологий, предусмотренных </w:t>
      </w:r>
      <w:hyperlink r:id="rId12" w:history="1">
        <w:r w:rsidRPr="004E6D14">
          <w:t>статьями 9</w:t>
        </w:r>
      </w:hyperlink>
      <w:r w:rsidRPr="004E6D14">
        <w:t xml:space="preserve">, </w:t>
      </w:r>
      <w:hyperlink r:id="rId13" w:history="1">
        <w:r w:rsidRPr="004E6D14">
          <w:t>10</w:t>
        </w:r>
      </w:hyperlink>
      <w:r w:rsidRPr="004E6D14">
        <w:t xml:space="preserve"> и </w:t>
      </w:r>
      <w:hyperlink r:id="rId14" w:history="1">
        <w:r w:rsidRPr="004E6D14">
          <w:t>14</w:t>
        </w:r>
      </w:hyperlink>
      <w:r w:rsidRPr="004E6D14">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w:t>
      </w:r>
      <w:r w:rsidRPr="004E6D14">
        <w:lastRenderedPageBreak/>
        <w:t>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64152D6" w14:textId="77777777" w:rsidR="004F4BE1" w:rsidRPr="004E6D14" w:rsidRDefault="004F4BE1" w:rsidP="004F4BE1">
      <w:pPr>
        <w:suppressAutoHyphens/>
        <w:ind w:firstLine="709"/>
        <w:jc w:val="both"/>
        <w:rPr>
          <w:lang w:eastAsia="zh-CN"/>
        </w:rPr>
      </w:pPr>
      <w:r w:rsidRPr="004E6D14">
        <w:rPr>
          <w:lang w:eastAsia="zh-CN"/>
        </w:rPr>
        <w:t>2.3. Результатом предоставления муниципальной услуги является:</w:t>
      </w:r>
    </w:p>
    <w:p w14:paraId="5313BFEC" w14:textId="77777777" w:rsidR="004F4BE1" w:rsidRPr="004E6D14" w:rsidRDefault="004F4BE1" w:rsidP="004F4BE1">
      <w:pPr>
        <w:autoSpaceDE w:val="0"/>
        <w:autoSpaceDN w:val="0"/>
        <w:adjustRightInd w:val="0"/>
        <w:ind w:firstLine="709"/>
        <w:jc w:val="both"/>
        <w:rPr>
          <w:lang w:eastAsia="zh-CN"/>
        </w:rPr>
      </w:pPr>
      <w:r w:rsidRPr="004E6D14">
        <w:t>- выдача разрешения на производство земляных работ,</w:t>
      </w:r>
      <w:r w:rsidRPr="004E6D14">
        <w:rPr>
          <w:lang w:eastAsia="zh-CN"/>
        </w:rPr>
        <w:t xml:space="preserve"> по форме к административному регламенту согласно приложению 4 (далее – разрешение (ордер);</w:t>
      </w:r>
    </w:p>
    <w:p w14:paraId="37B694F4" w14:textId="77777777" w:rsidR="004F4BE1" w:rsidRPr="004E6D14" w:rsidRDefault="004F4BE1" w:rsidP="004F4BE1">
      <w:pPr>
        <w:autoSpaceDE w:val="0"/>
        <w:autoSpaceDN w:val="0"/>
        <w:adjustRightInd w:val="0"/>
        <w:ind w:firstLine="709"/>
        <w:jc w:val="both"/>
      </w:pPr>
      <w:r w:rsidRPr="004E6D14">
        <w:t>- продление срока действия разрешения на производство земляных работ;</w:t>
      </w:r>
    </w:p>
    <w:p w14:paraId="727D34C5" w14:textId="11B0FC03" w:rsidR="004F4BE1" w:rsidRPr="004E6D14" w:rsidRDefault="004F4BE1" w:rsidP="004F4BE1">
      <w:pPr>
        <w:autoSpaceDE w:val="0"/>
        <w:autoSpaceDN w:val="0"/>
        <w:adjustRightInd w:val="0"/>
        <w:ind w:firstLine="709"/>
        <w:jc w:val="both"/>
      </w:pPr>
      <w:r w:rsidRPr="004E6D14">
        <w:t xml:space="preserve">- уведомление об отказе в предоставлении услуги, согласно </w:t>
      </w:r>
      <w:r w:rsidRPr="004E6D14">
        <w:t>приложению 6;</w:t>
      </w:r>
    </w:p>
    <w:p w14:paraId="485E6B7E" w14:textId="77777777" w:rsidR="004F4BE1" w:rsidRPr="004E6D14" w:rsidRDefault="004F4BE1" w:rsidP="004F4BE1">
      <w:pPr>
        <w:autoSpaceDE w:val="0"/>
        <w:autoSpaceDN w:val="0"/>
        <w:adjustRightInd w:val="0"/>
        <w:ind w:firstLine="709"/>
        <w:jc w:val="both"/>
      </w:pPr>
      <w:r w:rsidRPr="004E6D14">
        <w:t>- решение о закрытии (исполнении) разрешения на производство</w:t>
      </w:r>
      <w:r w:rsidRPr="004E6D14">
        <w:rPr>
          <w:shd w:val="clear" w:color="auto" w:fill="FBFCFD"/>
          <w:lang w:eastAsia="zh-CN"/>
        </w:rPr>
        <w:t xml:space="preserve"> </w:t>
      </w:r>
      <w:r w:rsidRPr="004E6D14">
        <w:t xml:space="preserve">земляных работ </w:t>
      </w:r>
      <w:r w:rsidRPr="004E6D14">
        <w:rPr>
          <w:lang w:eastAsia="zh-CN"/>
        </w:rPr>
        <w:t>по форме к административному регламенту согласно приложению 7</w:t>
      </w:r>
      <w:r w:rsidRPr="004E6D14">
        <w:t>.</w:t>
      </w:r>
    </w:p>
    <w:p w14:paraId="694E9969" w14:textId="77777777" w:rsidR="004F4BE1" w:rsidRPr="004E6D14" w:rsidRDefault="004F4BE1" w:rsidP="004F4BE1">
      <w:pPr>
        <w:suppressAutoHyphens/>
        <w:jc w:val="both"/>
        <w:rPr>
          <w:lang w:eastAsia="zh-CN"/>
        </w:rPr>
      </w:pPr>
      <w:r w:rsidRPr="004E6D14">
        <w:rPr>
          <w:lang w:eastAsia="zh-CN"/>
        </w:rPr>
        <w:t>Предоставление муниципальной услуги завершается получением заявителем одного из следующих документов:</w:t>
      </w:r>
    </w:p>
    <w:p w14:paraId="07604CC8" w14:textId="77777777" w:rsidR="004F4BE1" w:rsidRPr="004E6D14" w:rsidRDefault="004F4BE1" w:rsidP="004F4BE1">
      <w:pPr>
        <w:suppressAutoHyphens/>
        <w:ind w:firstLine="709"/>
        <w:jc w:val="both"/>
        <w:rPr>
          <w:lang w:eastAsia="zh-CN"/>
        </w:rPr>
      </w:pPr>
      <w:r w:rsidRPr="004E6D14">
        <w:rPr>
          <w:lang w:eastAsia="zh-CN"/>
        </w:rPr>
        <w:t xml:space="preserve">- </w:t>
      </w:r>
      <w:r w:rsidRPr="004E6D14">
        <w:rPr>
          <w:spacing w:val="-4"/>
          <w:lang w:eastAsia="zh-CN"/>
        </w:rPr>
        <w:t xml:space="preserve">предоставление разрешения на </w:t>
      </w:r>
      <w:r w:rsidRPr="004E6D14">
        <w:t>производство</w:t>
      </w:r>
      <w:r w:rsidRPr="004E6D14">
        <w:rPr>
          <w:shd w:val="clear" w:color="auto" w:fill="FBFCFD"/>
          <w:lang w:eastAsia="zh-CN"/>
        </w:rPr>
        <w:t xml:space="preserve"> </w:t>
      </w:r>
      <w:r w:rsidRPr="004E6D14">
        <w:rPr>
          <w:spacing w:val="-4"/>
          <w:lang w:eastAsia="zh-CN"/>
        </w:rPr>
        <w:t>земляных работ</w:t>
      </w:r>
      <w:r w:rsidRPr="004E6D14">
        <w:rPr>
          <w:lang w:eastAsia="zh-CN"/>
        </w:rPr>
        <w:t>;</w:t>
      </w:r>
    </w:p>
    <w:p w14:paraId="146E3CE5" w14:textId="77777777" w:rsidR="004F4BE1" w:rsidRPr="004E6D14" w:rsidRDefault="004F4BE1" w:rsidP="004F4BE1">
      <w:pPr>
        <w:suppressAutoHyphens/>
        <w:ind w:firstLine="709"/>
        <w:jc w:val="both"/>
        <w:rPr>
          <w:lang w:eastAsia="zh-CN"/>
        </w:rPr>
      </w:pPr>
      <w:r w:rsidRPr="004E6D14">
        <w:rPr>
          <w:lang w:eastAsia="zh-CN"/>
        </w:rPr>
        <w:t>- мотивированный отказ в предоставлении разрешения</w:t>
      </w:r>
      <w:r w:rsidRPr="004E6D14">
        <w:rPr>
          <w:spacing w:val="-4"/>
          <w:lang w:eastAsia="zh-CN"/>
        </w:rPr>
        <w:t xml:space="preserve"> </w:t>
      </w:r>
      <w:r w:rsidRPr="004E6D14">
        <w:rPr>
          <w:lang w:eastAsia="zh-CN"/>
        </w:rPr>
        <w:t xml:space="preserve">(ордера) </w:t>
      </w:r>
      <w:r w:rsidRPr="004E6D14">
        <w:rPr>
          <w:spacing w:val="-4"/>
          <w:lang w:eastAsia="zh-CN"/>
        </w:rPr>
        <w:t xml:space="preserve">на </w:t>
      </w:r>
      <w:r w:rsidRPr="004E6D14">
        <w:t>производство</w:t>
      </w:r>
      <w:r w:rsidRPr="004E6D14">
        <w:rPr>
          <w:shd w:val="clear" w:color="auto" w:fill="FBFCFD"/>
          <w:lang w:eastAsia="zh-CN"/>
        </w:rPr>
        <w:t xml:space="preserve"> </w:t>
      </w:r>
      <w:r w:rsidRPr="004E6D14">
        <w:rPr>
          <w:spacing w:val="-4"/>
          <w:lang w:eastAsia="zh-CN"/>
        </w:rPr>
        <w:t>земляных работ</w:t>
      </w:r>
      <w:r w:rsidRPr="004E6D14">
        <w:rPr>
          <w:lang w:eastAsia="zh-CN"/>
        </w:rPr>
        <w:t>;</w:t>
      </w:r>
    </w:p>
    <w:p w14:paraId="6422E56C" w14:textId="77777777" w:rsidR="004F4BE1" w:rsidRPr="004E6D14" w:rsidRDefault="004F4BE1" w:rsidP="004F4BE1">
      <w:pPr>
        <w:suppressAutoHyphens/>
        <w:ind w:firstLine="709"/>
        <w:jc w:val="both"/>
        <w:rPr>
          <w:lang w:eastAsia="zh-CN"/>
        </w:rPr>
      </w:pPr>
      <w:r w:rsidRPr="004E6D14">
        <w:rPr>
          <w:lang w:eastAsia="zh-CN"/>
        </w:rPr>
        <w:t xml:space="preserve">- проставление отметки о продлении срока действия разрешения (ордера) на </w:t>
      </w:r>
      <w:r w:rsidRPr="004E6D14">
        <w:t>производство</w:t>
      </w:r>
      <w:r w:rsidRPr="004E6D14">
        <w:rPr>
          <w:shd w:val="clear" w:color="auto" w:fill="FBFCFD"/>
          <w:lang w:eastAsia="zh-CN"/>
        </w:rPr>
        <w:t xml:space="preserve"> </w:t>
      </w:r>
      <w:r w:rsidRPr="004E6D14">
        <w:rPr>
          <w:spacing w:val="-4"/>
          <w:lang w:eastAsia="zh-CN"/>
        </w:rPr>
        <w:t>земляных работ</w:t>
      </w:r>
      <w:r w:rsidRPr="004E6D14">
        <w:rPr>
          <w:lang w:eastAsia="zh-CN"/>
        </w:rPr>
        <w:t>;</w:t>
      </w:r>
    </w:p>
    <w:p w14:paraId="29C83DF9" w14:textId="77777777" w:rsidR="004F4BE1" w:rsidRPr="004E6D14" w:rsidRDefault="004F4BE1" w:rsidP="004F4BE1">
      <w:pPr>
        <w:suppressAutoHyphens/>
        <w:ind w:firstLine="709"/>
        <w:jc w:val="both"/>
        <w:rPr>
          <w:lang w:eastAsia="zh-CN"/>
        </w:rPr>
      </w:pPr>
      <w:r w:rsidRPr="004E6D14">
        <w:rPr>
          <w:lang w:eastAsia="zh-CN"/>
        </w:rPr>
        <w:t xml:space="preserve">- закрытие </w:t>
      </w:r>
      <w:r w:rsidRPr="004E6D14">
        <w:t xml:space="preserve">(исполнение) </w:t>
      </w:r>
      <w:r w:rsidRPr="004E6D14">
        <w:rPr>
          <w:lang w:eastAsia="zh-CN"/>
        </w:rPr>
        <w:t xml:space="preserve">разрешения (ордера) на </w:t>
      </w:r>
      <w:r w:rsidRPr="004E6D14">
        <w:t>производство</w:t>
      </w:r>
      <w:r w:rsidRPr="004E6D14">
        <w:rPr>
          <w:shd w:val="clear" w:color="auto" w:fill="FBFCFD"/>
          <w:lang w:eastAsia="zh-CN"/>
        </w:rPr>
        <w:t xml:space="preserve"> </w:t>
      </w:r>
      <w:r w:rsidRPr="004E6D14">
        <w:rPr>
          <w:spacing w:val="-4"/>
          <w:lang w:eastAsia="zh-CN"/>
        </w:rPr>
        <w:t>земляных работ</w:t>
      </w:r>
      <w:r w:rsidRPr="004E6D14">
        <w:rPr>
          <w:lang w:eastAsia="zh-CN"/>
        </w:rPr>
        <w:t xml:space="preserve"> (проставление отметки в разрешении о закрытии </w:t>
      </w:r>
      <w:r w:rsidRPr="004E6D14">
        <w:t>(исполнении)</w:t>
      </w:r>
      <w:r w:rsidRPr="004E6D14">
        <w:rPr>
          <w:lang w:eastAsia="zh-CN"/>
        </w:rPr>
        <w:t>).</w:t>
      </w:r>
    </w:p>
    <w:p w14:paraId="01FE35DA" w14:textId="77777777" w:rsidR="004F4BE1" w:rsidRPr="004E6D14" w:rsidRDefault="004F4BE1" w:rsidP="004F4BE1">
      <w:pPr>
        <w:suppressAutoHyphens/>
        <w:ind w:firstLine="709"/>
        <w:jc w:val="both"/>
        <w:rPr>
          <w:lang w:eastAsia="zh-CN"/>
        </w:rPr>
      </w:pPr>
      <w:r w:rsidRPr="004E6D14">
        <w:rPr>
          <w:lang w:eastAsia="zh-CN"/>
        </w:rPr>
        <w:t xml:space="preserve">Результат предоставления муниципальной услуги предоставляется </w:t>
      </w:r>
      <w:r w:rsidRPr="004E6D14">
        <w:rPr>
          <w:lang w:eastAsia="zh-CN"/>
        </w:rPr>
        <w:br/>
        <w:t xml:space="preserve">(в соответствии со способом, указанным заявителем при подаче заявления </w:t>
      </w:r>
      <w:r w:rsidRPr="004E6D14">
        <w:rPr>
          <w:lang w:eastAsia="zh-CN"/>
        </w:rPr>
        <w:br/>
        <w:t>и документов):</w:t>
      </w:r>
    </w:p>
    <w:p w14:paraId="1064AF1C" w14:textId="77777777" w:rsidR="004F4BE1" w:rsidRPr="004E6D14" w:rsidRDefault="004F4BE1" w:rsidP="004F4BE1">
      <w:pPr>
        <w:suppressAutoHyphens/>
        <w:ind w:firstLine="709"/>
        <w:jc w:val="both"/>
        <w:rPr>
          <w:lang w:eastAsia="zh-CN"/>
        </w:rPr>
      </w:pPr>
      <w:r w:rsidRPr="004E6D14">
        <w:rPr>
          <w:lang w:eastAsia="zh-CN"/>
        </w:rPr>
        <w:t>1) при личной явке:</w:t>
      </w:r>
    </w:p>
    <w:p w14:paraId="019E8086" w14:textId="77777777" w:rsidR="004F4BE1" w:rsidRPr="004E6D14" w:rsidRDefault="004F4BE1" w:rsidP="004F4BE1">
      <w:pPr>
        <w:suppressAutoHyphens/>
        <w:ind w:firstLine="709"/>
        <w:jc w:val="both"/>
        <w:rPr>
          <w:lang w:eastAsia="zh-CN"/>
        </w:rPr>
      </w:pPr>
      <w:r w:rsidRPr="004E6D14">
        <w:rPr>
          <w:lang w:eastAsia="zh-CN"/>
        </w:rPr>
        <w:t>в администрации;</w:t>
      </w:r>
    </w:p>
    <w:p w14:paraId="38B53367" w14:textId="77777777" w:rsidR="004F4BE1" w:rsidRPr="004E6D14" w:rsidRDefault="004F4BE1" w:rsidP="004F4BE1">
      <w:pPr>
        <w:suppressAutoHyphens/>
        <w:ind w:firstLine="709"/>
        <w:jc w:val="both"/>
        <w:rPr>
          <w:lang w:eastAsia="zh-CN"/>
        </w:rPr>
      </w:pPr>
      <w:r w:rsidRPr="004E6D14">
        <w:rPr>
          <w:lang w:eastAsia="zh-CN"/>
        </w:rPr>
        <w:t>в филиалах, отделах, удаленных рабочих местах ГБУ ЛО «МФЦ»;</w:t>
      </w:r>
    </w:p>
    <w:p w14:paraId="1A81BC08" w14:textId="77777777" w:rsidR="004F4BE1" w:rsidRPr="004E6D14" w:rsidRDefault="004F4BE1" w:rsidP="004F4BE1">
      <w:pPr>
        <w:suppressAutoHyphens/>
        <w:ind w:firstLine="709"/>
        <w:jc w:val="both"/>
        <w:rPr>
          <w:lang w:eastAsia="zh-CN"/>
        </w:rPr>
      </w:pPr>
      <w:r w:rsidRPr="004E6D14">
        <w:rPr>
          <w:lang w:eastAsia="zh-CN"/>
        </w:rPr>
        <w:t>2) без личной явки:</w:t>
      </w:r>
    </w:p>
    <w:p w14:paraId="7E173407" w14:textId="77777777" w:rsidR="004F4BE1" w:rsidRPr="004E6D14" w:rsidRDefault="004F4BE1" w:rsidP="004F4BE1">
      <w:pPr>
        <w:suppressAutoHyphens/>
        <w:ind w:firstLine="709"/>
        <w:jc w:val="both"/>
        <w:rPr>
          <w:lang w:eastAsia="zh-CN"/>
        </w:rPr>
      </w:pPr>
      <w:r w:rsidRPr="004E6D14">
        <w:rPr>
          <w:lang w:eastAsia="zh-CN"/>
        </w:rPr>
        <w:t>на адрес электронной почты;</w:t>
      </w:r>
    </w:p>
    <w:p w14:paraId="5B33E86D" w14:textId="77777777" w:rsidR="004F4BE1" w:rsidRPr="004E6D14" w:rsidRDefault="004F4BE1" w:rsidP="004F4BE1">
      <w:pPr>
        <w:suppressAutoHyphens/>
        <w:ind w:firstLine="709"/>
        <w:jc w:val="both"/>
        <w:rPr>
          <w:highlight w:val="yellow"/>
          <w:lang w:eastAsia="zh-CN"/>
        </w:rPr>
      </w:pPr>
      <w:r w:rsidRPr="004E6D14">
        <w:rPr>
          <w:lang w:eastAsia="zh-CN"/>
        </w:rPr>
        <w:t>в электронной форме через личный кабинет заявителя на ПГУ ЛО/ЕПГУ;</w:t>
      </w:r>
    </w:p>
    <w:p w14:paraId="71688F69" w14:textId="77777777" w:rsidR="004F4BE1" w:rsidRPr="004E6D14" w:rsidRDefault="004F4BE1" w:rsidP="004F4BE1">
      <w:pPr>
        <w:widowControl w:val="0"/>
        <w:suppressAutoHyphens/>
        <w:autoSpaceDE w:val="0"/>
        <w:ind w:firstLine="709"/>
        <w:jc w:val="both"/>
        <w:rPr>
          <w:lang w:eastAsia="zh-CN"/>
        </w:rPr>
      </w:pPr>
      <w:r w:rsidRPr="004E6D14">
        <w:rPr>
          <w:lang w:eastAsia="zh-CN"/>
        </w:rPr>
        <w:t>2.4. Срок предоставления муниципальной услуги со дня подачи заявления о предоставлении услуги:</w:t>
      </w:r>
    </w:p>
    <w:p w14:paraId="5352ABF9" w14:textId="05A81B25" w:rsidR="004F4BE1" w:rsidRPr="004E6D14" w:rsidRDefault="004F4BE1" w:rsidP="004F4BE1">
      <w:pPr>
        <w:widowControl w:val="0"/>
        <w:suppressAutoHyphens/>
        <w:autoSpaceDE w:val="0"/>
        <w:ind w:firstLine="709"/>
        <w:jc w:val="both"/>
        <w:rPr>
          <w:lang w:eastAsia="zh-CN"/>
        </w:rPr>
      </w:pPr>
      <w:r w:rsidRPr="004E6D14">
        <w:rPr>
          <w:lang w:eastAsia="zh-CN"/>
        </w:rPr>
        <w:t xml:space="preserve">- при </w:t>
      </w:r>
      <w:r w:rsidRPr="004E6D14">
        <w:rPr>
          <w:color w:val="000000"/>
          <w:lang w:eastAsia="zh-CN"/>
        </w:rPr>
        <w:t xml:space="preserve">предоставлении </w:t>
      </w:r>
      <w:r w:rsidRPr="004E6D14">
        <w:rPr>
          <w:lang w:eastAsia="zh-CN"/>
        </w:rPr>
        <w:t xml:space="preserve">разрешения (ордера) на </w:t>
      </w:r>
      <w:r w:rsidRPr="004E6D14">
        <w:t>производство</w:t>
      </w:r>
      <w:r w:rsidRPr="004E6D14">
        <w:rPr>
          <w:shd w:val="clear" w:color="auto" w:fill="FBFCFD"/>
          <w:lang w:eastAsia="zh-CN"/>
        </w:rPr>
        <w:t xml:space="preserve"> </w:t>
      </w:r>
      <w:r w:rsidRPr="004E6D14">
        <w:rPr>
          <w:lang w:eastAsia="zh-CN"/>
        </w:rPr>
        <w:t xml:space="preserve">земляных работ не должен </w:t>
      </w:r>
      <w:r w:rsidRPr="004E6D14">
        <w:rPr>
          <w:lang w:eastAsia="zh-CN"/>
        </w:rPr>
        <w:t xml:space="preserve">превышать </w:t>
      </w:r>
      <w:r w:rsidRPr="004E6D14">
        <w:rPr>
          <w:color w:val="000000"/>
          <w:lang w:eastAsia="zh-CN"/>
        </w:rPr>
        <w:t>10</w:t>
      </w:r>
      <w:r w:rsidRPr="004E6D14">
        <w:rPr>
          <w:color w:val="000000"/>
          <w:lang w:eastAsia="zh-CN"/>
        </w:rPr>
        <w:t xml:space="preserve"> </w:t>
      </w:r>
      <w:r w:rsidRPr="004E6D14">
        <w:rPr>
          <w:lang w:eastAsia="zh-CN"/>
        </w:rPr>
        <w:t>рабочих дней со дня регистрации заявления в Администрации;</w:t>
      </w:r>
    </w:p>
    <w:p w14:paraId="259C60FA" w14:textId="77777777" w:rsidR="004F4BE1" w:rsidRPr="004E6D14" w:rsidRDefault="004F4BE1" w:rsidP="004F4BE1">
      <w:pPr>
        <w:widowControl w:val="0"/>
        <w:suppressAutoHyphens/>
        <w:autoSpaceDE w:val="0"/>
        <w:ind w:firstLine="709"/>
        <w:jc w:val="both"/>
        <w:rPr>
          <w:lang w:eastAsia="zh-CN"/>
        </w:rPr>
      </w:pPr>
      <w:r w:rsidRPr="004E6D14">
        <w:rPr>
          <w:lang w:eastAsia="zh-CN"/>
        </w:rPr>
        <w:t xml:space="preserve">- при предоставлении разрешения (ордера) на </w:t>
      </w:r>
      <w:r w:rsidRPr="004E6D14">
        <w:t>производство</w:t>
      </w:r>
      <w:r w:rsidRPr="004E6D14">
        <w:rPr>
          <w:shd w:val="clear" w:color="auto" w:fill="FBFCFD"/>
          <w:lang w:eastAsia="zh-CN"/>
        </w:rPr>
        <w:t xml:space="preserve"> </w:t>
      </w:r>
      <w:r w:rsidRPr="004E6D14">
        <w:rPr>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7B411169" w14:textId="77777777" w:rsidR="004F4BE1" w:rsidRPr="004E6D14" w:rsidRDefault="004F4BE1" w:rsidP="004F4BE1">
      <w:pPr>
        <w:suppressAutoHyphens/>
        <w:ind w:firstLine="540"/>
        <w:jc w:val="both"/>
        <w:rPr>
          <w:lang w:eastAsia="zh-CN"/>
        </w:rPr>
      </w:pPr>
      <w:r w:rsidRPr="004E6D14">
        <w:rPr>
          <w:lang w:eastAsia="zh-CN"/>
        </w:rPr>
        <w:t xml:space="preserve">- при предоставлении разрешения (ордера) на </w:t>
      </w:r>
      <w:r w:rsidRPr="004E6D14">
        <w:t>производство</w:t>
      </w:r>
      <w:r w:rsidRPr="004E6D14">
        <w:rPr>
          <w:shd w:val="clear" w:color="auto" w:fill="FBFCFD"/>
          <w:lang w:eastAsia="zh-CN"/>
        </w:rPr>
        <w:t xml:space="preserve"> </w:t>
      </w:r>
      <w:r w:rsidRPr="004E6D14">
        <w:rPr>
          <w:lang w:eastAsia="zh-CN"/>
        </w:rPr>
        <w:t xml:space="preserve">земляных работ по основанию, предусмотренному в пункте </w:t>
      </w:r>
      <w:r w:rsidRPr="004E6D14">
        <w:t xml:space="preserve">1.2.3.12 настоящего административного регламента, </w:t>
      </w:r>
      <w:r w:rsidRPr="004E6D14">
        <w:rPr>
          <w:lang w:eastAsia="zh-CN"/>
        </w:rPr>
        <w:t xml:space="preserve">не должен превышать </w:t>
      </w:r>
      <w:r w:rsidRPr="004E6D14">
        <w:rPr>
          <w:color w:val="000000"/>
          <w:lang w:eastAsia="zh-CN"/>
        </w:rPr>
        <w:t xml:space="preserve">5 </w:t>
      </w:r>
      <w:r w:rsidRPr="004E6D14">
        <w:rPr>
          <w:lang w:eastAsia="zh-CN"/>
        </w:rPr>
        <w:t>рабочих дней со дня регистрации заявления в Администрации,</w:t>
      </w:r>
      <w:r w:rsidRPr="004E6D14">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4E6D14">
        <w:rPr>
          <w:lang w:eastAsia="zh-CN"/>
        </w:rPr>
        <w:t>;</w:t>
      </w:r>
    </w:p>
    <w:p w14:paraId="0A45EB00" w14:textId="77777777" w:rsidR="004F4BE1" w:rsidRPr="004E6D14" w:rsidRDefault="004F4BE1" w:rsidP="004F4BE1">
      <w:pPr>
        <w:widowControl w:val="0"/>
        <w:suppressAutoHyphens/>
        <w:autoSpaceDE w:val="0"/>
        <w:ind w:firstLine="709"/>
        <w:jc w:val="both"/>
        <w:rPr>
          <w:lang w:eastAsia="zh-CN"/>
        </w:rPr>
      </w:pPr>
      <w:r w:rsidRPr="004E6D14">
        <w:rPr>
          <w:lang w:eastAsia="zh-CN"/>
        </w:rPr>
        <w:t>- при продлении</w:t>
      </w:r>
      <w:r w:rsidRPr="004E6D14">
        <w:rPr>
          <w:bCs/>
          <w:lang w:eastAsia="zh-CN"/>
        </w:rPr>
        <w:t xml:space="preserve"> разрешения (ордера) на </w:t>
      </w:r>
      <w:r w:rsidRPr="004E6D14">
        <w:t>производство</w:t>
      </w:r>
      <w:r w:rsidRPr="004E6D14">
        <w:rPr>
          <w:shd w:val="clear" w:color="auto" w:fill="FBFCFD"/>
          <w:lang w:eastAsia="zh-CN"/>
        </w:rPr>
        <w:t xml:space="preserve"> </w:t>
      </w:r>
      <w:r w:rsidRPr="004E6D14">
        <w:rPr>
          <w:bCs/>
          <w:lang w:eastAsia="zh-CN"/>
        </w:rPr>
        <w:t>земляных работ</w:t>
      </w:r>
      <w:r w:rsidRPr="004E6D14">
        <w:rPr>
          <w:lang w:eastAsia="zh-CN"/>
        </w:rPr>
        <w:t xml:space="preserve"> - не более 3 рабочих дней со дня регистрации заявления в Администрации;</w:t>
      </w:r>
    </w:p>
    <w:p w14:paraId="37550A3C" w14:textId="77777777" w:rsidR="004F4BE1" w:rsidRPr="004E6D14" w:rsidRDefault="004F4BE1" w:rsidP="004F4BE1">
      <w:pPr>
        <w:widowControl w:val="0"/>
        <w:suppressAutoHyphens/>
        <w:autoSpaceDE w:val="0"/>
        <w:ind w:firstLine="709"/>
        <w:jc w:val="both"/>
        <w:rPr>
          <w:lang w:eastAsia="zh-CN"/>
        </w:rPr>
      </w:pPr>
      <w:r w:rsidRPr="004E6D14">
        <w:rPr>
          <w:lang w:eastAsia="zh-CN"/>
        </w:rPr>
        <w:t xml:space="preserve">при закрытии </w:t>
      </w:r>
      <w:r w:rsidRPr="004E6D14">
        <w:t>(исполнении)</w:t>
      </w:r>
      <w:r w:rsidRPr="004E6D14">
        <w:rPr>
          <w:color w:val="FF0000"/>
        </w:rPr>
        <w:t xml:space="preserve"> </w:t>
      </w:r>
      <w:r w:rsidRPr="004E6D14">
        <w:rPr>
          <w:bCs/>
          <w:lang w:eastAsia="zh-CN"/>
        </w:rPr>
        <w:t xml:space="preserve">разрешения (ордера) на </w:t>
      </w:r>
      <w:r w:rsidRPr="004E6D14">
        <w:t>производство</w:t>
      </w:r>
      <w:r w:rsidRPr="004E6D14">
        <w:rPr>
          <w:shd w:val="clear" w:color="auto" w:fill="FBFCFD"/>
          <w:lang w:eastAsia="zh-CN"/>
        </w:rPr>
        <w:t xml:space="preserve"> </w:t>
      </w:r>
      <w:r w:rsidRPr="004E6D14">
        <w:rPr>
          <w:bCs/>
          <w:lang w:eastAsia="zh-CN"/>
        </w:rPr>
        <w:t>земляных работ</w:t>
      </w:r>
      <w:r w:rsidRPr="004E6D14">
        <w:rPr>
          <w:lang w:eastAsia="zh-CN"/>
        </w:rPr>
        <w:t xml:space="preserve"> - не более 5 рабочих дней со дня регистрации заявления в Администрации.</w:t>
      </w:r>
    </w:p>
    <w:p w14:paraId="54767238" w14:textId="77777777" w:rsidR="004F4BE1" w:rsidRPr="004E6D14" w:rsidRDefault="004F4BE1" w:rsidP="004F4BE1">
      <w:pPr>
        <w:widowControl w:val="0"/>
        <w:suppressAutoHyphens/>
        <w:autoSpaceDE w:val="0"/>
        <w:ind w:firstLine="709"/>
        <w:jc w:val="both"/>
        <w:rPr>
          <w:lang w:eastAsia="zh-CN"/>
        </w:rPr>
      </w:pPr>
      <w:r w:rsidRPr="004E6D14">
        <w:rPr>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4E6D14">
        <w:rPr>
          <w:lang w:eastAsia="zh-CN"/>
        </w:rPr>
        <w:t>аварийно</w:t>
      </w:r>
      <w:proofErr w:type="spellEnd"/>
      <w:r w:rsidRPr="004E6D14">
        <w:rPr>
          <w:lang w:eastAsia="zh-CN"/>
        </w:rPr>
        <w:t xml:space="preserve"> - </w:t>
      </w:r>
      <w:r w:rsidRPr="004E6D14">
        <w:rPr>
          <w:lang w:eastAsia="zh-CN"/>
        </w:rPr>
        <w:lastRenderedPageBreak/>
        <w:t>восстановительных работ соответствующего заявления.</w:t>
      </w:r>
    </w:p>
    <w:p w14:paraId="5F08A0B0" w14:textId="77777777" w:rsidR="004F4BE1" w:rsidRPr="004E6D14" w:rsidRDefault="004F4BE1" w:rsidP="004F4BE1">
      <w:pPr>
        <w:widowControl w:val="0"/>
        <w:suppressAutoHyphens/>
        <w:autoSpaceDE w:val="0"/>
        <w:ind w:firstLine="709"/>
        <w:jc w:val="both"/>
      </w:pPr>
      <w:r w:rsidRPr="004E6D14">
        <w:rPr>
          <w:lang w:eastAsia="zh-CN"/>
        </w:rPr>
        <w:t xml:space="preserve">2.4.2. </w:t>
      </w:r>
      <w:r w:rsidRPr="004E6D14">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690971AD" w14:textId="77777777" w:rsidR="004F4BE1" w:rsidRPr="004E6D14" w:rsidRDefault="004F4BE1" w:rsidP="004F4BE1">
      <w:pPr>
        <w:ind w:firstLine="709"/>
        <w:jc w:val="both"/>
      </w:pPr>
      <w:r w:rsidRPr="004E6D14">
        <w:rPr>
          <w:lang w:eastAsia="zh-CN"/>
        </w:rPr>
        <w:t xml:space="preserve">2.4.3. </w:t>
      </w:r>
      <w:r w:rsidRPr="004E6D14">
        <w:t xml:space="preserve">Срок выдачи документов, оформленных по результатам предоставления муниципальной услуги, - 1 календарный день. </w:t>
      </w:r>
    </w:p>
    <w:p w14:paraId="2A5AEFB6" w14:textId="77777777" w:rsidR="004F4BE1" w:rsidRPr="004E6D14" w:rsidRDefault="004F4BE1" w:rsidP="004F4BE1">
      <w:pPr>
        <w:ind w:firstLine="709"/>
        <w:jc w:val="both"/>
        <w:rPr>
          <w:lang w:eastAsia="zh-CN"/>
        </w:rPr>
      </w:pPr>
      <w:r w:rsidRPr="004E6D14">
        <w:rPr>
          <w:lang w:eastAsia="zh-CN"/>
        </w:rPr>
        <w:t>2.5. Правовые основания для предоставления муниципальной услуги:</w:t>
      </w:r>
    </w:p>
    <w:p w14:paraId="7DAAE83D" w14:textId="77777777" w:rsidR="004F4BE1" w:rsidRPr="004E6D14" w:rsidRDefault="004F4BE1" w:rsidP="004F4BE1">
      <w:pPr>
        <w:ind w:firstLine="709"/>
        <w:jc w:val="both"/>
        <w:rPr>
          <w:lang w:eastAsia="zh-CN"/>
        </w:rPr>
      </w:pPr>
      <w:r w:rsidRPr="004E6D14">
        <w:rPr>
          <w:lang w:eastAsia="zh-CN"/>
        </w:rPr>
        <w:t>Земельный кодекс Российской Федерации от 25.10.2001 № 136-ФЗ;</w:t>
      </w:r>
    </w:p>
    <w:p w14:paraId="209C652C" w14:textId="77777777" w:rsidR="004F4BE1" w:rsidRPr="004E6D14" w:rsidRDefault="004F4BE1" w:rsidP="004F4BE1">
      <w:pPr>
        <w:ind w:firstLine="709"/>
        <w:jc w:val="both"/>
        <w:rPr>
          <w:lang w:eastAsia="zh-CN"/>
        </w:rPr>
      </w:pPr>
      <w:r w:rsidRPr="004E6D14">
        <w:rPr>
          <w:lang w:eastAsia="zh-CN"/>
        </w:rPr>
        <w:t>Градостроительный кодекс Российской Федерации от 29.12.2004 № 190-ФЗ;</w:t>
      </w:r>
    </w:p>
    <w:p w14:paraId="2AE209F3" w14:textId="77777777" w:rsidR="004F4BE1" w:rsidRPr="004E6D14" w:rsidRDefault="004F4BE1" w:rsidP="004F4BE1">
      <w:pPr>
        <w:ind w:firstLine="709"/>
        <w:jc w:val="both"/>
        <w:rPr>
          <w:lang w:eastAsia="zh-CN"/>
        </w:rPr>
      </w:pPr>
      <w:r w:rsidRPr="004E6D14">
        <w:rPr>
          <w:lang w:eastAsia="zh-CN"/>
        </w:rPr>
        <w:t>Федеральный закон от 06.10.2003 № 131-ФЗ «Об общих принципах организации местного самоуправления в Российской Федерации»;</w:t>
      </w:r>
    </w:p>
    <w:p w14:paraId="3CA47543" w14:textId="77777777" w:rsidR="004F4BE1" w:rsidRPr="004E6D14" w:rsidRDefault="004F4BE1" w:rsidP="004F4BE1">
      <w:pPr>
        <w:ind w:firstLine="709"/>
        <w:jc w:val="both"/>
        <w:rPr>
          <w:strike/>
          <w:lang w:eastAsia="zh-CN"/>
        </w:rPr>
      </w:pPr>
      <w:r w:rsidRPr="004E6D14">
        <w:rPr>
          <w:lang w:eastAsia="zh-CN"/>
        </w:rPr>
        <w:t>настоящий административный регламент;</w:t>
      </w:r>
    </w:p>
    <w:p w14:paraId="0C3357D8" w14:textId="77777777" w:rsidR="004F4BE1" w:rsidRPr="004E6D14" w:rsidRDefault="004F4BE1" w:rsidP="004F4BE1">
      <w:pPr>
        <w:ind w:firstLine="709"/>
        <w:jc w:val="both"/>
        <w:rPr>
          <w:bCs/>
          <w:lang w:eastAsia="zh-CN"/>
        </w:rPr>
      </w:pPr>
      <w:r w:rsidRPr="004E6D14">
        <w:rPr>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8BDBE68" w14:textId="77777777" w:rsidR="004F4BE1" w:rsidRPr="004E6D14" w:rsidRDefault="004F4BE1" w:rsidP="004F4BE1">
      <w:pPr>
        <w:suppressAutoHyphens/>
        <w:ind w:firstLine="709"/>
        <w:contextualSpacing/>
        <w:jc w:val="both"/>
        <w:rPr>
          <w:lang w:eastAsia="zh-CN"/>
        </w:rPr>
      </w:pPr>
      <w:r w:rsidRPr="004E6D14">
        <w:rPr>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23E5375" w14:textId="77777777" w:rsidR="004F4BE1" w:rsidRPr="004E6D14" w:rsidRDefault="004F4BE1" w:rsidP="004F4BE1">
      <w:pPr>
        <w:suppressAutoHyphens/>
        <w:ind w:firstLine="709"/>
        <w:contextualSpacing/>
        <w:jc w:val="both"/>
        <w:rPr>
          <w:lang w:eastAsia="zh-CN"/>
        </w:rPr>
      </w:pPr>
      <w:r w:rsidRPr="004E6D14">
        <w:rPr>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7C146167" w14:textId="77777777" w:rsidR="004F4BE1" w:rsidRPr="004E6D14" w:rsidRDefault="004F4BE1" w:rsidP="004F4BE1">
      <w:pPr>
        <w:suppressAutoHyphens/>
        <w:ind w:firstLine="709"/>
        <w:contextualSpacing/>
        <w:jc w:val="both"/>
        <w:rPr>
          <w:lang w:eastAsia="zh-CN"/>
        </w:rPr>
      </w:pPr>
      <w:r w:rsidRPr="004E6D14">
        <w:rPr>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E6D14">
        <w:rPr>
          <w:lang w:eastAsia="zh-CN"/>
        </w:rPr>
        <w:t>sig</w:t>
      </w:r>
      <w:proofErr w:type="spellEnd"/>
      <w:r w:rsidRPr="004E6D14">
        <w:rPr>
          <w:lang w:eastAsia="zh-CN"/>
        </w:rPr>
        <w:t xml:space="preserve">; </w:t>
      </w:r>
    </w:p>
    <w:p w14:paraId="34E9AB93" w14:textId="77777777" w:rsidR="004F4BE1" w:rsidRPr="004E6D14" w:rsidRDefault="004F4BE1" w:rsidP="004F4BE1">
      <w:pPr>
        <w:suppressAutoHyphens/>
        <w:ind w:firstLine="709"/>
        <w:contextualSpacing/>
        <w:jc w:val="both"/>
        <w:rPr>
          <w:lang w:eastAsia="zh-CN"/>
        </w:rPr>
      </w:pPr>
      <w:r w:rsidRPr="004E6D14">
        <w:rPr>
          <w:lang w:eastAsia="zh-CN"/>
        </w:rPr>
        <w:t xml:space="preserve">3) Гарантийное письмо по восстановлению покрытия; </w:t>
      </w:r>
    </w:p>
    <w:p w14:paraId="0367E353" w14:textId="77777777" w:rsidR="004F4BE1" w:rsidRPr="004E6D14" w:rsidRDefault="004F4BE1" w:rsidP="004F4BE1">
      <w:pPr>
        <w:suppressAutoHyphens/>
        <w:ind w:firstLine="709"/>
        <w:contextualSpacing/>
        <w:jc w:val="both"/>
        <w:rPr>
          <w:lang w:eastAsia="zh-CN"/>
        </w:rPr>
      </w:pPr>
      <w:r w:rsidRPr="004E6D14">
        <w:rPr>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43888E1D" w14:textId="77777777" w:rsidR="004F4BE1" w:rsidRPr="004E6D14" w:rsidRDefault="004F4BE1" w:rsidP="004F4BE1">
      <w:pPr>
        <w:suppressAutoHyphens/>
        <w:ind w:firstLine="709"/>
        <w:contextualSpacing/>
        <w:jc w:val="both"/>
        <w:rPr>
          <w:lang w:eastAsia="zh-CN"/>
        </w:rPr>
      </w:pPr>
      <w:r w:rsidRPr="004E6D14">
        <w:rPr>
          <w:lang w:eastAsia="zh-CN"/>
        </w:rPr>
        <w:t>5) договор на проведение работ, в случае если работы будут проводиться подрядной организацией;</w:t>
      </w:r>
    </w:p>
    <w:p w14:paraId="68C0D9C1" w14:textId="77777777" w:rsidR="004F4BE1" w:rsidRPr="004E6D14" w:rsidRDefault="004F4BE1" w:rsidP="004F4BE1">
      <w:pPr>
        <w:suppressAutoHyphens/>
        <w:ind w:firstLine="709"/>
        <w:contextualSpacing/>
        <w:jc w:val="both"/>
        <w:rPr>
          <w:lang w:eastAsia="zh-CN"/>
        </w:rPr>
      </w:pPr>
      <w:r w:rsidRPr="004E6D14">
        <w:rPr>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96EBE8B" w14:textId="77777777" w:rsidR="004F4BE1" w:rsidRPr="004E6D14" w:rsidRDefault="004F4BE1" w:rsidP="004F4BE1">
      <w:pPr>
        <w:suppressAutoHyphens/>
        <w:ind w:firstLine="709"/>
        <w:contextualSpacing/>
        <w:jc w:val="both"/>
        <w:rPr>
          <w:lang w:eastAsia="zh-CN"/>
        </w:rPr>
      </w:pPr>
      <w:r w:rsidRPr="004E6D14">
        <w:rPr>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890B6E2" w14:textId="77777777" w:rsidR="004F4BE1" w:rsidRPr="004E6D14" w:rsidRDefault="004F4BE1" w:rsidP="004F4BE1">
      <w:pPr>
        <w:suppressAutoHyphens/>
        <w:ind w:firstLine="709"/>
        <w:contextualSpacing/>
        <w:jc w:val="both"/>
        <w:rPr>
          <w:bCs/>
          <w:lang w:eastAsia="zh-CN"/>
        </w:rPr>
      </w:pPr>
      <w:r w:rsidRPr="004E6D14">
        <w:rPr>
          <w:bCs/>
          <w:lang w:eastAsia="zh-CN"/>
        </w:rPr>
        <w:t xml:space="preserve">2.6.1. Для получения разрешения (ордера) на </w:t>
      </w:r>
      <w:r w:rsidRPr="004E6D14">
        <w:t>производство</w:t>
      </w:r>
      <w:r w:rsidRPr="004E6D14">
        <w:rPr>
          <w:shd w:val="clear" w:color="auto" w:fill="FBFCFD"/>
          <w:lang w:eastAsia="zh-CN"/>
        </w:rPr>
        <w:t xml:space="preserve"> </w:t>
      </w:r>
      <w:r w:rsidRPr="004E6D14">
        <w:rPr>
          <w:bCs/>
          <w:lang w:eastAsia="zh-CN"/>
        </w:rPr>
        <w:t xml:space="preserve">земляных работ заявитель подает следующие документы: </w:t>
      </w:r>
    </w:p>
    <w:p w14:paraId="22C4D485" w14:textId="77777777" w:rsidR="004F4BE1" w:rsidRPr="004E6D14" w:rsidRDefault="004F4BE1" w:rsidP="004F4BE1">
      <w:pPr>
        <w:suppressAutoHyphens/>
        <w:ind w:firstLine="709"/>
        <w:contextualSpacing/>
        <w:jc w:val="both"/>
        <w:rPr>
          <w:lang w:eastAsia="zh-CN"/>
        </w:rPr>
      </w:pPr>
      <w:r w:rsidRPr="004E6D14">
        <w:rPr>
          <w:lang w:eastAsia="zh-CN"/>
        </w:rPr>
        <w:t xml:space="preserve">1) проект производства работ (за исключением </w:t>
      </w:r>
      <w:r w:rsidRPr="004E6D14">
        <w:t>случаев, предусмотренных в пунктах 1.2.3.5, 1.2.3.6, 1.2.3.10, 1.2.3.12 настоящего административного регламента)</w:t>
      </w:r>
      <w:r w:rsidRPr="004E6D14">
        <w:rPr>
          <w:lang w:eastAsia="zh-CN"/>
        </w:rPr>
        <w:t>, который содержит:</w:t>
      </w:r>
    </w:p>
    <w:p w14:paraId="7419B2AD" w14:textId="77777777" w:rsidR="004F4BE1" w:rsidRPr="004E6D14" w:rsidRDefault="004F4BE1" w:rsidP="004F4BE1">
      <w:pPr>
        <w:suppressAutoHyphens/>
        <w:ind w:firstLine="709"/>
        <w:contextualSpacing/>
        <w:jc w:val="both"/>
        <w:rPr>
          <w:lang w:eastAsia="zh-CN"/>
        </w:rPr>
      </w:pPr>
      <w:r w:rsidRPr="004E6D14">
        <w:rPr>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18E8982D" w14:textId="77777777" w:rsidR="004F4BE1" w:rsidRPr="004E6D14" w:rsidRDefault="004F4BE1" w:rsidP="004F4BE1">
      <w:pPr>
        <w:suppressAutoHyphens/>
        <w:ind w:firstLine="709"/>
        <w:contextualSpacing/>
        <w:jc w:val="both"/>
        <w:rPr>
          <w:lang w:eastAsia="zh-CN"/>
        </w:rPr>
      </w:pPr>
      <w:r w:rsidRPr="004E6D14">
        <w:rPr>
          <w:lang w:eastAsia="zh-CN"/>
        </w:rPr>
        <w:lastRenderedPageBreak/>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2E22BD9B" w14:textId="77777777" w:rsidR="004F4BE1" w:rsidRPr="004E6D14" w:rsidRDefault="004F4BE1" w:rsidP="004F4BE1">
      <w:pPr>
        <w:suppressAutoHyphens/>
        <w:ind w:firstLine="709"/>
        <w:contextualSpacing/>
        <w:jc w:val="both"/>
        <w:rPr>
          <w:lang w:eastAsia="zh-CN"/>
        </w:rPr>
      </w:pPr>
      <w:r w:rsidRPr="004E6D14">
        <w:rPr>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05D0B330" w14:textId="77777777" w:rsidR="004F4BE1" w:rsidRPr="004E6D14" w:rsidRDefault="004F4BE1" w:rsidP="004F4BE1">
      <w:pPr>
        <w:suppressAutoHyphens/>
        <w:ind w:firstLine="709"/>
        <w:contextualSpacing/>
        <w:jc w:val="both"/>
        <w:rPr>
          <w:lang w:eastAsia="zh-CN"/>
        </w:rPr>
      </w:pPr>
      <w:r w:rsidRPr="004E6D14">
        <w:rPr>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3276DDAE" w14:textId="77777777" w:rsidR="004F4BE1" w:rsidRPr="004E6D14" w:rsidRDefault="004F4BE1" w:rsidP="004F4BE1">
      <w:pPr>
        <w:suppressAutoHyphens/>
        <w:ind w:firstLine="709"/>
        <w:contextualSpacing/>
        <w:jc w:val="both"/>
        <w:rPr>
          <w:lang w:eastAsia="zh-CN"/>
        </w:rPr>
      </w:pPr>
      <w:r w:rsidRPr="004E6D14">
        <w:rPr>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15231A41" w14:textId="77777777" w:rsidR="004F4BE1" w:rsidRPr="004E6D14" w:rsidRDefault="004F4BE1" w:rsidP="004F4BE1">
      <w:pPr>
        <w:suppressAutoHyphens/>
        <w:ind w:firstLine="709"/>
        <w:contextualSpacing/>
        <w:jc w:val="both"/>
        <w:rPr>
          <w:lang w:eastAsia="zh-CN"/>
        </w:rPr>
      </w:pPr>
      <w:r w:rsidRPr="004E6D14">
        <w:rPr>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7EB2F25F" w14:textId="77777777" w:rsidR="004F4BE1" w:rsidRPr="004E6D14" w:rsidRDefault="004F4BE1" w:rsidP="004F4BE1">
      <w:pPr>
        <w:suppressAutoHyphens/>
        <w:ind w:firstLine="709"/>
        <w:contextualSpacing/>
        <w:jc w:val="both"/>
        <w:rPr>
          <w:highlight w:val="yellow"/>
          <w:lang w:eastAsia="zh-CN"/>
        </w:rPr>
      </w:pPr>
    </w:p>
    <w:p w14:paraId="320920A5" w14:textId="77777777" w:rsidR="004F4BE1" w:rsidRPr="004E6D14" w:rsidRDefault="004F4BE1" w:rsidP="004F4BE1">
      <w:pPr>
        <w:suppressAutoHyphens/>
        <w:ind w:firstLine="709"/>
        <w:contextualSpacing/>
        <w:jc w:val="both"/>
        <w:rPr>
          <w:lang w:eastAsia="zh-CN"/>
        </w:rPr>
      </w:pPr>
      <w:r w:rsidRPr="004E6D14">
        <w:rPr>
          <w:lang w:eastAsia="zh-CN"/>
        </w:rPr>
        <w:t xml:space="preserve">1.1.) проект производства работ (для </w:t>
      </w:r>
      <w:r w:rsidRPr="004E6D14">
        <w:t>производства земляных работ в случае, предусмотренном в пункте 1.2.3.12 настоящего административного регламента)</w:t>
      </w:r>
      <w:r w:rsidRPr="004E6D14">
        <w:rPr>
          <w:lang w:eastAsia="zh-CN"/>
        </w:rPr>
        <w:t xml:space="preserve"> который содержит:</w:t>
      </w:r>
    </w:p>
    <w:p w14:paraId="233636C8" w14:textId="77777777" w:rsidR="004F4BE1" w:rsidRPr="004E6D14" w:rsidRDefault="004F4BE1" w:rsidP="004F4BE1">
      <w:pPr>
        <w:suppressAutoHyphens/>
        <w:ind w:firstLine="709"/>
        <w:contextualSpacing/>
        <w:jc w:val="both"/>
        <w:rPr>
          <w:lang w:eastAsia="zh-CN"/>
        </w:rPr>
      </w:pPr>
      <w:r w:rsidRPr="004E6D14">
        <w:rPr>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71E04C27" w14:textId="77777777" w:rsidR="004F4BE1" w:rsidRPr="004E6D14" w:rsidRDefault="004F4BE1" w:rsidP="004F4BE1">
      <w:pPr>
        <w:widowControl w:val="0"/>
        <w:autoSpaceDE w:val="0"/>
        <w:autoSpaceDN w:val="0"/>
        <w:adjustRightInd w:val="0"/>
        <w:ind w:firstLine="708"/>
        <w:jc w:val="both"/>
        <w:rPr>
          <w:lang w:eastAsia="zh-CN"/>
        </w:rPr>
      </w:pPr>
      <w:r w:rsidRPr="004E6D14">
        <w:rPr>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44D66888" w14:textId="77777777" w:rsidR="004F4BE1" w:rsidRPr="004E6D14" w:rsidRDefault="004F4BE1" w:rsidP="004F4BE1">
      <w:pPr>
        <w:suppressAutoHyphens/>
        <w:ind w:firstLine="709"/>
        <w:contextualSpacing/>
        <w:jc w:val="both"/>
        <w:rPr>
          <w:lang w:eastAsia="zh-CN"/>
        </w:rPr>
      </w:pPr>
      <w:r w:rsidRPr="004E6D14">
        <w:rPr>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707506B0" w14:textId="77777777" w:rsidR="004F4BE1" w:rsidRPr="004E6D14" w:rsidRDefault="004F4BE1" w:rsidP="004F4BE1">
      <w:pPr>
        <w:suppressAutoHyphens/>
        <w:ind w:firstLine="709"/>
        <w:contextualSpacing/>
        <w:jc w:val="both"/>
        <w:rPr>
          <w:lang w:eastAsia="zh-CN"/>
        </w:rPr>
      </w:pPr>
      <w:r w:rsidRPr="004E6D14">
        <w:rPr>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548E939C" w14:textId="77777777" w:rsidR="004F4BE1" w:rsidRPr="004E6D14" w:rsidRDefault="004F4BE1" w:rsidP="004F4BE1">
      <w:pPr>
        <w:suppressAutoHyphens/>
        <w:ind w:firstLine="709"/>
        <w:contextualSpacing/>
        <w:jc w:val="both"/>
        <w:rPr>
          <w:lang w:eastAsia="zh-CN"/>
        </w:rPr>
      </w:pPr>
      <w:r w:rsidRPr="004E6D14">
        <w:rPr>
          <w:lang w:eastAsia="zh-CN"/>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7CC1A34E" w14:textId="77777777" w:rsidR="004F4BE1" w:rsidRPr="004E6D14" w:rsidRDefault="004F4BE1" w:rsidP="004F4BE1">
      <w:pPr>
        <w:widowControl w:val="0"/>
        <w:autoSpaceDE w:val="0"/>
        <w:autoSpaceDN w:val="0"/>
        <w:adjustRightInd w:val="0"/>
        <w:ind w:firstLine="708"/>
        <w:jc w:val="both"/>
      </w:pPr>
      <w:r w:rsidRPr="004E6D14">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2BA2ED29" w14:textId="77777777" w:rsidR="004F4BE1" w:rsidRPr="004E6D14" w:rsidRDefault="004F4BE1" w:rsidP="004F4BE1">
      <w:pPr>
        <w:suppressAutoHyphens/>
        <w:ind w:firstLine="709"/>
        <w:contextualSpacing/>
        <w:jc w:val="both"/>
        <w:rPr>
          <w:lang w:eastAsia="zh-CN"/>
        </w:rPr>
      </w:pPr>
      <w:r w:rsidRPr="004E6D14">
        <w:t xml:space="preserve">1.2.)  </w:t>
      </w:r>
      <w:r w:rsidRPr="004E6D14">
        <w:rPr>
          <w:lang w:eastAsia="zh-CN"/>
        </w:rPr>
        <w:t xml:space="preserve">проект производства работ (для </w:t>
      </w:r>
      <w:r w:rsidRPr="004E6D14">
        <w:t>производства земляных работ в случаях, предусмотренных в пунктах 1.2.3.5, 1.2.3.10 настоящего административного регламента)</w:t>
      </w:r>
      <w:r w:rsidRPr="004E6D14">
        <w:rPr>
          <w:lang w:eastAsia="zh-CN"/>
        </w:rPr>
        <w:t xml:space="preserve"> который содержит:</w:t>
      </w:r>
    </w:p>
    <w:p w14:paraId="24710142" w14:textId="77777777" w:rsidR="004F4BE1" w:rsidRPr="004E6D14" w:rsidRDefault="004F4BE1" w:rsidP="004F4BE1">
      <w:pPr>
        <w:suppressAutoHyphens/>
        <w:ind w:firstLine="709"/>
        <w:contextualSpacing/>
        <w:jc w:val="both"/>
        <w:rPr>
          <w:lang w:eastAsia="zh-CN"/>
        </w:rPr>
      </w:pPr>
      <w:r w:rsidRPr="004E6D14">
        <w:rPr>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1E49FFC5" w14:textId="77777777" w:rsidR="004F4BE1" w:rsidRPr="004E6D14" w:rsidRDefault="004F4BE1" w:rsidP="004F4BE1">
      <w:pPr>
        <w:suppressAutoHyphens/>
        <w:ind w:firstLine="709"/>
        <w:contextualSpacing/>
        <w:jc w:val="both"/>
      </w:pPr>
      <w:r w:rsidRPr="004E6D14">
        <w:t xml:space="preserve">- графическую схему места производства земляных работ с </w:t>
      </w:r>
      <w:r w:rsidRPr="004E6D14">
        <w:rPr>
          <w:color w:val="333333"/>
          <w:shd w:val="clear" w:color="auto" w:fill="FFFFFF"/>
        </w:rPr>
        <w:t>указанием границ проводимых </w:t>
      </w:r>
      <w:r w:rsidRPr="004E6D14">
        <w:rPr>
          <w:bCs/>
          <w:color w:val="333333"/>
          <w:shd w:val="clear" w:color="auto" w:fill="FFFFFF"/>
        </w:rPr>
        <w:t>работ</w:t>
      </w:r>
      <w:r w:rsidRPr="004E6D14">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4E6D14">
        <w:t>Указанная  схема</w:t>
      </w:r>
      <w:proofErr w:type="gramEnd"/>
      <w:r w:rsidRPr="004E6D14">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14:paraId="17E5E449" w14:textId="77777777" w:rsidR="004F4BE1" w:rsidRPr="004E6D14" w:rsidRDefault="004F4BE1" w:rsidP="004F4BE1">
      <w:pPr>
        <w:suppressAutoHyphens/>
        <w:ind w:firstLine="709"/>
        <w:contextualSpacing/>
        <w:jc w:val="both"/>
        <w:rPr>
          <w:lang w:eastAsia="zh-CN"/>
        </w:rPr>
      </w:pPr>
      <w:r w:rsidRPr="004E6D14">
        <w:rPr>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69739571" w14:textId="77777777" w:rsidR="004F4BE1" w:rsidRPr="004E6D14" w:rsidRDefault="004F4BE1" w:rsidP="004F4BE1">
      <w:pPr>
        <w:suppressAutoHyphens/>
        <w:ind w:firstLine="709"/>
        <w:contextualSpacing/>
        <w:jc w:val="both"/>
        <w:rPr>
          <w:lang w:eastAsia="zh-CN"/>
        </w:rPr>
      </w:pPr>
      <w:r w:rsidRPr="004E6D14">
        <w:rPr>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1238F07D" w14:textId="77777777" w:rsidR="004F4BE1" w:rsidRPr="004E6D14" w:rsidRDefault="004F4BE1" w:rsidP="004F4BE1">
      <w:pPr>
        <w:widowControl w:val="0"/>
        <w:autoSpaceDE w:val="0"/>
        <w:autoSpaceDN w:val="0"/>
        <w:adjustRightInd w:val="0"/>
        <w:ind w:firstLine="708"/>
        <w:jc w:val="both"/>
      </w:pPr>
      <w:r w:rsidRPr="004E6D14">
        <w:rPr>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D6E961F" w14:textId="77777777" w:rsidR="004F4BE1" w:rsidRPr="004E6D14" w:rsidRDefault="004F4BE1" w:rsidP="004F4BE1">
      <w:pPr>
        <w:suppressAutoHyphens/>
        <w:ind w:firstLine="709"/>
        <w:contextualSpacing/>
        <w:jc w:val="both"/>
        <w:rPr>
          <w:lang w:eastAsia="zh-CN"/>
        </w:rPr>
      </w:pPr>
      <w:r w:rsidRPr="004E6D14">
        <w:rPr>
          <w:lang w:eastAsia="zh-CN"/>
        </w:rPr>
        <w:t>2) календарный график производства работ</w:t>
      </w:r>
    </w:p>
    <w:p w14:paraId="0681EB46" w14:textId="77777777" w:rsidR="004F4BE1" w:rsidRPr="004E6D14" w:rsidRDefault="004F4BE1" w:rsidP="004F4BE1">
      <w:pPr>
        <w:suppressAutoHyphens/>
        <w:ind w:firstLine="709"/>
        <w:contextualSpacing/>
        <w:jc w:val="both"/>
        <w:rPr>
          <w:lang w:eastAsia="zh-CN"/>
        </w:rPr>
      </w:pPr>
      <w:r w:rsidRPr="004E6D14">
        <w:rPr>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4E6D14">
        <w:rPr>
          <w:lang w:eastAsia="zh-CN"/>
        </w:rPr>
        <w:t>пункте  2.9</w:t>
      </w:r>
      <w:proofErr w:type="gramEnd"/>
      <w:r w:rsidRPr="004E6D14">
        <w:rPr>
          <w:lang w:eastAsia="zh-CN"/>
        </w:rPr>
        <w:t xml:space="preserve"> настоящего Административного регламента</w:t>
      </w:r>
    </w:p>
    <w:p w14:paraId="412B7EE6" w14:textId="77777777" w:rsidR="004F4BE1" w:rsidRPr="004E6D14" w:rsidRDefault="004F4BE1" w:rsidP="004F4BE1">
      <w:pPr>
        <w:suppressAutoHyphens/>
        <w:ind w:firstLine="709"/>
        <w:contextualSpacing/>
        <w:jc w:val="both"/>
        <w:rPr>
          <w:lang w:eastAsia="zh-CN"/>
        </w:rPr>
      </w:pPr>
      <w:r w:rsidRPr="004E6D14">
        <w:rPr>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3CB00650" w14:textId="77777777" w:rsidR="004F4BE1" w:rsidRPr="004E6D14" w:rsidRDefault="004F4BE1" w:rsidP="004F4BE1">
      <w:pPr>
        <w:suppressAutoHyphens/>
        <w:ind w:firstLine="709"/>
        <w:contextualSpacing/>
        <w:jc w:val="both"/>
        <w:rPr>
          <w:lang w:eastAsia="zh-CN"/>
        </w:rPr>
      </w:pPr>
      <w:r w:rsidRPr="004E6D14">
        <w:rPr>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7EEECD9" w14:textId="77777777" w:rsidR="004F4BE1" w:rsidRPr="004E6D14" w:rsidRDefault="004F4BE1" w:rsidP="004F4BE1">
      <w:pPr>
        <w:shd w:val="clear" w:color="auto" w:fill="FFFFFF"/>
        <w:suppressAutoHyphens/>
        <w:ind w:firstLine="709"/>
        <w:jc w:val="both"/>
        <w:textAlignment w:val="baseline"/>
        <w:rPr>
          <w:lang w:eastAsia="zh-CN"/>
        </w:rPr>
      </w:pPr>
      <w:r w:rsidRPr="004E6D14">
        <w:rPr>
          <w:shd w:val="clear" w:color="auto" w:fill="FFFFFF"/>
          <w:lang w:eastAsia="zh-CN"/>
        </w:rPr>
        <w:t>2.6.2. Для продления срока действия разрешения (ордера) заявитель предоставляет следующие документы:</w:t>
      </w:r>
    </w:p>
    <w:p w14:paraId="34012D1B" w14:textId="77777777" w:rsidR="004F4BE1" w:rsidRPr="004E6D14" w:rsidRDefault="004F4BE1" w:rsidP="004F4BE1">
      <w:pPr>
        <w:suppressAutoHyphens/>
        <w:ind w:firstLine="709"/>
        <w:contextualSpacing/>
        <w:jc w:val="both"/>
        <w:rPr>
          <w:lang w:eastAsia="zh-CN"/>
        </w:rPr>
      </w:pPr>
      <w:r w:rsidRPr="004E6D14">
        <w:rPr>
          <w:lang w:eastAsia="zh-CN"/>
        </w:rPr>
        <w:t xml:space="preserve">1) календарный график производства земляных работ; </w:t>
      </w:r>
    </w:p>
    <w:p w14:paraId="2C2C2A58" w14:textId="77777777" w:rsidR="004F4BE1" w:rsidRPr="004E6D14" w:rsidRDefault="004F4BE1" w:rsidP="004F4BE1">
      <w:pPr>
        <w:suppressAutoHyphens/>
        <w:ind w:firstLine="709"/>
        <w:contextualSpacing/>
        <w:jc w:val="both"/>
        <w:rPr>
          <w:lang w:eastAsia="zh-CN"/>
        </w:rPr>
      </w:pPr>
      <w:r w:rsidRPr="004E6D14">
        <w:rPr>
          <w:lang w:eastAsia="zh-CN"/>
        </w:rPr>
        <w:t xml:space="preserve">2) проект производства работ (в случае изменения технических решений); </w:t>
      </w:r>
    </w:p>
    <w:p w14:paraId="35613B06" w14:textId="77777777" w:rsidR="004F4BE1" w:rsidRPr="004E6D14" w:rsidRDefault="004F4BE1" w:rsidP="004F4BE1">
      <w:pPr>
        <w:suppressAutoHyphens/>
        <w:ind w:firstLine="709"/>
        <w:contextualSpacing/>
        <w:jc w:val="both"/>
        <w:rPr>
          <w:lang w:eastAsia="zh-CN"/>
        </w:rPr>
      </w:pPr>
      <w:r w:rsidRPr="004E6D14">
        <w:rPr>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E2232D6" w14:textId="77777777" w:rsidR="004F4BE1" w:rsidRPr="004E6D14" w:rsidRDefault="004F4BE1" w:rsidP="004F4BE1">
      <w:pPr>
        <w:suppressAutoHyphens/>
        <w:ind w:firstLine="709"/>
        <w:contextualSpacing/>
        <w:jc w:val="both"/>
        <w:rPr>
          <w:lang w:eastAsia="zh-CN"/>
        </w:rPr>
      </w:pPr>
      <w:r w:rsidRPr="004E6D14">
        <w:rPr>
          <w:lang w:eastAsia="zh-CN"/>
        </w:rPr>
        <w:t>2.6.3. Для получения разрешения на производство земляных работ в связи с аварийно-восстановительными работами на территории:</w:t>
      </w:r>
    </w:p>
    <w:p w14:paraId="31053DE5" w14:textId="77777777" w:rsidR="004F4BE1" w:rsidRPr="004E6D14" w:rsidRDefault="004F4BE1" w:rsidP="004F4BE1">
      <w:pPr>
        <w:suppressAutoHyphens/>
        <w:ind w:firstLine="709"/>
        <w:contextualSpacing/>
        <w:jc w:val="both"/>
        <w:rPr>
          <w:lang w:eastAsia="zh-CN"/>
        </w:rPr>
      </w:pPr>
      <w:r w:rsidRPr="004E6D14">
        <w:rPr>
          <w:lang w:eastAsia="zh-CN"/>
        </w:rPr>
        <w:t>1) схема участка работ (</w:t>
      </w:r>
      <w:proofErr w:type="spellStart"/>
      <w:r w:rsidRPr="004E6D14">
        <w:rPr>
          <w:lang w:eastAsia="zh-CN"/>
        </w:rPr>
        <w:t>выкопировка</w:t>
      </w:r>
      <w:proofErr w:type="spellEnd"/>
      <w:r w:rsidRPr="004E6D14">
        <w:rPr>
          <w:lang w:eastAsia="zh-CN"/>
        </w:rPr>
        <w:t xml:space="preserve"> из исполнительной документации на подземные коммуникации и сооружения); </w:t>
      </w:r>
    </w:p>
    <w:p w14:paraId="3124414D" w14:textId="77777777" w:rsidR="004F4BE1" w:rsidRPr="004E6D14" w:rsidRDefault="004F4BE1" w:rsidP="004F4BE1">
      <w:pPr>
        <w:suppressAutoHyphens/>
        <w:ind w:firstLine="709"/>
        <w:contextualSpacing/>
        <w:jc w:val="both"/>
        <w:rPr>
          <w:lang w:eastAsia="zh-CN"/>
        </w:rPr>
      </w:pPr>
      <w:r w:rsidRPr="004E6D14">
        <w:rPr>
          <w:lang w:eastAsia="zh-CN"/>
        </w:rPr>
        <w:lastRenderedPageBreak/>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56E9E8E9" w14:textId="18D2E215" w:rsidR="004F4BE1" w:rsidRPr="004E6D14" w:rsidRDefault="004F4BE1" w:rsidP="004F4BE1">
      <w:pPr>
        <w:shd w:val="clear" w:color="auto" w:fill="FFFFFF"/>
        <w:suppressAutoHyphens/>
        <w:ind w:firstLine="709"/>
        <w:jc w:val="both"/>
        <w:textAlignment w:val="baseline"/>
        <w:rPr>
          <w:shd w:val="clear" w:color="auto" w:fill="FFFFFF"/>
          <w:lang w:eastAsia="zh-CN"/>
        </w:rPr>
      </w:pPr>
      <w:r w:rsidRPr="004E6D14">
        <w:rPr>
          <w:shd w:val="clear" w:color="auto" w:fill="FFFFFF"/>
          <w:lang w:eastAsia="zh-CN"/>
        </w:rPr>
        <w:t xml:space="preserve">2.6.4. Для закрытия </w:t>
      </w:r>
      <w:r w:rsidRPr="004E6D14">
        <w:t>(</w:t>
      </w:r>
      <w:r w:rsidRPr="004E6D14">
        <w:t xml:space="preserve">исполнения) </w:t>
      </w:r>
      <w:r w:rsidRPr="004E6D14">
        <w:rPr>
          <w:shd w:val="clear" w:color="auto" w:fill="FFFFFF"/>
          <w:lang w:eastAsia="zh-CN"/>
        </w:rPr>
        <w:t>разрешения</w:t>
      </w:r>
      <w:r w:rsidRPr="004E6D14">
        <w:rPr>
          <w:shd w:val="clear" w:color="auto" w:fill="FFFFFF"/>
          <w:lang w:eastAsia="zh-CN"/>
        </w:rPr>
        <w:t xml:space="preserve"> (ордера) заявитель представляет следующие документы: </w:t>
      </w:r>
    </w:p>
    <w:p w14:paraId="6699067D" w14:textId="77777777" w:rsidR="004F4BE1" w:rsidRPr="004E6D14" w:rsidRDefault="004F4BE1" w:rsidP="004F4BE1">
      <w:pPr>
        <w:autoSpaceDE w:val="0"/>
        <w:autoSpaceDN w:val="0"/>
        <w:adjustRightInd w:val="0"/>
        <w:ind w:firstLine="540"/>
        <w:jc w:val="both"/>
      </w:pPr>
      <w:r w:rsidRPr="004E6D14">
        <w:t xml:space="preserve">а) </w:t>
      </w:r>
      <w:hyperlink r:id="rId15" w:history="1">
        <w:r w:rsidRPr="004E6D14">
          <w:t>акт</w:t>
        </w:r>
      </w:hyperlink>
      <w:r w:rsidRPr="004E6D14">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179ACD11" w14:textId="77777777" w:rsidR="004F4BE1" w:rsidRPr="004E6D14" w:rsidRDefault="004F4BE1" w:rsidP="004F4BE1">
      <w:pPr>
        <w:autoSpaceDE w:val="0"/>
        <w:autoSpaceDN w:val="0"/>
        <w:adjustRightInd w:val="0"/>
        <w:ind w:firstLine="540"/>
        <w:jc w:val="both"/>
      </w:pPr>
      <w:r w:rsidRPr="004E6D14">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28B9CEFB" w14:textId="77777777" w:rsidR="004F4BE1" w:rsidRPr="004E6D14" w:rsidRDefault="004F4BE1" w:rsidP="004F4BE1">
      <w:pPr>
        <w:suppressAutoHyphens/>
        <w:ind w:firstLine="709"/>
        <w:jc w:val="both"/>
        <w:rPr>
          <w:lang w:eastAsia="zh-CN"/>
        </w:rPr>
      </w:pPr>
      <w:r w:rsidRPr="004E6D14">
        <w:rPr>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4649CC" w14:textId="77777777" w:rsidR="004F4BE1" w:rsidRPr="004E6D14" w:rsidRDefault="004F4BE1" w:rsidP="004F4BE1">
      <w:pPr>
        <w:suppressAutoHyphens/>
        <w:ind w:firstLine="709"/>
        <w:jc w:val="both"/>
        <w:rPr>
          <w:lang w:eastAsia="zh-CN"/>
        </w:rPr>
      </w:pPr>
      <w:r w:rsidRPr="004E6D14">
        <w:rPr>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528A1669" w14:textId="77777777" w:rsidR="004F4BE1" w:rsidRPr="004E6D14" w:rsidRDefault="004F4BE1" w:rsidP="004F4BE1">
      <w:pPr>
        <w:suppressAutoHyphens/>
        <w:ind w:firstLine="709"/>
        <w:jc w:val="both"/>
        <w:rPr>
          <w:lang w:eastAsia="zh-CN"/>
        </w:rPr>
      </w:pPr>
      <w:r w:rsidRPr="004E6D14">
        <w:rPr>
          <w:lang w:eastAsia="zh-CN"/>
        </w:rPr>
        <w:t xml:space="preserve">2.7.1. </w:t>
      </w:r>
      <w:r w:rsidRPr="004E6D14">
        <w:rPr>
          <w:bCs/>
          <w:lang w:eastAsia="zh-CN"/>
        </w:rPr>
        <w:t xml:space="preserve">Для получения разрешения (ордера) на </w:t>
      </w:r>
      <w:r w:rsidRPr="004E6D14">
        <w:t>производство</w:t>
      </w:r>
      <w:r w:rsidRPr="004E6D14">
        <w:rPr>
          <w:shd w:val="clear" w:color="auto" w:fill="FBFCFD"/>
          <w:lang w:eastAsia="zh-CN"/>
        </w:rPr>
        <w:t xml:space="preserve"> </w:t>
      </w:r>
      <w:r w:rsidRPr="004E6D14">
        <w:rPr>
          <w:bCs/>
          <w:lang w:eastAsia="zh-CN"/>
        </w:rPr>
        <w:t>земляных работ:</w:t>
      </w:r>
    </w:p>
    <w:p w14:paraId="168AAB5D" w14:textId="77777777" w:rsidR="004F4BE1" w:rsidRPr="004E6D14" w:rsidRDefault="004F4BE1" w:rsidP="004F4BE1">
      <w:pPr>
        <w:widowControl w:val="0"/>
        <w:autoSpaceDE w:val="0"/>
        <w:autoSpaceDN w:val="0"/>
        <w:adjustRightInd w:val="0"/>
        <w:ind w:firstLine="709"/>
        <w:jc w:val="both"/>
      </w:pPr>
      <w:r w:rsidRPr="004E6D14">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60DCD3DE" w14:textId="77777777" w:rsidR="004F4BE1" w:rsidRPr="004E6D14" w:rsidRDefault="004F4BE1" w:rsidP="004F4BE1">
      <w:pPr>
        <w:widowControl w:val="0"/>
        <w:autoSpaceDE w:val="0"/>
        <w:autoSpaceDN w:val="0"/>
        <w:adjustRightInd w:val="0"/>
        <w:ind w:firstLine="709"/>
        <w:jc w:val="both"/>
      </w:pPr>
      <w:r w:rsidRPr="004E6D14">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12B8D7A0" w14:textId="77777777" w:rsidR="004F4BE1" w:rsidRPr="004E6D14" w:rsidRDefault="004F4BE1" w:rsidP="004F4BE1">
      <w:pPr>
        <w:widowControl w:val="0"/>
        <w:autoSpaceDE w:val="0"/>
        <w:autoSpaceDN w:val="0"/>
        <w:adjustRightInd w:val="0"/>
        <w:ind w:firstLine="709"/>
        <w:jc w:val="both"/>
      </w:pPr>
      <w:r w:rsidRPr="004E6D14">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5834BEC9" w14:textId="77777777" w:rsidR="004F4BE1" w:rsidRPr="004E6D14" w:rsidRDefault="004F4BE1" w:rsidP="004F4BE1">
      <w:pPr>
        <w:widowControl w:val="0"/>
        <w:autoSpaceDE w:val="0"/>
        <w:autoSpaceDN w:val="0"/>
        <w:adjustRightInd w:val="0"/>
        <w:ind w:firstLine="709"/>
        <w:jc w:val="both"/>
      </w:pPr>
      <w:r w:rsidRPr="004E6D14">
        <w:t>г)</w:t>
      </w:r>
      <w:r w:rsidRPr="004E6D14">
        <w:tab/>
        <w:t>уведомление о планируемом сносе;</w:t>
      </w:r>
    </w:p>
    <w:p w14:paraId="7A87FE8E" w14:textId="77777777" w:rsidR="004F4BE1" w:rsidRPr="004E6D14" w:rsidRDefault="004F4BE1" w:rsidP="004F4BE1">
      <w:pPr>
        <w:widowControl w:val="0"/>
        <w:autoSpaceDE w:val="0"/>
        <w:autoSpaceDN w:val="0"/>
        <w:adjustRightInd w:val="0"/>
        <w:ind w:firstLine="709"/>
        <w:jc w:val="both"/>
      </w:pPr>
      <w:r w:rsidRPr="004E6D14">
        <w:t>д)</w:t>
      </w:r>
      <w:r w:rsidRPr="004E6D14">
        <w:tab/>
        <w:t>разрешение на строительство,</w:t>
      </w:r>
    </w:p>
    <w:p w14:paraId="4E3D901C" w14:textId="77777777" w:rsidR="004F4BE1" w:rsidRPr="004E6D14" w:rsidRDefault="004F4BE1" w:rsidP="004F4BE1">
      <w:pPr>
        <w:widowControl w:val="0"/>
        <w:autoSpaceDE w:val="0"/>
        <w:autoSpaceDN w:val="0"/>
        <w:adjustRightInd w:val="0"/>
        <w:ind w:firstLine="709"/>
        <w:jc w:val="both"/>
      </w:pPr>
      <w:r w:rsidRPr="004E6D14">
        <w:t>е)</w:t>
      </w:r>
      <w:r w:rsidRPr="004E6D14">
        <w:tab/>
        <w:t>разрешение на проведение работ по сохранению объектов культурного наследия;</w:t>
      </w:r>
    </w:p>
    <w:p w14:paraId="2ACE6C32" w14:textId="77777777" w:rsidR="004F4BE1" w:rsidRPr="004E6D14" w:rsidRDefault="004F4BE1" w:rsidP="004F4BE1">
      <w:pPr>
        <w:widowControl w:val="0"/>
        <w:autoSpaceDE w:val="0"/>
        <w:autoSpaceDN w:val="0"/>
        <w:adjustRightInd w:val="0"/>
        <w:ind w:firstLine="709"/>
        <w:jc w:val="both"/>
      </w:pPr>
      <w:r w:rsidRPr="004E6D14">
        <w:t>ж)</w:t>
      </w:r>
      <w:r w:rsidRPr="004E6D14">
        <w:tab/>
        <w:t>разрешение на вырубку зеленых насаждений,</w:t>
      </w:r>
    </w:p>
    <w:p w14:paraId="4C1994D4" w14:textId="77777777" w:rsidR="004F4BE1" w:rsidRPr="004E6D14" w:rsidRDefault="004F4BE1" w:rsidP="004F4BE1">
      <w:pPr>
        <w:widowControl w:val="0"/>
        <w:autoSpaceDE w:val="0"/>
        <w:autoSpaceDN w:val="0"/>
        <w:adjustRightInd w:val="0"/>
        <w:ind w:firstLine="709"/>
        <w:jc w:val="both"/>
      </w:pPr>
      <w:r w:rsidRPr="004E6D14">
        <w:t>з)</w:t>
      </w:r>
      <w:r w:rsidRPr="004E6D14">
        <w:tab/>
        <w:t>разрешение на использование земель или земельного участка, находящихся в государственной или муниципальной собственности,</w:t>
      </w:r>
    </w:p>
    <w:p w14:paraId="0C6F5A9E" w14:textId="77777777" w:rsidR="004F4BE1" w:rsidRPr="004E6D14" w:rsidRDefault="004F4BE1" w:rsidP="004F4BE1">
      <w:pPr>
        <w:widowControl w:val="0"/>
        <w:autoSpaceDE w:val="0"/>
        <w:autoSpaceDN w:val="0"/>
        <w:adjustRightInd w:val="0"/>
        <w:ind w:firstLine="709"/>
        <w:jc w:val="both"/>
      </w:pPr>
      <w:r w:rsidRPr="004E6D14">
        <w:t>и)</w:t>
      </w:r>
      <w:r w:rsidRPr="004E6D14">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4E6D14">
        <w:t>догазификации</w:t>
      </w:r>
      <w:proofErr w:type="spellEnd"/>
      <w:r w:rsidRPr="004E6D14">
        <w:t>, разрешение на размещение объекта должно быть получено на момент закрытия (исполнения) разрешения (ордера),</w:t>
      </w:r>
    </w:p>
    <w:p w14:paraId="26F40B75" w14:textId="77777777" w:rsidR="004F4BE1" w:rsidRPr="004E6D14" w:rsidRDefault="004F4BE1" w:rsidP="004F4BE1">
      <w:pPr>
        <w:widowControl w:val="0"/>
        <w:autoSpaceDE w:val="0"/>
        <w:autoSpaceDN w:val="0"/>
        <w:adjustRightInd w:val="0"/>
        <w:ind w:firstLine="709"/>
        <w:jc w:val="both"/>
      </w:pPr>
      <w:r w:rsidRPr="004E6D14">
        <w:t>к)</w:t>
      </w:r>
      <w:r w:rsidRPr="004E6D14">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B6859D9" w14:textId="77777777" w:rsidR="004F4BE1" w:rsidRPr="004E6D14" w:rsidRDefault="004F4BE1" w:rsidP="004F4BE1">
      <w:pPr>
        <w:widowControl w:val="0"/>
        <w:autoSpaceDE w:val="0"/>
        <w:autoSpaceDN w:val="0"/>
        <w:adjustRightInd w:val="0"/>
        <w:ind w:firstLine="709"/>
        <w:jc w:val="both"/>
      </w:pPr>
      <w:r w:rsidRPr="004E6D14">
        <w:t>л)</w:t>
      </w:r>
      <w:r w:rsidRPr="004E6D14">
        <w:tab/>
        <w:t>разрешение на установку и эксплуатацию рекламной конструкции;</w:t>
      </w:r>
    </w:p>
    <w:p w14:paraId="6D4BCB92" w14:textId="77777777" w:rsidR="004F4BE1" w:rsidRPr="004E6D14" w:rsidRDefault="004F4BE1" w:rsidP="004F4BE1">
      <w:pPr>
        <w:widowControl w:val="0"/>
        <w:autoSpaceDE w:val="0"/>
        <w:autoSpaceDN w:val="0"/>
        <w:adjustRightInd w:val="0"/>
        <w:ind w:firstLine="709"/>
        <w:jc w:val="both"/>
      </w:pPr>
      <w:r w:rsidRPr="004E6D14">
        <w:t>м)</w:t>
      </w:r>
      <w:r w:rsidRPr="004E6D14">
        <w:tab/>
        <w:t>технические условия для подключения к сетям инженерно- технического обеспечения;</w:t>
      </w:r>
    </w:p>
    <w:p w14:paraId="0FCD960E" w14:textId="77777777" w:rsidR="004F4BE1" w:rsidRPr="004E6D14" w:rsidRDefault="004F4BE1" w:rsidP="004F4BE1">
      <w:pPr>
        <w:widowControl w:val="0"/>
        <w:autoSpaceDE w:val="0"/>
        <w:autoSpaceDN w:val="0"/>
        <w:adjustRightInd w:val="0"/>
        <w:ind w:firstLine="709"/>
        <w:jc w:val="both"/>
      </w:pPr>
      <w:r w:rsidRPr="004E6D14">
        <w:t>н)</w:t>
      </w:r>
      <w:r w:rsidRPr="004E6D14">
        <w:tab/>
        <w:t xml:space="preserve">схему движения транспорта и пешеходов. </w:t>
      </w:r>
    </w:p>
    <w:p w14:paraId="5D024DDB" w14:textId="0476028B" w:rsidR="004F4BE1" w:rsidRPr="004E6D14" w:rsidRDefault="004F4BE1" w:rsidP="004F4BE1">
      <w:pPr>
        <w:widowControl w:val="0"/>
        <w:autoSpaceDE w:val="0"/>
        <w:autoSpaceDN w:val="0"/>
        <w:adjustRightInd w:val="0"/>
        <w:ind w:firstLine="709"/>
        <w:jc w:val="both"/>
        <w:rPr>
          <w:shd w:val="clear" w:color="auto" w:fill="FFFFFF"/>
          <w:lang w:eastAsia="zh-CN"/>
        </w:rPr>
      </w:pPr>
      <w:r w:rsidRPr="004E6D14">
        <w:t xml:space="preserve">2.7.2. </w:t>
      </w:r>
      <w:r w:rsidRPr="004E6D14">
        <w:rPr>
          <w:shd w:val="clear" w:color="auto" w:fill="FFFFFF"/>
          <w:lang w:eastAsia="zh-CN"/>
        </w:rPr>
        <w:t xml:space="preserve">Для закрытия </w:t>
      </w:r>
      <w:r w:rsidRPr="004E6D14">
        <w:t>(</w:t>
      </w:r>
      <w:r w:rsidRPr="004E6D14">
        <w:t xml:space="preserve">исполнения) </w:t>
      </w:r>
      <w:r w:rsidRPr="004E6D14">
        <w:rPr>
          <w:shd w:val="clear" w:color="auto" w:fill="FFFFFF"/>
          <w:lang w:eastAsia="zh-CN"/>
        </w:rPr>
        <w:t>разрешения</w:t>
      </w:r>
      <w:r w:rsidRPr="004E6D14">
        <w:rPr>
          <w:shd w:val="clear" w:color="auto" w:fill="FFFFFF"/>
          <w:lang w:eastAsia="zh-CN"/>
        </w:rPr>
        <w:t xml:space="preserve"> (ордера):</w:t>
      </w:r>
    </w:p>
    <w:p w14:paraId="3C71C24B" w14:textId="77777777" w:rsidR="004F4BE1" w:rsidRPr="004E6D14" w:rsidRDefault="004F4BE1" w:rsidP="004F4BE1">
      <w:pPr>
        <w:widowControl w:val="0"/>
        <w:autoSpaceDE w:val="0"/>
        <w:autoSpaceDN w:val="0"/>
        <w:adjustRightInd w:val="0"/>
        <w:ind w:firstLine="709"/>
        <w:jc w:val="both"/>
        <w:rPr>
          <w:shd w:val="clear" w:color="auto" w:fill="FFFFFF"/>
          <w:lang w:eastAsia="zh-CN"/>
        </w:rPr>
      </w:pPr>
      <w:r w:rsidRPr="004E6D14">
        <w:t>а)</w:t>
      </w:r>
      <w:r w:rsidRPr="004E6D14">
        <w:tab/>
        <w:t xml:space="preserve">разрешение на размещение объекта (при прокладке сети газораспределения, </w:t>
      </w:r>
      <w:r w:rsidRPr="004E6D14">
        <w:lastRenderedPageBreak/>
        <w:t xml:space="preserve">реализуемой в рамках программы </w:t>
      </w:r>
      <w:proofErr w:type="spellStart"/>
      <w:r w:rsidRPr="004E6D14">
        <w:t>догазификации</w:t>
      </w:r>
      <w:proofErr w:type="spellEnd"/>
      <w:r w:rsidRPr="004E6D14">
        <w:t>)</w:t>
      </w:r>
    </w:p>
    <w:p w14:paraId="73379B1F" w14:textId="77777777" w:rsidR="004F4BE1" w:rsidRPr="004E6D14" w:rsidRDefault="004F4BE1" w:rsidP="004F4BE1">
      <w:pPr>
        <w:widowControl w:val="0"/>
        <w:autoSpaceDE w:val="0"/>
        <w:autoSpaceDN w:val="0"/>
        <w:adjustRightInd w:val="0"/>
        <w:ind w:firstLine="709"/>
        <w:jc w:val="both"/>
      </w:pPr>
      <w:r w:rsidRPr="004E6D14">
        <w:t xml:space="preserve">2.7.3. Заявитель вправе представить документы (сведения), указанные в </w:t>
      </w:r>
      <w:hyperlink r:id="rId16" w:history="1">
        <w:r w:rsidRPr="004E6D14">
          <w:t>пункте 2.7</w:t>
        </w:r>
      </w:hyperlink>
      <w:r w:rsidRPr="004E6D14">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3746F956" w14:textId="77777777" w:rsidR="004F4BE1" w:rsidRPr="004E6D14" w:rsidRDefault="004F4BE1" w:rsidP="004F4BE1">
      <w:pPr>
        <w:widowControl w:val="0"/>
        <w:autoSpaceDE w:val="0"/>
        <w:autoSpaceDN w:val="0"/>
        <w:adjustRightInd w:val="0"/>
        <w:ind w:firstLine="709"/>
        <w:jc w:val="both"/>
      </w:pPr>
      <w:r w:rsidRPr="004E6D14">
        <w:t>2.7.4. При предоставлении муниципальной услуги запрещается требовать от Заявителя:</w:t>
      </w:r>
    </w:p>
    <w:p w14:paraId="38D8227F" w14:textId="77777777" w:rsidR="004F4BE1" w:rsidRPr="004E6D14" w:rsidRDefault="004F4BE1" w:rsidP="004F4BE1">
      <w:pPr>
        <w:widowControl w:val="0"/>
        <w:autoSpaceDE w:val="0"/>
        <w:autoSpaceDN w:val="0"/>
        <w:adjustRightInd w:val="0"/>
        <w:ind w:firstLine="709"/>
        <w:jc w:val="both"/>
      </w:pPr>
      <w:r w:rsidRPr="004E6D14">
        <w:t>представления документов и информации или осуществления действий, представление или производство</w:t>
      </w:r>
      <w:r w:rsidRPr="004E6D14">
        <w:rPr>
          <w:shd w:val="clear" w:color="auto" w:fill="FBFCFD"/>
          <w:lang w:eastAsia="zh-CN"/>
        </w:rPr>
        <w:t xml:space="preserve"> </w:t>
      </w:r>
      <w:r w:rsidRPr="004E6D14">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B03C33" w14:textId="77777777" w:rsidR="004F4BE1" w:rsidRPr="004E6D14" w:rsidRDefault="004F4BE1" w:rsidP="004F4BE1">
      <w:pPr>
        <w:widowControl w:val="0"/>
        <w:autoSpaceDE w:val="0"/>
        <w:autoSpaceDN w:val="0"/>
        <w:adjustRightInd w:val="0"/>
        <w:ind w:firstLine="709"/>
        <w:jc w:val="both"/>
      </w:pPr>
      <w:r w:rsidRPr="004E6D14">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4E6D14">
          <w:t>части 6 статьи 7</w:t>
        </w:r>
      </w:hyperlink>
      <w:r w:rsidRPr="004E6D14">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4202571B" w14:textId="77777777" w:rsidR="004F4BE1" w:rsidRPr="004E6D14" w:rsidRDefault="004F4BE1" w:rsidP="004F4BE1">
      <w:pPr>
        <w:widowControl w:val="0"/>
        <w:autoSpaceDE w:val="0"/>
        <w:autoSpaceDN w:val="0"/>
        <w:adjustRightInd w:val="0"/>
        <w:ind w:firstLine="709"/>
        <w:jc w:val="both"/>
      </w:pPr>
      <w:r w:rsidRPr="004E6D14">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4E6D14">
          <w:t>части 1 статьи 9</w:t>
        </w:r>
      </w:hyperlink>
      <w:r w:rsidRPr="004E6D14">
        <w:t xml:space="preserve"> Федерального закона № 210-ФЗ;</w:t>
      </w:r>
    </w:p>
    <w:p w14:paraId="6ED473D5" w14:textId="77777777" w:rsidR="004F4BE1" w:rsidRPr="004E6D14" w:rsidRDefault="004F4BE1" w:rsidP="004F4BE1">
      <w:pPr>
        <w:widowControl w:val="0"/>
        <w:autoSpaceDE w:val="0"/>
        <w:autoSpaceDN w:val="0"/>
        <w:adjustRightInd w:val="0"/>
        <w:ind w:firstLine="709"/>
        <w:jc w:val="both"/>
      </w:pPr>
      <w:r w:rsidRPr="004E6D14">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E6D14">
          <w:t>пунктом 4 части 1 статьи 7</w:t>
        </w:r>
      </w:hyperlink>
      <w:r w:rsidRPr="004E6D14">
        <w:t xml:space="preserve"> Федерального закона № 210-ФЗ;</w:t>
      </w:r>
    </w:p>
    <w:p w14:paraId="676CA817" w14:textId="77777777" w:rsidR="004F4BE1" w:rsidRPr="004E6D14" w:rsidRDefault="004F4BE1" w:rsidP="004F4BE1">
      <w:pPr>
        <w:widowControl w:val="0"/>
        <w:autoSpaceDE w:val="0"/>
        <w:autoSpaceDN w:val="0"/>
        <w:adjustRightInd w:val="0"/>
        <w:ind w:firstLine="709"/>
        <w:jc w:val="both"/>
      </w:pPr>
      <w:r w:rsidRPr="004E6D14">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4E6D14">
          <w:t>пунктом 7.2 части 1 статьи 16</w:t>
        </w:r>
      </w:hyperlink>
      <w:r w:rsidRPr="004E6D1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7961FB" w14:textId="77777777" w:rsidR="004F4BE1" w:rsidRPr="004E6D14" w:rsidRDefault="004F4BE1" w:rsidP="004F4BE1">
      <w:pPr>
        <w:widowControl w:val="0"/>
        <w:autoSpaceDE w:val="0"/>
        <w:autoSpaceDN w:val="0"/>
        <w:adjustRightInd w:val="0"/>
        <w:ind w:firstLine="709"/>
        <w:jc w:val="both"/>
      </w:pPr>
      <w:r w:rsidRPr="004E6D14">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1B0BC0B" w14:textId="77777777" w:rsidR="004F4BE1" w:rsidRPr="004E6D14" w:rsidRDefault="004F4BE1" w:rsidP="004F4BE1">
      <w:pPr>
        <w:widowControl w:val="0"/>
        <w:autoSpaceDE w:val="0"/>
        <w:autoSpaceDN w:val="0"/>
        <w:adjustRightInd w:val="0"/>
        <w:ind w:firstLine="709"/>
        <w:jc w:val="both"/>
      </w:pPr>
      <w:r w:rsidRPr="004E6D14">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2AAE04" w14:textId="77777777" w:rsidR="004F4BE1" w:rsidRPr="004E6D14" w:rsidRDefault="004F4BE1" w:rsidP="004F4BE1">
      <w:pPr>
        <w:widowControl w:val="0"/>
        <w:autoSpaceDE w:val="0"/>
        <w:autoSpaceDN w:val="0"/>
        <w:adjustRightInd w:val="0"/>
        <w:ind w:firstLine="709"/>
        <w:jc w:val="both"/>
      </w:pPr>
      <w:r w:rsidRPr="004E6D14">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46295E3" w14:textId="77777777" w:rsidR="004F4BE1" w:rsidRPr="004E6D14" w:rsidRDefault="004F4BE1" w:rsidP="004F4BE1">
      <w:pPr>
        <w:suppressAutoHyphens/>
        <w:ind w:firstLine="709"/>
        <w:jc w:val="both"/>
        <w:rPr>
          <w:lang w:eastAsia="zh-CN"/>
        </w:rPr>
      </w:pPr>
      <w:r w:rsidRPr="004E6D14">
        <w:rPr>
          <w:lang w:eastAsia="zh-CN"/>
        </w:rPr>
        <w:t>2.8. Основания для приостановления предоставления муниципальной услуги не предусмотрены.</w:t>
      </w:r>
    </w:p>
    <w:p w14:paraId="151CF56B" w14:textId="77777777" w:rsidR="004F4BE1" w:rsidRPr="004E6D14" w:rsidRDefault="004F4BE1" w:rsidP="004F4BE1">
      <w:pPr>
        <w:suppressAutoHyphens/>
        <w:ind w:firstLine="709"/>
        <w:jc w:val="both"/>
        <w:rPr>
          <w:lang w:eastAsia="zh-CN"/>
        </w:rPr>
      </w:pPr>
      <w:r w:rsidRPr="004E6D14">
        <w:rPr>
          <w:lang w:eastAsia="zh-CN"/>
        </w:rPr>
        <w:t>2.9. Исчерпывающий перечень оснований для отказа в приеме документов, необходимых для предоставления муниципальной услуги.</w:t>
      </w:r>
    </w:p>
    <w:p w14:paraId="12FFB615" w14:textId="77777777" w:rsidR="004F4BE1" w:rsidRPr="004E6D14" w:rsidRDefault="004F4BE1" w:rsidP="004F4BE1">
      <w:pPr>
        <w:suppressAutoHyphens/>
        <w:ind w:firstLine="709"/>
        <w:jc w:val="both"/>
        <w:rPr>
          <w:lang w:eastAsia="zh-CN"/>
        </w:rPr>
      </w:pPr>
      <w:r w:rsidRPr="004E6D14">
        <w:rPr>
          <w:lang w:eastAsia="zh-CN"/>
        </w:rPr>
        <w:t>Основаниями для отказа в приеме документов, необходимых для предоставления муниципальной услуги являются:</w:t>
      </w:r>
    </w:p>
    <w:p w14:paraId="76F8FD8C" w14:textId="77777777" w:rsidR="004F4BE1" w:rsidRPr="004E6D14" w:rsidRDefault="004F4BE1" w:rsidP="004F4BE1">
      <w:pPr>
        <w:suppressAutoHyphens/>
        <w:ind w:firstLine="709"/>
        <w:jc w:val="both"/>
        <w:rPr>
          <w:lang w:eastAsia="zh-CN"/>
        </w:rPr>
      </w:pPr>
      <w:r w:rsidRPr="004E6D14">
        <w:rPr>
          <w:lang w:eastAsia="zh-CN"/>
        </w:rPr>
        <w:lastRenderedPageBreak/>
        <w:t>1) Заявление на получение услуги оформлено не в соответствии с административным регламентом:</w:t>
      </w:r>
    </w:p>
    <w:p w14:paraId="4923CD5C" w14:textId="77777777" w:rsidR="004F4BE1" w:rsidRPr="004E6D14" w:rsidRDefault="004F4BE1" w:rsidP="004F4BE1">
      <w:pPr>
        <w:suppressAutoHyphens/>
        <w:ind w:firstLine="709"/>
        <w:jc w:val="both"/>
        <w:rPr>
          <w:lang w:eastAsia="zh-CN"/>
        </w:rPr>
      </w:pPr>
      <w:r w:rsidRPr="004E6D14">
        <w:rPr>
          <w:lang w:eastAsia="zh-CN"/>
        </w:rPr>
        <w:t>- Неполное заполнение полей в форме заявления, в том числе в интерактивной форме заявления на ЕПГУ;</w:t>
      </w:r>
    </w:p>
    <w:p w14:paraId="7D8A12AB" w14:textId="77777777" w:rsidR="004F4BE1" w:rsidRPr="004E6D14" w:rsidRDefault="004F4BE1" w:rsidP="004F4BE1">
      <w:pPr>
        <w:suppressAutoHyphens/>
        <w:ind w:firstLine="709"/>
        <w:jc w:val="both"/>
        <w:rPr>
          <w:lang w:eastAsia="zh-CN"/>
        </w:rPr>
      </w:pPr>
      <w:r w:rsidRPr="004E6D14">
        <w:rPr>
          <w:lang w:eastAsia="zh-CN"/>
        </w:rPr>
        <w:t>2) Представленные заявителем документы не отвечают требованиям, установленным административным регламентом:</w:t>
      </w:r>
    </w:p>
    <w:p w14:paraId="34FB1891" w14:textId="77777777" w:rsidR="004F4BE1" w:rsidRPr="004E6D14" w:rsidRDefault="004F4BE1" w:rsidP="004F4BE1">
      <w:pPr>
        <w:suppressAutoHyphens/>
        <w:ind w:firstLine="709"/>
        <w:jc w:val="both"/>
        <w:rPr>
          <w:lang w:eastAsia="zh-CN"/>
        </w:rPr>
      </w:pPr>
      <w:r w:rsidRPr="004E6D14">
        <w:rPr>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FEA42A0" w14:textId="77777777" w:rsidR="004F4BE1" w:rsidRPr="004E6D14" w:rsidRDefault="004F4BE1" w:rsidP="004F4BE1">
      <w:pPr>
        <w:suppressAutoHyphens/>
        <w:ind w:firstLine="709"/>
        <w:jc w:val="both"/>
        <w:rPr>
          <w:lang w:eastAsia="zh-CN"/>
        </w:rPr>
      </w:pPr>
      <w:r w:rsidRPr="004E6D14">
        <w:rPr>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90AC6B1" w14:textId="77777777" w:rsidR="004F4BE1" w:rsidRPr="004E6D14" w:rsidRDefault="004F4BE1" w:rsidP="004F4BE1">
      <w:pPr>
        <w:suppressAutoHyphens/>
        <w:ind w:firstLine="709"/>
        <w:jc w:val="both"/>
        <w:rPr>
          <w:lang w:eastAsia="zh-CN"/>
        </w:rPr>
      </w:pPr>
      <w:r w:rsidRPr="004E6D14">
        <w:rPr>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D757AF3" w14:textId="77777777" w:rsidR="004F4BE1" w:rsidRPr="004E6D14" w:rsidRDefault="004F4BE1" w:rsidP="004F4BE1">
      <w:pPr>
        <w:suppressAutoHyphens/>
        <w:ind w:firstLine="709"/>
        <w:jc w:val="both"/>
        <w:rPr>
          <w:lang w:eastAsia="zh-CN"/>
        </w:rPr>
      </w:pPr>
      <w:r w:rsidRPr="004E6D14">
        <w:rPr>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0EFA7F7E" w14:textId="77777777" w:rsidR="004F4BE1" w:rsidRPr="004E6D14" w:rsidRDefault="004F4BE1" w:rsidP="004F4BE1">
      <w:pPr>
        <w:suppressAutoHyphens/>
        <w:ind w:firstLine="709"/>
        <w:jc w:val="both"/>
        <w:rPr>
          <w:lang w:eastAsia="zh-CN"/>
        </w:rPr>
      </w:pPr>
      <w:r w:rsidRPr="004E6D14">
        <w:rPr>
          <w:lang w:eastAsia="zh-CN"/>
        </w:rPr>
        <w:t>3) Заявление с комплектом документов подписаны недействительной электронной подписью:</w:t>
      </w:r>
    </w:p>
    <w:p w14:paraId="3AF9B5A1" w14:textId="77777777" w:rsidR="004F4BE1" w:rsidRPr="004E6D14" w:rsidRDefault="004F4BE1" w:rsidP="004F4BE1">
      <w:pPr>
        <w:suppressAutoHyphens/>
        <w:ind w:firstLine="709"/>
        <w:jc w:val="both"/>
        <w:rPr>
          <w:lang w:eastAsia="zh-CN"/>
        </w:rPr>
      </w:pPr>
      <w:r w:rsidRPr="004E6D14">
        <w:rPr>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8B9A573" w14:textId="77777777" w:rsidR="004F4BE1" w:rsidRPr="004E6D14" w:rsidRDefault="004F4BE1" w:rsidP="004F4BE1">
      <w:pPr>
        <w:suppressAutoHyphens/>
        <w:ind w:firstLine="709"/>
        <w:jc w:val="both"/>
        <w:rPr>
          <w:lang w:eastAsia="zh-CN"/>
        </w:rPr>
      </w:pPr>
      <w:r w:rsidRPr="004E6D14">
        <w:rPr>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50CFCF4" w14:textId="77777777" w:rsidR="004F4BE1" w:rsidRPr="004E6D14" w:rsidRDefault="004F4BE1" w:rsidP="004F4BE1">
      <w:pPr>
        <w:suppressAutoHyphens/>
        <w:ind w:firstLine="709"/>
        <w:jc w:val="both"/>
        <w:rPr>
          <w:lang w:eastAsia="zh-CN"/>
        </w:rPr>
      </w:pPr>
      <w:r w:rsidRPr="004E6D14">
        <w:rPr>
          <w:lang w:eastAsia="zh-CN"/>
        </w:rPr>
        <w:t>- Представление неполного комплекта документов, необходимых для предоставления услуги;</w:t>
      </w:r>
    </w:p>
    <w:p w14:paraId="7E50DDC0" w14:textId="77777777" w:rsidR="004F4BE1" w:rsidRPr="004E6D14" w:rsidRDefault="004F4BE1" w:rsidP="004F4BE1">
      <w:pPr>
        <w:suppressAutoHyphens/>
        <w:ind w:firstLine="709"/>
        <w:jc w:val="both"/>
        <w:rPr>
          <w:lang w:eastAsia="zh-CN"/>
        </w:rPr>
      </w:pPr>
      <w:r w:rsidRPr="004E6D14">
        <w:rPr>
          <w:lang w:eastAsia="zh-CN"/>
        </w:rPr>
        <w:t>5) Предмет запроса не регламентируется законодательством в рамках услуги:</w:t>
      </w:r>
    </w:p>
    <w:p w14:paraId="7F580908" w14:textId="77777777" w:rsidR="004F4BE1" w:rsidRPr="004E6D14" w:rsidRDefault="004F4BE1" w:rsidP="004F4BE1">
      <w:pPr>
        <w:suppressAutoHyphens/>
        <w:ind w:firstLine="709"/>
        <w:jc w:val="both"/>
        <w:rPr>
          <w:lang w:eastAsia="zh-CN"/>
        </w:rPr>
      </w:pPr>
      <w:r w:rsidRPr="004E6D14">
        <w:rPr>
          <w:lang w:eastAsia="zh-CN"/>
        </w:rPr>
        <w:t>- Заявление подано в орган местного самоуправления или организацию, в полномочия которых не входит предоставление услуги.</w:t>
      </w:r>
    </w:p>
    <w:p w14:paraId="6F5F6287" w14:textId="77777777" w:rsidR="004F4BE1" w:rsidRPr="004E6D14" w:rsidRDefault="004F4BE1" w:rsidP="004F4BE1">
      <w:pPr>
        <w:suppressAutoHyphens/>
        <w:ind w:firstLine="709"/>
        <w:jc w:val="both"/>
        <w:rPr>
          <w:lang w:eastAsia="zh-CN"/>
        </w:rPr>
      </w:pPr>
      <w:r w:rsidRPr="004E6D14">
        <w:rPr>
          <w:lang w:eastAsia="zh-CN"/>
        </w:rPr>
        <w:t>Нарушение любого из указанных требований, является основанием для отказа в приеме документов.</w:t>
      </w:r>
    </w:p>
    <w:p w14:paraId="3953C12A" w14:textId="77777777" w:rsidR="004F4BE1" w:rsidRPr="004E6D14" w:rsidRDefault="004F4BE1" w:rsidP="004F4BE1">
      <w:pPr>
        <w:suppressAutoHyphens/>
        <w:ind w:firstLine="709"/>
        <w:jc w:val="both"/>
        <w:rPr>
          <w:lang w:eastAsia="zh-CN"/>
        </w:rPr>
      </w:pPr>
      <w:r w:rsidRPr="004E6D14">
        <w:rPr>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5D26464B" w14:textId="77777777" w:rsidR="004F4BE1" w:rsidRPr="004E6D14" w:rsidRDefault="004F4BE1" w:rsidP="004F4BE1">
      <w:pPr>
        <w:suppressAutoHyphens/>
        <w:ind w:firstLine="709"/>
        <w:jc w:val="both"/>
        <w:rPr>
          <w:lang w:eastAsia="zh-CN"/>
        </w:rPr>
      </w:pPr>
      <w:r w:rsidRPr="004E6D14">
        <w:rPr>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20638384" w14:textId="77777777" w:rsidR="004F4BE1" w:rsidRPr="004E6D14" w:rsidRDefault="004F4BE1" w:rsidP="004F4BE1">
      <w:pPr>
        <w:suppressAutoHyphens/>
        <w:ind w:firstLine="709"/>
        <w:jc w:val="both"/>
        <w:rPr>
          <w:lang w:eastAsia="zh-CN"/>
        </w:rPr>
      </w:pPr>
      <w:r w:rsidRPr="004E6D14">
        <w:rPr>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24B91162" w14:textId="77777777" w:rsidR="004F4BE1" w:rsidRPr="004E6D14" w:rsidRDefault="004F4BE1" w:rsidP="004F4BE1">
      <w:pPr>
        <w:suppressAutoHyphens/>
        <w:ind w:firstLine="709"/>
        <w:jc w:val="both"/>
        <w:rPr>
          <w:lang w:eastAsia="zh-CN"/>
        </w:rPr>
      </w:pPr>
      <w:r w:rsidRPr="004E6D14">
        <w:rPr>
          <w:lang w:eastAsia="zh-CN"/>
        </w:rPr>
        <w:t>2.10. Исчерпывающий перечень оснований для отказа в предоставлении муниципальной услуги:</w:t>
      </w:r>
    </w:p>
    <w:p w14:paraId="6ADC9971" w14:textId="77777777" w:rsidR="004F4BE1" w:rsidRPr="004E6D14" w:rsidRDefault="004F4BE1" w:rsidP="004F4BE1">
      <w:pPr>
        <w:suppressAutoHyphens/>
        <w:ind w:firstLine="709"/>
        <w:jc w:val="both"/>
        <w:rPr>
          <w:lang w:eastAsia="zh-CN"/>
        </w:rPr>
      </w:pPr>
      <w:r w:rsidRPr="004E6D14">
        <w:rPr>
          <w:lang w:eastAsia="zh-CN"/>
        </w:rPr>
        <w:t>1) Представленные заявителем документы не отвечают требованиям, установленным административным регламентом:</w:t>
      </w:r>
    </w:p>
    <w:p w14:paraId="2BF770C6" w14:textId="77777777" w:rsidR="004F4BE1" w:rsidRPr="004E6D14" w:rsidRDefault="004F4BE1" w:rsidP="004F4BE1">
      <w:pPr>
        <w:suppressAutoHyphens/>
        <w:ind w:firstLine="709"/>
        <w:jc w:val="both"/>
        <w:rPr>
          <w:lang w:eastAsia="zh-CN"/>
        </w:rPr>
      </w:pPr>
      <w:r w:rsidRPr="004E6D14">
        <w:rPr>
          <w:lang w:eastAsia="zh-CN"/>
        </w:rPr>
        <w:t>- невозможность выполнения работ в заявленные сроки;</w:t>
      </w:r>
    </w:p>
    <w:p w14:paraId="4EAE24FC" w14:textId="77777777" w:rsidR="004F4BE1" w:rsidRPr="004E6D14" w:rsidRDefault="004F4BE1" w:rsidP="004F4BE1">
      <w:pPr>
        <w:suppressAutoHyphens/>
        <w:ind w:firstLine="709"/>
        <w:jc w:val="both"/>
        <w:rPr>
          <w:lang w:eastAsia="zh-CN"/>
        </w:rPr>
      </w:pPr>
      <w:r w:rsidRPr="004E6D14">
        <w:rPr>
          <w:lang w:eastAsia="zh-CN"/>
        </w:rPr>
        <w:t>2) Представленные заявителем документы недействительны/указанные в заявлении сведения недостоверны:</w:t>
      </w:r>
    </w:p>
    <w:p w14:paraId="09CDB536" w14:textId="77777777" w:rsidR="004F4BE1" w:rsidRPr="004E6D14" w:rsidRDefault="004F4BE1" w:rsidP="004F4BE1">
      <w:pPr>
        <w:suppressAutoHyphens/>
        <w:ind w:firstLine="709"/>
        <w:jc w:val="both"/>
        <w:rPr>
          <w:lang w:eastAsia="zh-CN"/>
        </w:rPr>
      </w:pPr>
      <w:r w:rsidRPr="004E6D14">
        <w:rPr>
          <w:lang w:eastAsia="zh-CN"/>
        </w:rPr>
        <w:lastRenderedPageBreak/>
        <w:t>- несоответствие проекта производства работ требованиям, установленным нормативными правовыми актами;</w:t>
      </w:r>
    </w:p>
    <w:p w14:paraId="33AD8E0B" w14:textId="77777777" w:rsidR="004F4BE1" w:rsidRPr="004E6D14" w:rsidRDefault="004F4BE1" w:rsidP="004F4BE1">
      <w:pPr>
        <w:suppressAutoHyphens/>
        <w:ind w:firstLine="709"/>
        <w:jc w:val="both"/>
        <w:rPr>
          <w:lang w:eastAsia="zh-CN"/>
        </w:rPr>
      </w:pPr>
      <w:r w:rsidRPr="004E6D14">
        <w:rPr>
          <w:lang w:eastAsia="zh-CN"/>
        </w:rPr>
        <w:t xml:space="preserve">- установлены факты нарушений при проведении земляных работ в соответствии с выданным разрешением на </w:t>
      </w:r>
      <w:r w:rsidRPr="004E6D14">
        <w:t>производство</w:t>
      </w:r>
      <w:r w:rsidRPr="004E6D14">
        <w:rPr>
          <w:shd w:val="clear" w:color="auto" w:fill="FBFCFD"/>
          <w:lang w:eastAsia="zh-CN"/>
        </w:rPr>
        <w:t xml:space="preserve"> </w:t>
      </w:r>
      <w:r w:rsidRPr="004E6D14">
        <w:rPr>
          <w:lang w:eastAsia="zh-CN"/>
        </w:rPr>
        <w:t>земляных работ;</w:t>
      </w:r>
    </w:p>
    <w:p w14:paraId="242F0308" w14:textId="77777777" w:rsidR="004F4BE1" w:rsidRPr="004E6D14" w:rsidRDefault="004F4BE1" w:rsidP="004F4BE1">
      <w:pPr>
        <w:suppressAutoHyphens/>
        <w:ind w:firstLine="709"/>
        <w:jc w:val="both"/>
        <w:rPr>
          <w:lang w:eastAsia="zh-CN"/>
        </w:rPr>
      </w:pPr>
      <w:r w:rsidRPr="004E6D14">
        <w:rPr>
          <w:lang w:eastAsia="zh-CN"/>
        </w:rPr>
        <w:t>- наличие противоречивых сведений в заявлении о предоставлении услуги и приложенных к нему документах;</w:t>
      </w:r>
    </w:p>
    <w:p w14:paraId="3A9404E0" w14:textId="77777777" w:rsidR="004F4BE1" w:rsidRPr="004E6D14" w:rsidRDefault="004F4BE1" w:rsidP="004F4BE1">
      <w:pPr>
        <w:suppressAutoHyphens/>
        <w:ind w:firstLine="709"/>
        <w:jc w:val="both"/>
        <w:rPr>
          <w:lang w:eastAsia="zh-CN"/>
        </w:rPr>
      </w:pPr>
      <w:r w:rsidRPr="004E6D14">
        <w:rPr>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5B8BDD57" w14:textId="77777777" w:rsidR="004F4BE1" w:rsidRPr="004E6D14" w:rsidRDefault="004F4BE1" w:rsidP="004F4BE1">
      <w:pPr>
        <w:suppressAutoHyphens/>
        <w:ind w:firstLine="709"/>
        <w:jc w:val="both"/>
        <w:rPr>
          <w:lang w:eastAsia="zh-CN"/>
        </w:rPr>
      </w:pPr>
      <w:r w:rsidRPr="004E6D14">
        <w:rPr>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1FB735E3" w14:textId="77777777" w:rsidR="004F4BE1" w:rsidRPr="004E6D14" w:rsidRDefault="004F4BE1" w:rsidP="004F4BE1">
      <w:pPr>
        <w:widowControl w:val="0"/>
        <w:tabs>
          <w:tab w:val="left" w:pos="1134"/>
        </w:tabs>
        <w:ind w:firstLine="709"/>
        <w:jc w:val="both"/>
      </w:pPr>
      <w:r w:rsidRPr="004E6D14">
        <w:t>2.11. Порядок, размер и основания взимания государственной пошлины или иной платы, взимаемой за предоставление муниципальной услуги.</w:t>
      </w:r>
    </w:p>
    <w:p w14:paraId="529B12CA" w14:textId="77777777" w:rsidR="004F4BE1" w:rsidRPr="004E6D14" w:rsidRDefault="004F4BE1" w:rsidP="004F4BE1">
      <w:pPr>
        <w:widowControl w:val="0"/>
        <w:tabs>
          <w:tab w:val="left" w:pos="1134"/>
        </w:tabs>
        <w:ind w:firstLine="709"/>
        <w:jc w:val="both"/>
      </w:pPr>
      <w:r w:rsidRPr="004E6D14">
        <w:t>2.11.1. Муниципальная услуга предоставляется бесплатно.</w:t>
      </w:r>
    </w:p>
    <w:p w14:paraId="222CBA9B" w14:textId="77777777" w:rsidR="004F4BE1" w:rsidRPr="004E6D14" w:rsidRDefault="004F4BE1" w:rsidP="004F4BE1">
      <w:pPr>
        <w:widowControl w:val="0"/>
        <w:tabs>
          <w:tab w:val="left" w:pos="1134"/>
        </w:tabs>
        <w:ind w:firstLine="709"/>
        <w:jc w:val="both"/>
      </w:pPr>
      <w:r w:rsidRPr="004E6D14">
        <w:t>2.12. Срок регистрации запроса заявителя о предоставлении муниципальной услуги составляет в администрации:</w:t>
      </w:r>
    </w:p>
    <w:p w14:paraId="28FFA361" w14:textId="77777777" w:rsidR="004F4BE1" w:rsidRPr="004E6D14" w:rsidRDefault="004F4BE1" w:rsidP="004F4BE1">
      <w:pPr>
        <w:widowControl w:val="0"/>
        <w:tabs>
          <w:tab w:val="left" w:pos="1134"/>
        </w:tabs>
        <w:ind w:firstLine="709"/>
        <w:jc w:val="both"/>
      </w:pPr>
      <w:r w:rsidRPr="004E6D14">
        <w:t>- при личном обращении – 1 рабочий день с даты поступления;</w:t>
      </w:r>
    </w:p>
    <w:p w14:paraId="722B7642" w14:textId="0FB3D1D0" w:rsidR="004F4BE1" w:rsidRPr="004E6D14" w:rsidRDefault="004F4BE1" w:rsidP="004F4BE1">
      <w:pPr>
        <w:widowControl w:val="0"/>
        <w:tabs>
          <w:tab w:val="left" w:pos="1134"/>
        </w:tabs>
        <w:ind w:firstLine="709"/>
        <w:jc w:val="both"/>
      </w:pPr>
      <w:r w:rsidRPr="004E6D14">
        <w:t xml:space="preserve">- при направлении запроса на бумажном носителе из ГБУ ЛО «МФЦ» в администрацию – 1 рабочий день с даты поступления документов из ГБУ ЛО «МФЦ» </w:t>
      </w:r>
      <w:r w:rsidRPr="004E6D14">
        <w:t>в администрацию</w:t>
      </w:r>
      <w:r w:rsidRPr="004E6D14">
        <w:t>;</w:t>
      </w:r>
    </w:p>
    <w:p w14:paraId="0864C0C2" w14:textId="77777777" w:rsidR="004F4BE1" w:rsidRPr="004E6D14" w:rsidRDefault="004F4BE1" w:rsidP="004F4BE1">
      <w:pPr>
        <w:widowControl w:val="0"/>
        <w:tabs>
          <w:tab w:val="left" w:pos="1134"/>
        </w:tabs>
        <w:ind w:firstLine="709"/>
        <w:jc w:val="both"/>
      </w:pPr>
      <w:r w:rsidRPr="004E6D14">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1C4392D8" w14:textId="77777777" w:rsidR="004F4BE1" w:rsidRPr="004E6D14" w:rsidRDefault="004F4BE1" w:rsidP="004F4BE1">
      <w:pPr>
        <w:pStyle w:val="ConsPlusNormal"/>
        <w:ind w:firstLine="567"/>
        <w:jc w:val="both"/>
        <w:rPr>
          <w:rFonts w:ascii="Times New Roman" w:hAnsi="Times New Roman" w:cs="Times New Roman"/>
          <w:sz w:val="24"/>
          <w:szCs w:val="24"/>
          <w:lang w:bidi="ru-RU"/>
        </w:rPr>
      </w:pPr>
      <w:r w:rsidRPr="004E6D14">
        <w:rPr>
          <w:rFonts w:ascii="Times New Roman" w:hAnsi="Times New Roman" w:cs="Times New Roman"/>
          <w:sz w:val="24"/>
          <w:szCs w:val="24"/>
        </w:rPr>
        <w:t xml:space="preserve">2.13.Требования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E6D14">
        <w:rPr>
          <w:rFonts w:ascii="Times New Roman" w:eastAsia="Calibri" w:hAnsi="Times New Roman" w:cs="Times New Roman"/>
          <w:sz w:val="24"/>
          <w:szCs w:val="24"/>
          <w:lang w:eastAsia="en-US"/>
        </w:rPr>
        <w:t>и (или) информации</w:t>
      </w:r>
      <w:r w:rsidRPr="004E6D14">
        <w:rPr>
          <w:rFonts w:ascii="Times New Roman" w:hAnsi="Times New Roman" w:cs="Times New Roman"/>
          <w:sz w:val="24"/>
          <w:szCs w:val="24"/>
        </w:rPr>
        <w:t>, необходимых для предоставления муниципальной услуги.</w:t>
      </w:r>
    </w:p>
    <w:p w14:paraId="67651D11" w14:textId="77777777" w:rsidR="004F4BE1" w:rsidRPr="004E6D14" w:rsidRDefault="004F4BE1" w:rsidP="004F4BE1">
      <w:pPr>
        <w:widowControl w:val="0"/>
        <w:tabs>
          <w:tab w:val="left" w:pos="142"/>
          <w:tab w:val="left" w:pos="284"/>
        </w:tabs>
        <w:ind w:firstLine="709"/>
        <w:jc w:val="both"/>
      </w:pPr>
      <w:r w:rsidRPr="004E6D14">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D1902A6" w14:textId="77777777" w:rsidR="004F4BE1" w:rsidRPr="004E6D14" w:rsidRDefault="004F4BE1" w:rsidP="004F4BE1">
      <w:pPr>
        <w:widowControl w:val="0"/>
        <w:tabs>
          <w:tab w:val="left" w:pos="142"/>
          <w:tab w:val="left" w:pos="284"/>
        </w:tabs>
        <w:ind w:firstLine="709"/>
        <w:jc w:val="both"/>
      </w:pPr>
      <w:r w:rsidRPr="004E6D14">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3875C3E" w14:textId="77777777" w:rsidR="004F4BE1" w:rsidRPr="004E6D14" w:rsidRDefault="004F4BE1" w:rsidP="004F4BE1">
      <w:pPr>
        <w:widowControl w:val="0"/>
        <w:tabs>
          <w:tab w:val="left" w:pos="142"/>
          <w:tab w:val="left" w:pos="284"/>
        </w:tabs>
        <w:ind w:firstLine="709"/>
        <w:jc w:val="both"/>
      </w:pPr>
      <w:r w:rsidRPr="004E6D14">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AEA8A5E" w14:textId="0124525A" w:rsidR="004F4BE1" w:rsidRPr="004E6D14" w:rsidRDefault="004F4BE1" w:rsidP="004F4BE1">
      <w:pPr>
        <w:widowControl w:val="0"/>
        <w:tabs>
          <w:tab w:val="left" w:pos="142"/>
          <w:tab w:val="left" w:pos="284"/>
        </w:tabs>
        <w:ind w:firstLine="709"/>
        <w:jc w:val="both"/>
      </w:pPr>
      <w:r w:rsidRPr="004E6D14">
        <w:t xml:space="preserve">2.13.4. Здание (помещение) оборудуется информационной табличкой (вывеской), содержащей полное </w:t>
      </w:r>
      <w:r w:rsidRPr="004E6D14">
        <w:t>наименование администрации</w:t>
      </w:r>
      <w:r w:rsidRPr="004E6D14">
        <w:t>, а также информацию о режиме работы.</w:t>
      </w:r>
    </w:p>
    <w:p w14:paraId="42CB1BCE" w14:textId="77777777" w:rsidR="004F4BE1" w:rsidRPr="004E6D14" w:rsidRDefault="004F4BE1" w:rsidP="004F4BE1">
      <w:pPr>
        <w:widowControl w:val="0"/>
        <w:tabs>
          <w:tab w:val="left" w:pos="142"/>
          <w:tab w:val="left" w:pos="284"/>
        </w:tabs>
        <w:ind w:firstLine="709"/>
        <w:jc w:val="both"/>
      </w:pPr>
      <w:r w:rsidRPr="004E6D14">
        <w:t>2.13.5. Вход в здание (помещение) и выход из него оборудуются лестницами с поручнями и пандусами для передвижения детских и инвалидных колясок.</w:t>
      </w:r>
    </w:p>
    <w:p w14:paraId="04F677CB" w14:textId="77777777" w:rsidR="004F4BE1" w:rsidRPr="004E6D14" w:rsidRDefault="004F4BE1" w:rsidP="004F4BE1">
      <w:pPr>
        <w:widowControl w:val="0"/>
        <w:tabs>
          <w:tab w:val="left" w:pos="142"/>
          <w:tab w:val="left" w:pos="284"/>
        </w:tabs>
        <w:ind w:firstLine="709"/>
        <w:jc w:val="both"/>
      </w:pPr>
      <w:r w:rsidRPr="004E6D14">
        <w:t>2.13.6. В помещении организуется бесплатный туалет для посетителей, в том числе туалет, предназначенный для инвалидов.</w:t>
      </w:r>
    </w:p>
    <w:p w14:paraId="7E5E64EF" w14:textId="3BCADB63" w:rsidR="004F4BE1" w:rsidRPr="004E6D14" w:rsidRDefault="004F4BE1" w:rsidP="004F4BE1">
      <w:pPr>
        <w:widowControl w:val="0"/>
        <w:tabs>
          <w:tab w:val="left" w:pos="142"/>
          <w:tab w:val="left" w:pos="284"/>
        </w:tabs>
        <w:ind w:firstLine="709"/>
        <w:jc w:val="both"/>
      </w:pPr>
      <w:r w:rsidRPr="004E6D14">
        <w:t xml:space="preserve">2.13.7. При необходимости работником ГБУ ЛО «МФЦ», </w:t>
      </w:r>
      <w:r w:rsidRPr="004E6D14">
        <w:t>администрации инвалиду</w:t>
      </w:r>
      <w:r w:rsidRPr="004E6D14">
        <w:t xml:space="preserve"> оказывается помощь в преодолении барьеров, мешающих получению ими услуг наравне с другими лицами.</w:t>
      </w:r>
    </w:p>
    <w:p w14:paraId="06531BE4" w14:textId="77777777" w:rsidR="004F4BE1" w:rsidRPr="004E6D14" w:rsidRDefault="004F4BE1" w:rsidP="004F4BE1">
      <w:pPr>
        <w:widowControl w:val="0"/>
        <w:tabs>
          <w:tab w:val="left" w:pos="142"/>
          <w:tab w:val="left" w:pos="284"/>
        </w:tabs>
        <w:ind w:firstLine="709"/>
        <w:jc w:val="both"/>
      </w:pPr>
      <w:r w:rsidRPr="004E6D14">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D619F11" w14:textId="77777777" w:rsidR="004F4BE1" w:rsidRPr="004E6D14" w:rsidRDefault="004F4BE1" w:rsidP="004F4BE1">
      <w:pPr>
        <w:widowControl w:val="0"/>
        <w:tabs>
          <w:tab w:val="left" w:pos="142"/>
          <w:tab w:val="left" w:pos="284"/>
        </w:tabs>
        <w:ind w:firstLine="709"/>
        <w:jc w:val="both"/>
      </w:pPr>
      <w:r w:rsidRPr="004E6D14">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4E6D14">
        <w:lastRenderedPageBreak/>
        <w:t xml:space="preserve">рельефно-точечным шрифтом Брайля, допуск сурдопереводчика и </w:t>
      </w:r>
      <w:proofErr w:type="spellStart"/>
      <w:r w:rsidRPr="004E6D14">
        <w:t>тифлосурдопереводчика</w:t>
      </w:r>
      <w:proofErr w:type="spellEnd"/>
      <w:r w:rsidRPr="004E6D14">
        <w:t>.</w:t>
      </w:r>
    </w:p>
    <w:p w14:paraId="65203394" w14:textId="77777777" w:rsidR="004F4BE1" w:rsidRPr="004E6D14" w:rsidRDefault="004F4BE1" w:rsidP="004F4BE1">
      <w:pPr>
        <w:widowControl w:val="0"/>
        <w:tabs>
          <w:tab w:val="left" w:pos="142"/>
          <w:tab w:val="left" w:pos="284"/>
        </w:tabs>
        <w:ind w:firstLine="709"/>
        <w:jc w:val="both"/>
      </w:pPr>
      <w:r w:rsidRPr="004E6D14">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679DE4" w14:textId="77777777" w:rsidR="004F4BE1" w:rsidRPr="004E6D14" w:rsidRDefault="004F4BE1" w:rsidP="004F4BE1">
      <w:pPr>
        <w:widowControl w:val="0"/>
        <w:tabs>
          <w:tab w:val="left" w:pos="142"/>
          <w:tab w:val="left" w:pos="284"/>
        </w:tabs>
        <w:ind w:firstLine="709"/>
        <w:jc w:val="both"/>
      </w:pPr>
      <w:r w:rsidRPr="004E6D14">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5210799" w14:textId="77777777" w:rsidR="004F4BE1" w:rsidRPr="004E6D14" w:rsidRDefault="004F4BE1" w:rsidP="004F4BE1">
      <w:pPr>
        <w:widowControl w:val="0"/>
        <w:tabs>
          <w:tab w:val="left" w:pos="142"/>
          <w:tab w:val="left" w:pos="284"/>
        </w:tabs>
        <w:ind w:firstLine="709"/>
        <w:jc w:val="both"/>
      </w:pPr>
      <w:r w:rsidRPr="004E6D14">
        <w:t xml:space="preserve">2.13.12. Помещения приема и выдачи документов должны предусматривать места для ожидания, информирования и приема заявителей. </w:t>
      </w:r>
    </w:p>
    <w:p w14:paraId="3F2D5545" w14:textId="77777777" w:rsidR="004F4BE1" w:rsidRPr="004E6D14" w:rsidRDefault="004F4BE1" w:rsidP="004F4BE1">
      <w:pPr>
        <w:widowControl w:val="0"/>
        <w:tabs>
          <w:tab w:val="left" w:pos="142"/>
          <w:tab w:val="left" w:pos="284"/>
        </w:tabs>
        <w:ind w:firstLine="709"/>
        <w:jc w:val="both"/>
      </w:pPr>
      <w:r w:rsidRPr="004E6D14">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92D05FE" w14:textId="77777777" w:rsidR="004F4BE1" w:rsidRPr="004E6D14" w:rsidRDefault="004F4BE1" w:rsidP="004F4BE1">
      <w:pPr>
        <w:widowControl w:val="0"/>
        <w:tabs>
          <w:tab w:val="left" w:pos="142"/>
          <w:tab w:val="left" w:pos="284"/>
        </w:tabs>
        <w:ind w:firstLine="709"/>
        <w:jc w:val="both"/>
      </w:pPr>
      <w:r w:rsidRPr="004E6D14">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F4BB784" w14:textId="77777777" w:rsidR="004F4BE1" w:rsidRPr="004E6D14" w:rsidRDefault="004F4BE1" w:rsidP="004F4BE1">
      <w:pPr>
        <w:widowControl w:val="0"/>
        <w:tabs>
          <w:tab w:val="left" w:pos="142"/>
          <w:tab w:val="left" w:pos="284"/>
        </w:tabs>
        <w:ind w:firstLine="709"/>
        <w:jc w:val="both"/>
      </w:pPr>
      <w:r w:rsidRPr="004E6D14">
        <w:t>2.14. Показатели доступности и качества муниципальной услуги.</w:t>
      </w:r>
    </w:p>
    <w:p w14:paraId="76CC1F69" w14:textId="77777777" w:rsidR="004F4BE1" w:rsidRPr="004E6D14" w:rsidRDefault="004F4BE1" w:rsidP="004F4BE1">
      <w:pPr>
        <w:widowControl w:val="0"/>
        <w:tabs>
          <w:tab w:val="left" w:pos="142"/>
          <w:tab w:val="left" w:pos="284"/>
        </w:tabs>
        <w:ind w:firstLine="709"/>
        <w:jc w:val="both"/>
      </w:pPr>
      <w:r w:rsidRPr="004E6D14">
        <w:t>2.14.1. Показатели доступности муниципальной услуги (общие, применимые в отношении всех заявителей):</w:t>
      </w:r>
    </w:p>
    <w:p w14:paraId="0FDE04E5" w14:textId="77777777" w:rsidR="004F4BE1" w:rsidRPr="004E6D14" w:rsidRDefault="004F4BE1" w:rsidP="004F4BE1">
      <w:pPr>
        <w:widowControl w:val="0"/>
        <w:tabs>
          <w:tab w:val="left" w:pos="142"/>
          <w:tab w:val="left" w:pos="284"/>
        </w:tabs>
        <w:ind w:firstLine="709"/>
        <w:jc w:val="both"/>
      </w:pPr>
      <w:r w:rsidRPr="004E6D14">
        <w:t>1) транспортная доступность к месту предоставления муниципальной услуги;</w:t>
      </w:r>
    </w:p>
    <w:p w14:paraId="536E8182" w14:textId="77777777" w:rsidR="004F4BE1" w:rsidRPr="004E6D14" w:rsidRDefault="004F4BE1" w:rsidP="004F4BE1">
      <w:pPr>
        <w:widowControl w:val="0"/>
        <w:tabs>
          <w:tab w:val="left" w:pos="142"/>
          <w:tab w:val="left" w:pos="284"/>
        </w:tabs>
        <w:ind w:firstLine="709"/>
        <w:jc w:val="both"/>
      </w:pPr>
      <w:r w:rsidRPr="004E6D14">
        <w:t>2) наличие указателей, обеспечивающих беспрепятственный доступ к помещениям, в которых предоставляется услуга;</w:t>
      </w:r>
    </w:p>
    <w:p w14:paraId="516B3A88" w14:textId="77777777" w:rsidR="004F4BE1" w:rsidRPr="004E6D14" w:rsidRDefault="004F4BE1" w:rsidP="004F4BE1">
      <w:pPr>
        <w:widowControl w:val="0"/>
        <w:tabs>
          <w:tab w:val="left" w:pos="142"/>
          <w:tab w:val="left" w:pos="284"/>
        </w:tabs>
        <w:ind w:firstLine="709"/>
        <w:jc w:val="both"/>
      </w:pPr>
      <w:r w:rsidRPr="004E6D14">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19B1593D" w14:textId="77777777" w:rsidR="004F4BE1" w:rsidRPr="004E6D14" w:rsidRDefault="004F4BE1" w:rsidP="004F4BE1">
      <w:pPr>
        <w:widowControl w:val="0"/>
        <w:tabs>
          <w:tab w:val="left" w:pos="142"/>
          <w:tab w:val="left" w:pos="284"/>
        </w:tabs>
        <w:ind w:firstLine="709"/>
        <w:jc w:val="both"/>
      </w:pPr>
      <w:r w:rsidRPr="004E6D14">
        <w:t>4) предоставление муниципальной услуги любым доступным способом, предусмотренным действующим законодательством;</w:t>
      </w:r>
    </w:p>
    <w:p w14:paraId="43B926DE" w14:textId="77777777" w:rsidR="004F4BE1" w:rsidRPr="004E6D14" w:rsidRDefault="004F4BE1" w:rsidP="004F4BE1">
      <w:pPr>
        <w:widowControl w:val="0"/>
        <w:tabs>
          <w:tab w:val="left" w:pos="142"/>
          <w:tab w:val="left" w:pos="284"/>
        </w:tabs>
        <w:ind w:firstLine="709"/>
        <w:jc w:val="both"/>
      </w:pPr>
      <w:r w:rsidRPr="004E6D14">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114E4D9" w14:textId="77777777" w:rsidR="004F4BE1" w:rsidRPr="004E6D14" w:rsidRDefault="004F4BE1" w:rsidP="004F4BE1">
      <w:pPr>
        <w:widowControl w:val="0"/>
        <w:tabs>
          <w:tab w:val="left" w:pos="142"/>
          <w:tab w:val="left" w:pos="284"/>
        </w:tabs>
        <w:ind w:firstLine="709"/>
        <w:jc w:val="both"/>
      </w:pPr>
      <w:r w:rsidRPr="004E6D14">
        <w:t>2.14.2. Показатели доступности муниципальной услуги (специальные, применимые в отношении инвалидов):</w:t>
      </w:r>
    </w:p>
    <w:p w14:paraId="099C1647" w14:textId="77777777" w:rsidR="004F4BE1" w:rsidRPr="004E6D14" w:rsidRDefault="004F4BE1" w:rsidP="004F4BE1">
      <w:pPr>
        <w:widowControl w:val="0"/>
        <w:tabs>
          <w:tab w:val="left" w:pos="142"/>
          <w:tab w:val="left" w:pos="284"/>
        </w:tabs>
        <w:ind w:firstLine="709"/>
        <w:jc w:val="both"/>
      </w:pPr>
      <w:r w:rsidRPr="004E6D14">
        <w:t>1) наличие инфраструктуры, указанной в пункте 2.14;</w:t>
      </w:r>
    </w:p>
    <w:p w14:paraId="440F532C" w14:textId="77777777" w:rsidR="004F4BE1" w:rsidRPr="004E6D14" w:rsidRDefault="004F4BE1" w:rsidP="004F4BE1">
      <w:pPr>
        <w:widowControl w:val="0"/>
        <w:tabs>
          <w:tab w:val="left" w:pos="142"/>
          <w:tab w:val="left" w:pos="284"/>
        </w:tabs>
        <w:ind w:firstLine="709"/>
        <w:jc w:val="both"/>
      </w:pPr>
      <w:r w:rsidRPr="004E6D14">
        <w:t>2) исполнение требований доступности услуг для инвалидов;</w:t>
      </w:r>
    </w:p>
    <w:p w14:paraId="1AF68D5D" w14:textId="77777777" w:rsidR="004F4BE1" w:rsidRPr="004E6D14" w:rsidRDefault="004F4BE1" w:rsidP="004F4BE1">
      <w:pPr>
        <w:widowControl w:val="0"/>
        <w:tabs>
          <w:tab w:val="left" w:pos="142"/>
          <w:tab w:val="left" w:pos="284"/>
        </w:tabs>
        <w:ind w:firstLine="709"/>
        <w:jc w:val="both"/>
      </w:pPr>
      <w:r w:rsidRPr="004E6D14">
        <w:t>3) обеспечение беспрепятственного доступа инвалидов к помещениям, в которых предоставляется муниципальная услуга.</w:t>
      </w:r>
    </w:p>
    <w:p w14:paraId="7F99DC1C" w14:textId="77777777" w:rsidR="004F4BE1" w:rsidRPr="004E6D14" w:rsidRDefault="004F4BE1" w:rsidP="004F4BE1">
      <w:pPr>
        <w:widowControl w:val="0"/>
        <w:tabs>
          <w:tab w:val="left" w:pos="142"/>
          <w:tab w:val="left" w:pos="284"/>
        </w:tabs>
        <w:ind w:firstLine="709"/>
        <w:jc w:val="both"/>
      </w:pPr>
      <w:r w:rsidRPr="004E6D14">
        <w:t>2.14.3. Показатели качества муниципальной услуги:</w:t>
      </w:r>
    </w:p>
    <w:p w14:paraId="4C9E0845" w14:textId="77777777" w:rsidR="004F4BE1" w:rsidRPr="004E6D14" w:rsidRDefault="004F4BE1" w:rsidP="004F4BE1">
      <w:pPr>
        <w:widowControl w:val="0"/>
        <w:tabs>
          <w:tab w:val="left" w:pos="142"/>
          <w:tab w:val="left" w:pos="284"/>
        </w:tabs>
        <w:ind w:firstLine="709"/>
        <w:jc w:val="both"/>
      </w:pPr>
      <w:r w:rsidRPr="004E6D14">
        <w:t>1) соблюдение срока предоставления муниципальной услуги;</w:t>
      </w:r>
    </w:p>
    <w:p w14:paraId="65B020B2" w14:textId="77777777" w:rsidR="004F4BE1" w:rsidRPr="004E6D14" w:rsidRDefault="004F4BE1" w:rsidP="004F4BE1">
      <w:pPr>
        <w:widowControl w:val="0"/>
        <w:tabs>
          <w:tab w:val="left" w:pos="142"/>
          <w:tab w:val="left" w:pos="284"/>
        </w:tabs>
        <w:ind w:firstLine="709"/>
        <w:jc w:val="both"/>
      </w:pPr>
      <w:r w:rsidRPr="004E6D14">
        <w:t xml:space="preserve">2) соблюдение времени ожидания в очереди при подаче запроса и получении результата; </w:t>
      </w:r>
    </w:p>
    <w:p w14:paraId="30E34081" w14:textId="77777777" w:rsidR="004F4BE1" w:rsidRPr="004E6D14" w:rsidRDefault="004F4BE1" w:rsidP="004F4BE1">
      <w:pPr>
        <w:widowControl w:val="0"/>
        <w:tabs>
          <w:tab w:val="left" w:pos="142"/>
          <w:tab w:val="left" w:pos="284"/>
        </w:tabs>
        <w:ind w:firstLine="709"/>
        <w:jc w:val="both"/>
      </w:pPr>
      <w:r w:rsidRPr="004E6D1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92E67A9" w14:textId="77777777" w:rsidR="004F4BE1" w:rsidRPr="004E6D14" w:rsidRDefault="004F4BE1" w:rsidP="004F4BE1">
      <w:pPr>
        <w:widowControl w:val="0"/>
        <w:tabs>
          <w:tab w:val="left" w:pos="142"/>
          <w:tab w:val="left" w:pos="284"/>
        </w:tabs>
        <w:ind w:firstLine="709"/>
        <w:jc w:val="both"/>
      </w:pPr>
      <w:r w:rsidRPr="004E6D14">
        <w:t>4) отсутствие жалоб на действия или бездействия должностных лиц администрации, поданных в установленном порядке.</w:t>
      </w:r>
    </w:p>
    <w:p w14:paraId="244B8D39" w14:textId="77777777" w:rsidR="004F4BE1" w:rsidRPr="004E6D14" w:rsidRDefault="004F4BE1" w:rsidP="004F4BE1">
      <w:pPr>
        <w:widowControl w:val="0"/>
        <w:tabs>
          <w:tab w:val="left" w:pos="142"/>
          <w:tab w:val="left" w:pos="284"/>
        </w:tabs>
        <w:ind w:firstLine="709"/>
        <w:jc w:val="both"/>
      </w:pPr>
      <w:r w:rsidRPr="004E6D14">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01757A7C" w14:textId="77777777" w:rsidR="004F4BE1" w:rsidRPr="004E6D14" w:rsidRDefault="004F4BE1" w:rsidP="004F4BE1">
      <w:pPr>
        <w:widowControl w:val="0"/>
        <w:tabs>
          <w:tab w:val="left" w:pos="142"/>
          <w:tab w:val="left" w:pos="284"/>
        </w:tabs>
        <w:ind w:firstLine="709"/>
        <w:jc w:val="both"/>
      </w:pPr>
      <w:r w:rsidRPr="004E6D14">
        <w:t>2.15. Получение услуг, которые, которые являются необходимыми и обязательными для предоставления муниципальной услуги, не требуется.</w:t>
      </w:r>
    </w:p>
    <w:p w14:paraId="12E8920F" w14:textId="77777777" w:rsidR="004F4BE1" w:rsidRPr="004E6D14" w:rsidRDefault="004F4BE1" w:rsidP="004F4BE1">
      <w:pPr>
        <w:widowControl w:val="0"/>
        <w:tabs>
          <w:tab w:val="left" w:pos="142"/>
          <w:tab w:val="left" w:pos="284"/>
        </w:tabs>
        <w:ind w:firstLine="709"/>
        <w:jc w:val="both"/>
      </w:pPr>
      <w:r w:rsidRPr="004E6D14">
        <w:t xml:space="preserve">2.16. Иные требования, в том числе учитывающие особенности предоставления </w:t>
      </w:r>
      <w:r w:rsidRPr="004E6D14">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3806F7" w14:textId="77777777" w:rsidR="004F4BE1" w:rsidRPr="004E6D14" w:rsidRDefault="004F4BE1" w:rsidP="004F4BE1">
      <w:pPr>
        <w:widowControl w:val="0"/>
        <w:tabs>
          <w:tab w:val="left" w:pos="142"/>
          <w:tab w:val="left" w:pos="284"/>
        </w:tabs>
        <w:ind w:firstLine="709"/>
        <w:jc w:val="both"/>
      </w:pPr>
      <w:r w:rsidRPr="004E6D14">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23701BF2" w14:textId="77777777" w:rsidR="004F4BE1" w:rsidRPr="004E6D14" w:rsidRDefault="004F4BE1" w:rsidP="004F4BE1">
      <w:pPr>
        <w:widowControl w:val="0"/>
        <w:tabs>
          <w:tab w:val="left" w:pos="142"/>
          <w:tab w:val="left" w:pos="284"/>
        </w:tabs>
        <w:ind w:firstLine="709"/>
        <w:jc w:val="both"/>
      </w:pPr>
      <w:r w:rsidRPr="004E6D14">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1EECC57E" w14:textId="77777777" w:rsidR="004F4BE1" w:rsidRPr="004E6D14" w:rsidRDefault="004F4BE1" w:rsidP="004F4BE1">
      <w:pPr>
        <w:widowControl w:val="0"/>
        <w:tabs>
          <w:tab w:val="left" w:pos="142"/>
          <w:tab w:val="left" w:pos="284"/>
        </w:tabs>
        <w:ind w:firstLine="709"/>
        <w:jc w:val="both"/>
      </w:pPr>
      <w:r w:rsidRPr="004E6D14">
        <w:t>2.16.3. Предоставление услуги по экстерриториальному принципу не предусмотрено.</w:t>
      </w:r>
    </w:p>
    <w:p w14:paraId="7C613D8C" w14:textId="77777777" w:rsidR="004F4BE1" w:rsidRPr="004E6D14" w:rsidRDefault="004F4BE1" w:rsidP="004F4BE1">
      <w:pPr>
        <w:widowControl w:val="0"/>
        <w:suppressAutoHyphens/>
        <w:autoSpaceDE w:val="0"/>
        <w:ind w:firstLine="709"/>
        <w:contextualSpacing/>
        <w:jc w:val="center"/>
        <w:rPr>
          <w:b/>
          <w:bCs/>
          <w:lang w:eastAsia="zh-CN"/>
        </w:rPr>
      </w:pPr>
    </w:p>
    <w:p w14:paraId="39832EB4" w14:textId="77777777" w:rsidR="004F4BE1" w:rsidRPr="004E6D14" w:rsidRDefault="004F4BE1" w:rsidP="004F4BE1">
      <w:pPr>
        <w:widowControl w:val="0"/>
        <w:suppressAutoHyphens/>
        <w:autoSpaceDE w:val="0"/>
        <w:contextualSpacing/>
        <w:jc w:val="center"/>
        <w:rPr>
          <w:b/>
          <w:bCs/>
          <w:lang w:eastAsia="zh-CN"/>
        </w:rPr>
      </w:pPr>
      <w:r w:rsidRPr="004E6D14">
        <w:rPr>
          <w:b/>
          <w:bCs/>
          <w:lang w:eastAsia="zh-CN"/>
        </w:rPr>
        <w:t xml:space="preserve">3. </w:t>
      </w:r>
      <w:r w:rsidRPr="004E6D14">
        <w:rPr>
          <w:b/>
          <w:lang w:eastAsia="zh-CN"/>
        </w:rPr>
        <w:t>Состав, последовательность и сроки выполнения административных процедур (действий), требования к порядку их выполнения</w:t>
      </w:r>
    </w:p>
    <w:p w14:paraId="78A37931" w14:textId="77777777" w:rsidR="004F4BE1" w:rsidRPr="004E6D14" w:rsidRDefault="004F4BE1" w:rsidP="004F4BE1">
      <w:pPr>
        <w:widowControl w:val="0"/>
        <w:suppressAutoHyphens/>
        <w:autoSpaceDE w:val="0"/>
        <w:contextualSpacing/>
        <w:jc w:val="center"/>
        <w:rPr>
          <w:b/>
          <w:bCs/>
          <w:lang w:eastAsia="zh-CN"/>
        </w:rPr>
      </w:pPr>
    </w:p>
    <w:p w14:paraId="326D49C8" w14:textId="77777777" w:rsidR="004F4BE1" w:rsidRPr="004E6D14" w:rsidRDefault="004F4BE1" w:rsidP="004F4BE1">
      <w:pPr>
        <w:suppressAutoHyphens/>
        <w:ind w:firstLine="709"/>
        <w:jc w:val="both"/>
        <w:rPr>
          <w:lang w:eastAsia="zh-CN"/>
        </w:rPr>
      </w:pPr>
      <w:r w:rsidRPr="004E6D14">
        <w:rPr>
          <w:lang w:eastAsia="zh-CN"/>
        </w:rPr>
        <w:t>3</w:t>
      </w:r>
      <w:r w:rsidRPr="004E6D14">
        <w:rPr>
          <w:lang w:val="x-none" w:eastAsia="zh-CN"/>
        </w:rPr>
        <w:t>.1. Предоставление муниципальной услуги включает в себя следующие административные процедуры:</w:t>
      </w:r>
    </w:p>
    <w:p w14:paraId="25B45699" w14:textId="77777777" w:rsidR="004F4BE1" w:rsidRPr="004E6D14" w:rsidRDefault="004F4BE1" w:rsidP="004F4BE1">
      <w:pPr>
        <w:suppressAutoHyphens/>
        <w:ind w:firstLine="709"/>
        <w:jc w:val="both"/>
        <w:rPr>
          <w:lang w:eastAsia="zh-CN"/>
        </w:rPr>
      </w:pPr>
      <w:r w:rsidRPr="004E6D14">
        <w:rPr>
          <w:lang w:eastAsia="zh-CN"/>
        </w:rPr>
        <w:t>- прием документов и регистрация заявления в журнале регистрации – 1 рабочий день</w:t>
      </w:r>
      <w:r w:rsidRPr="004E6D14">
        <w:t xml:space="preserve"> </w:t>
      </w:r>
      <w:r w:rsidRPr="004E6D14">
        <w:rPr>
          <w:lang w:eastAsia="zh-CN"/>
        </w:rPr>
        <w:t>(не включается в общий срок предоставления муниципальной услуги);</w:t>
      </w:r>
    </w:p>
    <w:p w14:paraId="126AF65D" w14:textId="77777777" w:rsidR="004F4BE1" w:rsidRPr="004E6D14" w:rsidRDefault="004F4BE1" w:rsidP="004F4BE1">
      <w:pPr>
        <w:suppressAutoHyphens/>
        <w:ind w:firstLine="709"/>
        <w:jc w:val="both"/>
        <w:rPr>
          <w:lang w:eastAsia="zh-CN"/>
        </w:rPr>
      </w:pPr>
      <w:r w:rsidRPr="004E6D14">
        <w:rPr>
          <w:lang w:eastAsia="zh-CN"/>
        </w:rPr>
        <w:t>- рассмотрение документов об оказании муниципальной услуги – до 3 рабочих дня со дня регистрации заявления;</w:t>
      </w:r>
    </w:p>
    <w:p w14:paraId="2C7A0BE7" w14:textId="77777777" w:rsidR="004F4BE1" w:rsidRPr="004E6D14" w:rsidRDefault="004F4BE1" w:rsidP="004F4BE1">
      <w:pPr>
        <w:suppressAutoHyphens/>
        <w:ind w:firstLine="709"/>
        <w:jc w:val="both"/>
        <w:rPr>
          <w:lang w:eastAsia="zh-CN"/>
        </w:rPr>
      </w:pPr>
      <w:r w:rsidRPr="004E6D14">
        <w:rPr>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612766A5" w14:textId="77777777" w:rsidR="004F4BE1" w:rsidRPr="004E6D14" w:rsidRDefault="004F4BE1" w:rsidP="004F4BE1">
      <w:pPr>
        <w:suppressAutoHyphens/>
        <w:ind w:firstLine="709"/>
        <w:jc w:val="both"/>
        <w:rPr>
          <w:lang w:eastAsia="zh-CN"/>
        </w:rPr>
      </w:pPr>
      <w:r w:rsidRPr="004E6D14">
        <w:rPr>
          <w:lang w:eastAsia="zh-CN"/>
        </w:rPr>
        <w:t>-выдача результата – 1 день,</w:t>
      </w:r>
      <w:r w:rsidRPr="004E6D14">
        <w:t xml:space="preserve"> </w:t>
      </w:r>
      <w:r w:rsidRPr="004E6D14">
        <w:rPr>
          <w:lang w:eastAsia="zh-CN"/>
        </w:rPr>
        <w:t>но не позднее истечения общего срока предоставления муниципальной услуги.</w:t>
      </w:r>
    </w:p>
    <w:p w14:paraId="3F99BDF4" w14:textId="77777777" w:rsidR="004F4BE1" w:rsidRPr="004E6D14" w:rsidRDefault="004F4BE1" w:rsidP="004F4BE1">
      <w:pPr>
        <w:suppressAutoHyphens/>
        <w:ind w:firstLine="709"/>
        <w:jc w:val="both"/>
        <w:rPr>
          <w:lang w:eastAsia="zh-CN"/>
        </w:rPr>
      </w:pPr>
      <w:r w:rsidRPr="004E6D14">
        <w:rPr>
          <w:b/>
          <w:lang w:eastAsia="zh-CN"/>
        </w:rPr>
        <w:t>3.2. Прием документов и регистрация заявления в журнале регистрации:</w:t>
      </w:r>
    </w:p>
    <w:p w14:paraId="081916B5" w14:textId="77777777" w:rsidR="004F4BE1" w:rsidRPr="004E6D14" w:rsidRDefault="004F4BE1" w:rsidP="004F4BE1">
      <w:pPr>
        <w:suppressAutoHyphens/>
        <w:ind w:firstLine="709"/>
        <w:jc w:val="both"/>
        <w:rPr>
          <w:lang w:eastAsia="zh-CN"/>
        </w:rPr>
      </w:pPr>
      <w:r w:rsidRPr="004E6D14">
        <w:rPr>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4588C1CB" w14:textId="77777777" w:rsidR="004F4BE1" w:rsidRPr="004E6D14" w:rsidRDefault="004F4BE1" w:rsidP="004F4BE1">
      <w:pPr>
        <w:suppressAutoHyphens/>
        <w:ind w:firstLine="709"/>
        <w:jc w:val="both"/>
        <w:rPr>
          <w:lang w:eastAsia="zh-CN"/>
        </w:rPr>
      </w:pPr>
      <w:r w:rsidRPr="004E6D14">
        <w:rPr>
          <w:lang w:eastAsia="zh-CN"/>
        </w:rPr>
        <w:t>3.2.2. Лицо, ответственное за выполнение административной процедуры: специалист, ответственный за делопроизводство.</w:t>
      </w:r>
    </w:p>
    <w:p w14:paraId="2A7F70C0" w14:textId="77777777" w:rsidR="004F4BE1" w:rsidRPr="004E6D14" w:rsidRDefault="004F4BE1" w:rsidP="004F4BE1">
      <w:pPr>
        <w:suppressAutoHyphens/>
        <w:ind w:firstLine="709"/>
        <w:jc w:val="both"/>
        <w:rPr>
          <w:lang w:eastAsia="zh-CN"/>
        </w:rPr>
      </w:pPr>
      <w:r w:rsidRPr="004E6D14">
        <w:rPr>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76152DB8" w14:textId="77777777" w:rsidR="004F4BE1" w:rsidRPr="004E6D14" w:rsidRDefault="004F4BE1" w:rsidP="004F4BE1">
      <w:pPr>
        <w:suppressAutoHyphens/>
        <w:ind w:firstLine="709"/>
        <w:jc w:val="both"/>
        <w:rPr>
          <w:lang w:eastAsia="zh-CN"/>
        </w:rPr>
      </w:pPr>
      <w:r w:rsidRPr="004E6D14">
        <w:rPr>
          <w:lang w:eastAsia="zh-CN"/>
        </w:rPr>
        <w:t xml:space="preserve">3.2.4. Критерий принятия решения: заявление соответствует требованиям, указанным в </w:t>
      </w:r>
      <w:proofErr w:type="spellStart"/>
      <w:r w:rsidRPr="004E6D14">
        <w:rPr>
          <w:lang w:eastAsia="zh-CN"/>
        </w:rPr>
        <w:t>пп</w:t>
      </w:r>
      <w:proofErr w:type="spellEnd"/>
      <w:r w:rsidRPr="004E6D14">
        <w:rPr>
          <w:lang w:eastAsia="zh-CN"/>
        </w:rPr>
        <w:t>. 1, 2, 4, 7, 8 п. 2.9 настоящего административного регламента.</w:t>
      </w:r>
    </w:p>
    <w:p w14:paraId="2587DFFC" w14:textId="77777777" w:rsidR="004F4BE1" w:rsidRPr="004E6D14" w:rsidRDefault="004F4BE1" w:rsidP="004F4BE1">
      <w:pPr>
        <w:suppressAutoHyphens/>
        <w:ind w:firstLine="709"/>
        <w:jc w:val="both"/>
        <w:rPr>
          <w:b/>
          <w:lang w:eastAsia="zh-CN"/>
        </w:rPr>
      </w:pPr>
      <w:r w:rsidRPr="004E6D14">
        <w:rPr>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68A88F00" w14:textId="77777777" w:rsidR="004F4BE1" w:rsidRPr="004E6D14" w:rsidRDefault="004F4BE1" w:rsidP="004F4BE1">
      <w:pPr>
        <w:suppressAutoHyphens/>
        <w:ind w:firstLine="709"/>
        <w:jc w:val="both"/>
        <w:rPr>
          <w:lang w:eastAsia="zh-CN"/>
        </w:rPr>
      </w:pPr>
      <w:r w:rsidRPr="004E6D14">
        <w:rPr>
          <w:b/>
          <w:lang w:eastAsia="zh-CN"/>
        </w:rPr>
        <w:t>3.3. Рассмотрение документов об оказании муниципальной услуги.</w:t>
      </w:r>
    </w:p>
    <w:p w14:paraId="2582E5A4" w14:textId="77777777" w:rsidR="004F4BE1" w:rsidRPr="004E6D14" w:rsidRDefault="004F4BE1" w:rsidP="004F4BE1">
      <w:pPr>
        <w:suppressAutoHyphens/>
        <w:ind w:firstLine="709"/>
        <w:jc w:val="both"/>
        <w:rPr>
          <w:lang w:eastAsia="zh-CN"/>
        </w:rPr>
      </w:pPr>
      <w:r w:rsidRPr="004E6D14">
        <w:rPr>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4E6D14">
        <w:rPr>
          <w:bCs/>
          <w:lang w:eastAsia="zh-CN"/>
        </w:rPr>
        <w:t>.</w:t>
      </w:r>
    </w:p>
    <w:p w14:paraId="29B09AF9" w14:textId="77777777" w:rsidR="004F4BE1" w:rsidRPr="004E6D14" w:rsidRDefault="004F4BE1" w:rsidP="004F4BE1">
      <w:pPr>
        <w:suppressAutoHyphens/>
        <w:ind w:firstLine="709"/>
        <w:jc w:val="both"/>
        <w:rPr>
          <w:lang w:eastAsia="zh-CN"/>
        </w:rPr>
      </w:pPr>
      <w:r w:rsidRPr="004E6D14">
        <w:rPr>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7736067D" w14:textId="77777777" w:rsidR="004F4BE1" w:rsidRPr="004E6D14" w:rsidRDefault="004F4BE1" w:rsidP="004F4BE1">
      <w:pPr>
        <w:suppressAutoHyphens/>
        <w:ind w:firstLine="709"/>
        <w:jc w:val="both"/>
        <w:rPr>
          <w:u w:val="single"/>
          <w:lang w:eastAsia="zh-CN"/>
        </w:rPr>
      </w:pPr>
      <w:r w:rsidRPr="004E6D14">
        <w:rPr>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6EA3E6EA" w14:textId="77777777" w:rsidR="004F4BE1" w:rsidRPr="004E6D14" w:rsidRDefault="004F4BE1" w:rsidP="004F4BE1">
      <w:pPr>
        <w:suppressAutoHyphens/>
        <w:ind w:firstLine="709"/>
        <w:jc w:val="both"/>
        <w:rPr>
          <w:u w:val="single"/>
          <w:lang w:eastAsia="zh-CN"/>
        </w:rPr>
      </w:pPr>
      <w:r w:rsidRPr="004E6D14">
        <w:rPr>
          <w:u w:val="single"/>
          <w:lang w:eastAsia="zh-CN"/>
        </w:rPr>
        <w:t xml:space="preserve">при предоставлении разрешения (ордера) на </w:t>
      </w:r>
      <w:r w:rsidRPr="004E6D14">
        <w:rPr>
          <w:u w:val="single"/>
        </w:rPr>
        <w:t>производство</w:t>
      </w:r>
      <w:r w:rsidRPr="004E6D14">
        <w:rPr>
          <w:u w:val="single"/>
          <w:shd w:val="clear" w:color="auto" w:fill="FBFCFD"/>
          <w:lang w:eastAsia="zh-CN"/>
        </w:rPr>
        <w:t xml:space="preserve"> </w:t>
      </w:r>
      <w:r w:rsidRPr="004E6D14">
        <w:rPr>
          <w:u w:val="single"/>
          <w:lang w:eastAsia="zh-CN"/>
        </w:rPr>
        <w:t>земляных работ:</w:t>
      </w:r>
    </w:p>
    <w:p w14:paraId="20DE8271" w14:textId="77777777" w:rsidR="004F4BE1" w:rsidRPr="004E6D14" w:rsidRDefault="004F4BE1" w:rsidP="004F4BE1">
      <w:pPr>
        <w:suppressAutoHyphens/>
        <w:ind w:firstLine="709"/>
        <w:jc w:val="both"/>
        <w:rPr>
          <w:lang w:eastAsia="zh-CN"/>
        </w:rPr>
      </w:pPr>
      <w:r w:rsidRPr="004E6D14">
        <w:rPr>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w:t>
      </w:r>
      <w:r w:rsidRPr="004E6D14">
        <w:rPr>
          <w:lang w:eastAsia="zh-CN"/>
        </w:rPr>
        <w:lastRenderedPageBreak/>
        <w:t xml:space="preserve">уведомление об отказе в предоставлении услуги, выполнение последующих действий не требуется. </w:t>
      </w:r>
    </w:p>
    <w:p w14:paraId="133EDE07" w14:textId="77777777" w:rsidR="004F4BE1" w:rsidRPr="004E6D14" w:rsidRDefault="004F4BE1" w:rsidP="004F4BE1">
      <w:pPr>
        <w:suppressAutoHyphens/>
        <w:ind w:firstLine="709"/>
        <w:jc w:val="both"/>
        <w:rPr>
          <w:lang w:eastAsia="zh-CN"/>
        </w:rPr>
      </w:pPr>
      <w:r w:rsidRPr="004E6D14">
        <w:rPr>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6DD87620" w14:textId="77777777" w:rsidR="004F4BE1" w:rsidRPr="004E6D14" w:rsidRDefault="004F4BE1" w:rsidP="004F4BE1">
      <w:pPr>
        <w:suppressAutoHyphens/>
        <w:ind w:firstLine="709"/>
        <w:jc w:val="both"/>
        <w:rPr>
          <w:u w:val="single"/>
          <w:lang w:eastAsia="zh-CN"/>
        </w:rPr>
      </w:pPr>
      <w:r w:rsidRPr="004E6D14">
        <w:rPr>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2438A3AF" w14:textId="77777777" w:rsidR="004F4BE1" w:rsidRPr="004E6D14" w:rsidRDefault="004F4BE1" w:rsidP="004F4BE1">
      <w:pPr>
        <w:suppressAutoHyphens/>
        <w:ind w:firstLine="709"/>
        <w:jc w:val="both"/>
        <w:rPr>
          <w:lang w:eastAsia="zh-CN"/>
        </w:rPr>
      </w:pPr>
      <w:r w:rsidRPr="004E6D14">
        <w:rPr>
          <w:u w:val="single"/>
          <w:lang w:eastAsia="zh-CN"/>
        </w:rPr>
        <w:t xml:space="preserve">при продлении срока действия разрешения (ордера) на </w:t>
      </w:r>
      <w:r w:rsidRPr="004E6D14">
        <w:rPr>
          <w:u w:val="single"/>
        </w:rPr>
        <w:t>производство</w:t>
      </w:r>
      <w:r w:rsidRPr="004E6D14">
        <w:rPr>
          <w:shd w:val="clear" w:color="auto" w:fill="FBFCFD"/>
          <w:lang w:eastAsia="zh-CN"/>
        </w:rPr>
        <w:t xml:space="preserve"> </w:t>
      </w:r>
      <w:r w:rsidRPr="004E6D14">
        <w:rPr>
          <w:u w:val="single"/>
          <w:lang w:eastAsia="zh-CN"/>
        </w:rPr>
        <w:t>земляных работ в течение 1 рабочего дня</w:t>
      </w:r>
      <w:r w:rsidRPr="004E6D14">
        <w:rPr>
          <w:lang w:eastAsia="zh-CN"/>
        </w:rPr>
        <w:t>:</w:t>
      </w:r>
    </w:p>
    <w:p w14:paraId="2BEC465E" w14:textId="2B2376C5" w:rsidR="004F4BE1" w:rsidRPr="004E6D14" w:rsidRDefault="004F4BE1" w:rsidP="004F4BE1">
      <w:pPr>
        <w:suppressAutoHyphens/>
        <w:ind w:firstLine="709"/>
        <w:jc w:val="both"/>
        <w:rPr>
          <w:lang w:eastAsia="zh-CN"/>
        </w:rPr>
      </w:pPr>
      <w:r w:rsidRPr="004E6D14">
        <w:rPr>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r w:rsidRPr="004E6D14">
        <w:rPr>
          <w:lang w:eastAsia="zh-CN"/>
        </w:rPr>
        <w:t>выполнение последующих</w:t>
      </w:r>
      <w:r w:rsidRPr="004E6D14">
        <w:rPr>
          <w:lang w:eastAsia="zh-CN"/>
        </w:rPr>
        <w:t xml:space="preserve"> действий не требуется. </w:t>
      </w:r>
    </w:p>
    <w:p w14:paraId="22545D2A" w14:textId="77777777" w:rsidR="004F4BE1" w:rsidRPr="004E6D14" w:rsidRDefault="004F4BE1" w:rsidP="004F4BE1">
      <w:pPr>
        <w:suppressAutoHyphens/>
        <w:ind w:firstLine="709"/>
        <w:jc w:val="both"/>
        <w:rPr>
          <w:lang w:eastAsia="zh-CN"/>
        </w:rPr>
      </w:pPr>
      <w:r w:rsidRPr="004E6D14">
        <w:rPr>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1986E602" w14:textId="77777777" w:rsidR="004F4BE1" w:rsidRPr="004E6D14" w:rsidRDefault="004F4BE1" w:rsidP="004F4BE1">
      <w:pPr>
        <w:suppressAutoHyphens/>
        <w:ind w:firstLine="709"/>
        <w:jc w:val="both"/>
        <w:rPr>
          <w:u w:val="single"/>
          <w:lang w:eastAsia="zh-CN"/>
        </w:rPr>
      </w:pPr>
      <w:r w:rsidRPr="004E6D14">
        <w:rPr>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673294B8" w14:textId="77777777" w:rsidR="004F4BE1" w:rsidRPr="004E6D14" w:rsidRDefault="004F4BE1" w:rsidP="004F4BE1">
      <w:pPr>
        <w:suppressAutoHyphens/>
        <w:ind w:firstLine="709"/>
        <w:jc w:val="both"/>
        <w:rPr>
          <w:lang w:eastAsia="zh-CN"/>
        </w:rPr>
      </w:pPr>
      <w:r w:rsidRPr="004E6D14">
        <w:rPr>
          <w:u w:val="single"/>
          <w:lang w:eastAsia="zh-CN"/>
        </w:rPr>
        <w:t xml:space="preserve">при закрытии </w:t>
      </w:r>
      <w:r w:rsidRPr="004E6D14">
        <w:t xml:space="preserve">(исполнении) </w:t>
      </w:r>
      <w:r w:rsidRPr="004E6D14">
        <w:rPr>
          <w:u w:val="single"/>
          <w:lang w:eastAsia="zh-CN"/>
        </w:rPr>
        <w:t xml:space="preserve">разрешения (ордера) на </w:t>
      </w:r>
      <w:r w:rsidRPr="004E6D14">
        <w:rPr>
          <w:u w:val="single"/>
        </w:rPr>
        <w:t>производство</w:t>
      </w:r>
      <w:r w:rsidRPr="004E6D14">
        <w:rPr>
          <w:shd w:val="clear" w:color="auto" w:fill="FBFCFD"/>
          <w:lang w:eastAsia="zh-CN"/>
        </w:rPr>
        <w:t xml:space="preserve"> </w:t>
      </w:r>
      <w:r w:rsidRPr="004E6D14">
        <w:rPr>
          <w:u w:val="single"/>
          <w:lang w:eastAsia="zh-CN"/>
        </w:rPr>
        <w:t>земляных работ в течение 3 рабочих дней:</w:t>
      </w:r>
      <w:r w:rsidRPr="004E6D14">
        <w:rPr>
          <w:lang w:eastAsia="zh-CN"/>
        </w:rPr>
        <w:t xml:space="preserve"> </w:t>
      </w:r>
    </w:p>
    <w:p w14:paraId="1A804750" w14:textId="77777777" w:rsidR="004F4BE1" w:rsidRPr="004E6D14" w:rsidRDefault="004F4BE1" w:rsidP="004F4BE1">
      <w:pPr>
        <w:suppressAutoHyphens/>
        <w:ind w:firstLine="709"/>
        <w:jc w:val="both"/>
        <w:rPr>
          <w:lang w:eastAsia="zh-CN"/>
        </w:rPr>
      </w:pPr>
      <w:r w:rsidRPr="004E6D14">
        <w:rPr>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463C9431" w14:textId="77777777" w:rsidR="004F4BE1" w:rsidRPr="004E6D14" w:rsidRDefault="004F4BE1" w:rsidP="004F4BE1">
      <w:pPr>
        <w:suppressAutoHyphens/>
        <w:ind w:firstLine="709"/>
        <w:jc w:val="both"/>
        <w:rPr>
          <w:lang w:eastAsia="zh-CN"/>
        </w:rPr>
      </w:pPr>
      <w:r w:rsidRPr="004E6D14">
        <w:rPr>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1D0DE442" w14:textId="77777777" w:rsidR="004F4BE1" w:rsidRPr="004E6D14" w:rsidRDefault="004F4BE1" w:rsidP="004F4BE1">
      <w:pPr>
        <w:suppressAutoHyphens/>
        <w:ind w:firstLine="709"/>
        <w:jc w:val="both"/>
        <w:rPr>
          <w:lang w:eastAsia="zh-CN"/>
        </w:rPr>
      </w:pPr>
      <w:r w:rsidRPr="004E6D14">
        <w:rPr>
          <w:lang w:eastAsia="zh-CN"/>
        </w:rPr>
        <w:t xml:space="preserve">3 действие: подготовка проекта решения о закрытии </w:t>
      </w:r>
      <w:r w:rsidRPr="004E6D14">
        <w:t>(исполнении)</w:t>
      </w:r>
      <w:r w:rsidRPr="004E6D14">
        <w:rPr>
          <w:lang w:eastAsia="zh-CN"/>
        </w:rPr>
        <w:t xml:space="preserve"> разрешения либо проекта уведомления об отказе в предоставлении муниципальной услуги.</w:t>
      </w:r>
    </w:p>
    <w:p w14:paraId="38FA8441" w14:textId="77777777" w:rsidR="004F4BE1" w:rsidRPr="004E6D14" w:rsidRDefault="004F4BE1" w:rsidP="004F4BE1">
      <w:pPr>
        <w:suppressAutoHyphens/>
        <w:ind w:firstLine="709"/>
        <w:jc w:val="both"/>
        <w:rPr>
          <w:lang w:eastAsia="zh-CN"/>
        </w:rPr>
      </w:pPr>
      <w:r w:rsidRPr="004E6D14">
        <w:rPr>
          <w:b/>
          <w:lang w:eastAsia="zh-CN"/>
        </w:rPr>
        <w:t>3.4. Принятие решения о предоставлении муниципальной услуги либо об отказе в предоставлении муниципальной услуги.</w:t>
      </w:r>
    </w:p>
    <w:p w14:paraId="7DB08801" w14:textId="77777777" w:rsidR="004F4BE1" w:rsidRPr="004E6D14" w:rsidRDefault="004F4BE1" w:rsidP="004F4BE1">
      <w:pPr>
        <w:suppressAutoHyphens/>
        <w:ind w:firstLine="709"/>
        <w:jc w:val="both"/>
        <w:rPr>
          <w:lang w:eastAsia="zh-CN"/>
        </w:rPr>
      </w:pPr>
      <w:r w:rsidRPr="004E6D14">
        <w:rPr>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785E78C2" w14:textId="77777777" w:rsidR="004F4BE1" w:rsidRPr="004E6D14" w:rsidRDefault="004F4BE1" w:rsidP="004F4BE1">
      <w:pPr>
        <w:suppressAutoHyphens/>
        <w:ind w:firstLine="709"/>
        <w:jc w:val="both"/>
        <w:rPr>
          <w:lang w:eastAsia="zh-CN"/>
        </w:rPr>
      </w:pPr>
      <w:r w:rsidRPr="004E6D14">
        <w:rPr>
          <w:lang w:eastAsia="zh-CN"/>
        </w:rPr>
        <w:t>3.4.2. Лицо, ответственное за выполнение административной процедуры: начальник отдела, ответственный за предоставление услуги.</w:t>
      </w:r>
    </w:p>
    <w:p w14:paraId="5B4BA7FB" w14:textId="77777777" w:rsidR="004F4BE1" w:rsidRPr="004E6D14" w:rsidRDefault="004F4BE1" w:rsidP="004F4BE1">
      <w:pPr>
        <w:suppressAutoHyphens/>
        <w:ind w:firstLine="709"/>
        <w:jc w:val="both"/>
        <w:rPr>
          <w:u w:val="single"/>
          <w:lang w:eastAsia="zh-CN"/>
        </w:rPr>
      </w:pPr>
      <w:r w:rsidRPr="004E6D14">
        <w:rPr>
          <w:lang w:eastAsia="zh-CN"/>
        </w:rPr>
        <w:lastRenderedPageBreak/>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00782B9E" w14:textId="77777777" w:rsidR="004F4BE1" w:rsidRPr="004E6D14" w:rsidRDefault="004F4BE1" w:rsidP="004F4BE1">
      <w:pPr>
        <w:suppressAutoHyphens/>
        <w:ind w:firstLine="709"/>
        <w:jc w:val="both"/>
        <w:rPr>
          <w:lang w:eastAsia="zh-CN"/>
        </w:rPr>
      </w:pPr>
      <w:r w:rsidRPr="004E6D14">
        <w:rPr>
          <w:u w:val="single"/>
          <w:lang w:eastAsia="zh-CN"/>
        </w:rPr>
        <w:t xml:space="preserve">при предоставлении (отказе в предоставлении) разрешения(ордера) на </w:t>
      </w:r>
      <w:r w:rsidRPr="004E6D14">
        <w:rPr>
          <w:u w:val="single"/>
        </w:rPr>
        <w:t>производство</w:t>
      </w:r>
      <w:r w:rsidRPr="004E6D14">
        <w:rPr>
          <w:u w:val="single"/>
          <w:shd w:val="clear" w:color="auto" w:fill="FBFCFD"/>
          <w:lang w:eastAsia="zh-CN"/>
        </w:rPr>
        <w:t xml:space="preserve"> </w:t>
      </w:r>
      <w:r w:rsidRPr="004E6D14">
        <w:rPr>
          <w:u w:val="single"/>
          <w:lang w:eastAsia="zh-CN"/>
        </w:rPr>
        <w:t>земляных работ:</w:t>
      </w:r>
    </w:p>
    <w:p w14:paraId="1D2E014D" w14:textId="77777777" w:rsidR="004F4BE1" w:rsidRPr="004E6D14" w:rsidRDefault="004F4BE1" w:rsidP="004F4BE1">
      <w:pPr>
        <w:suppressAutoHyphens/>
        <w:ind w:firstLine="709"/>
        <w:jc w:val="both"/>
        <w:rPr>
          <w:u w:val="single"/>
          <w:lang w:eastAsia="zh-CN"/>
        </w:rPr>
      </w:pPr>
      <w:r w:rsidRPr="004E6D14">
        <w:rPr>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08F4A398" w14:textId="77777777" w:rsidR="004F4BE1" w:rsidRPr="004E6D14" w:rsidRDefault="004F4BE1" w:rsidP="004F4BE1">
      <w:pPr>
        <w:suppressAutoHyphens/>
        <w:ind w:firstLine="709"/>
        <w:jc w:val="both"/>
        <w:rPr>
          <w:u w:val="single"/>
          <w:lang w:eastAsia="zh-CN"/>
        </w:rPr>
      </w:pPr>
      <w:r w:rsidRPr="004E6D14">
        <w:rPr>
          <w:u w:val="single"/>
          <w:lang w:eastAsia="zh-CN"/>
        </w:rPr>
        <w:t xml:space="preserve">при продлении срока действия разрешения (ордера) на </w:t>
      </w:r>
      <w:r w:rsidRPr="004E6D14">
        <w:rPr>
          <w:u w:val="single"/>
        </w:rPr>
        <w:t>производство</w:t>
      </w:r>
      <w:r w:rsidRPr="004E6D14">
        <w:rPr>
          <w:u w:val="single"/>
          <w:shd w:val="clear" w:color="auto" w:fill="FBFCFD"/>
          <w:lang w:eastAsia="zh-CN"/>
        </w:rPr>
        <w:t xml:space="preserve"> </w:t>
      </w:r>
      <w:r w:rsidRPr="004E6D14">
        <w:rPr>
          <w:u w:val="single"/>
          <w:lang w:eastAsia="zh-CN"/>
        </w:rPr>
        <w:t xml:space="preserve">земляных работ и при закрытии </w:t>
      </w:r>
      <w:r w:rsidRPr="004E6D14">
        <w:rPr>
          <w:u w:val="single"/>
        </w:rPr>
        <w:t>(исполнении)</w:t>
      </w:r>
      <w:r w:rsidRPr="004E6D14">
        <w:rPr>
          <w:u w:val="single"/>
          <w:lang w:eastAsia="zh-CN"/>
        </w:rPr>
        <w:t xml:space="preserve"> разрешения (ордера) на </w:t>
      </w:r>
      <w:r w:rsidRPr="004E6D14">
        <w:rPr>
          <w:u w:val="single"/>
        </w:rPr>
        <w:t>производство</w:t>
      </w:r>
      <w:r w:rsidRPr="004E6D14">
        <w:rPr>
          <w:u w:val="single"/>
          <w:shd w:val="clear" w:color="auto" w:fill="FBFCFD"/>
          <w:lang w:eastAsia="zh-CN"/>
        </w:rPr>
        <w:t xml:space="preserve"> </w:t>
      </w:r>
      <w:r w:rsidRPr="004E6D14">
        <w:rPr>
          <w:u w:val="single"/>
          <w:lang w:eastAsia="zh-CN"/>
        </w:rPr>
        <w:t xml:space="preserve">земляных работ: </w:t>
      </w:r>
    </w:p>
    <w:p w14:paraId="2C34BB2D" w14:textId="760FDBE6" w:rsidR="004F4BE1" w:rsidRPr="004E6D14" w:rsidRDefault="004F4BE1" w:rsidP="004F4BE1">
      <w:pPr>
        <w:suppressAutoHyphens/>
        <w:ind w:firstLine="709"/>
        <w:jc w:val="both"/>
        <w:rPr>
          <w:lang w:eastAsia="zh-CN"/>
        </w:rPr>
      </w:pPr>
      <w:r w:rsidRPr="004E6D14">
        <w:rPr>
          <w:lang w:eastAsia="zh-CN"/>
        </w:rPr>
        <w:t xml:space="preserve">принятие решения о продлении разрешения (ордера) на </w:t>
      </w:r>
      <w:r w:rsidRPr="004E6D14">
        <w:t>производство</w:t>
      </w:r>
      <w:r w:rsidRPr="004E6D14">
        <w:rPr>
          <w:shd w:val="clear" w:color="auto" w:fill="FBFCFD"/>
          <w:lang w:eastAsia="zh-CN"/>
        </w:rPr>
        <w:t xml:space="preserve"> </w:t>
      </w:r>
      <w:r w:rsidRPr="004E6D14">
        <w:rPr>
          <w:lang w:eastAsia="zh-CN"/>
        </w:rPr>
        <w:t xml:space="preserve">земляных работ с проставлением отметки либо о закрытии </w:t>
      </w:r>
      <w:r w:rsidRPr="004E6D14">
        <w:t>(</w:t>
      </w:r>
      <w:r w:rsidRPr="004E6D14">
        <w:t xml:space="preserve">исполнении) </w:t>
      </w:r>
      <w:r w:rsidRPr="004E6D14">
        <w:rPr>
          <w:lang w:eastAsia="zh-CN"/>
        </w:rPr>
        <w:t>разрешения</w:t>
      </w:r>
      <w:r w:rsidRPr="004E6D14">
        <w:rPr>
          <w:lang w:eastAsia="zh-CN"/>
        </w:rPr>
        <w:t xml:space="preserve"> (ордера) на </w:t>
      </w:r>
      <w:r w:rsidRPr="004E6D14">
        <w:t>производство</w:t>
      </w:r>
      <w:r w:rsidRPr="004E6D14">
        <w:rPr>
          <w:shd w:val="clear" w:color="auto" w:fill="FBFCFD"/>
          <w:lang w:eastAsia="zh-CN"/>
        </w:rPr>
        <w:t xml:space="preserve"> </w:t>
      </w:r>
      <w:r w:rsidRPr="004E6D14">
        <w:rPr>
          <w:lang w:eastAsia="zh-CN"/>
        </w:rPr>
        <w:t xml:space="preserve">земляных работ и внесение соответствующей записи о закрытии </w:t>
      </w:r>
      <w:r w:rsidRPr="004E6D14">
        <w:t xml:space="preserve">(исполнении) </w:t>
      </w:r>
      <w:r w:rsidRPr="004E6D14">
        <w:rPr>
          <w:lang w:eastAsia="zh-CN"/>
        </w:rPr>
        <w:t xml:space="preserve">разрешения (ордера) на </w:t>
      </w:r>
      <w:r w:rsidRPr="004E6D14">
        <w:t>производство</w:t>
      </w:r>
      <w:r w:rsidRPr="004E6D14">
        <w:rPr>
          <w:shd w:val="clear" w:color="auto" w:fill="FBFCFD"/>
          <w:lang w:eastAsia="zh-CN"/>
        </w:rPr>
        <w:t xml:space="preserve"> </w:t>
      </w:r>
      <w:r w:rsidRPr="004E6D14">
        <w:rPr>
          <w:lang w:eastAsia="zh-CN"/>
        </w:rPr>
        <w:t>земляных работ в разрешение (ордер) в течение 1 рабочего дня.</w:t>
      </w:r>
    </w:p>
    <w:p w14:paraId="7DFD6AF9" w14:textId="77777777" w:rsidR="004F4BE1" w:rsidRPr="004E6D14" w:rsidRDefault="004F4BE1" w:rsidP="004F4BE1">
      <w:pPr>
        <w:suppressAutoHyphens/>
        <w:ind w:firstLine="709"/>
        <w:jc w:val="both"/>
        <w:rPr>
          <w:u w:val="single"/>
          <w:lang w:eastAsia="zh-CN"/>
        </w:rPr>
      </w:pPr>
      <w:r w:rsidRPr="004E6D14">
        <w:rPr>
          <w:u w:val="single"/>
          <w:lang w:eastAsia="zh-CN"/>
        </w:rPr>
        <w:t xml:space="preserve">при закрытии </w:t>
      </w:r>
      <w:r w:rsidRPr="004E6D14">
        <w:t xml:space="preserve">(исполнении) </w:t>
      </w:r>
      <w:r w:rsidRPr="004E6D14">
        <w:rPr>
          <w:u w:val="single"/>
          <w:lang w:eastAsia="zh-CN"/>
        </w:rPr>
        <w:t xml:space="preserve">разрешения (ордера) на </w:t>
      </w:r>
      <w:r w:rsidRPr="004E6D14">
        <w:rPr>
          <w:u w:val="single"/>
        </w:rPr>
        <w:t>производство</w:t>
      </w:r>
      <w:r w:rsidRPr="004E6D14">
        <w:rPr>
          <w:u w:val="single"/>
          <w:shd w:val="clear" w:color="auto" w:fill="FBFCFD"/>
          <w:lang w:eastAsia="zh-CN"/>
        </w:rPr>
        <w:t xml:space="preserve"> </w:t>
      </w:r>
      <w:r w:rsidRPr="004E6D14">
        <w:rPr>
          <w:u w:val="single"/>
          <w:lang w:eastAsia="zh-CN"/>
        </w:rPr>
        <w:t>земляных работ:</w:t>
      </w:r>
    </w:p>
    <w:p w14:paraId="7DFDCECC" w14:textId="77777777" w:rsidR="004F4BE1" w:rsidRPr="004E6D14" w:rsidRDefault="004F4BE1" w:rsidP="004F4BE1">
      <w:pPr>
        <w:suppressAutoHyphens/>
        <w:ind w:firstLine="709"/>
        <w:jc w:val="both"/>
        <w:rPr>
          <w:lang w:eastAsia="zh-CN"/>
        </w:rPr>
      </w:pPr>
      <w:r w:rsidRPr="004E6D14">
        <w:rPr>
          <w:lang w:eastAsia="zh-CN"/>
        </w:rPr>
        <w:t xml:space="preserve">принятие решения о закрытии </w:t>
      </w:r>
      <w:r w:rsidRPr="004E6D14">
        <w:t>(исполнении)</w:t>
      </w:r>
      <w:r w:rsidRPr="004E6D14">
        <w:rPr>
          <w:lang w:eastAsia="zh-CN"/>
        </w:rPr>
        <w:t xml:space="preserve"> разрешения либо проекта уведомления об отказе в предоставлении муниципальной услуги</w:t>
      </w:r>
      <w:r w:rsidRPr="004E6D14">
        <w:t xml:space="preserve"> </w:t>
      </w:r>
      <w:r w:rsidRPr="004E6D14">
        <w:rPr>
          <w:lang w:eastAsia="zh-CN"/>
        </w:rPr>
        <w:t xml:space="preserve">в течение 1 рабочего дня. </w:t>
      </w:r>
    </w:p>
    <w:p w14:paraId="0CF365C4" w14:textId="77777777" w:rsidR="004F4BE1" w:rsidRPr="004E6D14" w:rsidRDefault="004F4BE1" w:rsidP="004F4BE1">
      <w:pPr>
        <w:suppressAutoHyphens/>
        <w:ind w:firstLine="709"/>
        <w:jc w:val="both"/>
        <w:rPr>
          <w:lang w:eastAsia="zh-CN"/>
        </w:rPr>
      </w:pPr>
      <w:r w:rsidRPr="004E6D14">
        <w:rPr>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7093DB34" w14:textId="77777777" w:rsidR="004F4BE1" w:rsidRPr="004E6D14" w:rsidRDefault="004F4BE1" w:rsidP="004F4BE1">
      <w:pPr>
        <w:suppressAutoHyphens/>
        <w:ind w:firstLine="709"/>
        <w:jc w:val="both"/>
        <w:rPr>
          <w:b/>
          <w:lang w:eastAsia="zh-CN"/>
        </w:rPr>
      </w:pPr>
      <w:r w:rsidRPr="004E6D14">
        <w:rPr>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734D5346" w14:textId="77777777" w:rsidR="004F4BE1" w:rsidRPr="004E6D14" w:rsidRDefault="004F4BE1" w:rsidP="004F4BE1">
      <w:pPr>
        <w:suppressAutoHyphens/>
        <w:ind w:firstLine="709"/>
        <w:jc w:val="both"/>
        <w:rPr>
          <w:lang w:eastAsia="zh-CN"/>
        </w:rPr>
      </w:pPr>
      <w:r w:rsidRPr="004E6D14">
        <w:rPr>
          <w:b/>
          <w:lang w:eastAsia="zh-CN"/>
        </w:rPr>
        <w:t>3.5. Выдача результата.</w:t>
      </w:r>
    </w:p>
    <w:p w14:paraId="78808828" w14:textId="77777777" w:rsidR="004F4BE1" w:rsidRPr="004E6D14" w:rsidRDefault="004F4BE1" w:rsidP="004F4BE1">
      <w:pPr>
        <w:suppressAutoHyphens/>
        <w:ind w:firstLine="709"/>
        <w:jc w:val="both"/>
        <w:rPr>
          <w:lang w:eastAsia="zh-CN"/>
        </w:rPr>
      </w:pPr>
      <w:r w:rsidRPr="004E6D14">
        <w:rPr>
          <w:lang w:eastAsia="zh-CN"/>
        </w:rPr>
        <w:t>3.5.1. Основание для начала административной процедуры:</w:t>
      </w:r>
    </w:p>
    <w:p w14:paraId="75F45DBD" w14:textId="77777777" w:rsidR="004F4BE1" w:rsidRPr="004E6D14" w:rsidRDefault="004F4BE1" w:rsidP="004F4BE1">
      <w:pPr>
        <w:suppressAutoHyphens/>
        <w:ind w:firstLine="709"/>
        <w:jc w:val="both"/>
        <w:rPr>
          <w:lang w:eastAsia="zh-CN"/>
        </w:rPr>
      </w:pPr>
      <w:r w:rsidRPr="004E6D14">
        <w:rPr>
          <w:lang w:eastAsia="zh-CN"/>
        </w:rPr>
        <w:t xml:space="preserve"> а) подписанное разрешение (ордер) на </w:t>
      </w:r>
      <w:r w:rsidRPr="004E6D14">
        <w:t>производство</w:t>
      </w:r>
      <w:r w:rsidRPr="004E6D14">
        <w:rPr>
          <w:shd w:val="clear" w:color="auto" w:fill="FBFCFD"/>
          <w:lang w:eastAsia="zh-CN"/>
        </w:rPr>
        <w:t xml:space="preserve"> </w:t>
      </w:r>
      <w:r w:rsidRPr="004E6D14">
        <w:rPr>
          <w:lang w:eastAsia="zh-CN"/>
        </w:rPr>
        <w:t>земляных работ либо уведомление об отказе в предоставлении муниципальной услуги;</w:t>
      </w:r>
    </w:p>
    <w:p w14:paraId="3ABD1B90" w14:textId="77777777" w:rsidR="004F4BE1" w:rsidRPr="004E6D14" w:rsidRDefault="004F4BE1" w:rsidP="004F4BE1">
      <w:pPr>
        <w:suppressAutoHyphens/>
        <w:ind w:firstLine="709"/>
        <w:jc w:val="both"/>
        <w:rPr>
          <w:lang w:eastAsia="zh-CN"/>
        </w:rPr>
      </w:pPr>
      <w:r w:rsidRPr="004E6D14">
        <w:rPr>
          <w:lang w:eastAsia="zh-CN"/>
        </w:rPr>
        <w:t xml:space="preserve"> б) внесение соответствующей записи о продлении в разрешение (ордер) на </w:t>
      </w:r>
      <w:r w:rsidRPr="004E6D14">
        <w:t>производство</w:t>
      </w:r>
      <w:r w:rsidRPr="004E6D14">
        <w:rPr>
          <w:shd w:val="clear" w:color="auto" w:fill="FBFCFD"/>
          <w:lang w:eastAsia="zh-CN"/>
        </w:rPr>
        <w:t xml:space="preserve"> </w:t>
      </w:r>
      <w:r w:rsidRPr="004E6D14">
        <w:rPr>
          <w:lang w:eastAsia="zh-CN"/>
        </w:rPr>
        <w:t xml:space="preserve">земляных работ, удостоверенное печатью и подписью начальника отдела либо лица, замещающего его; </w:t>
      </w:r>
    </w:p>
    <w:p w14:paraId="03D73F8E" w14:textId="77777777" w:rsidR="004F4BE1" w:rsidRPr="004E6D14" w:rsidRDefault="004F4BE1" w:rsidP="004F4BE1">
      <w:pPr>
        <w:suppressAutoHyphens/>
        <w:ind w:firstLine="709"/>
        <w:jc w:val="both"/>
        <w:rPr>
          <w:lang w:eastAsia="zh-CN"/>
        </w:rPr>
      </w:pPr>
      <w:r w:rsidRPr="004E6D14">
        <w:rPr>
          <w:lang w:eastAsia="zh-CN"/>
        </w:rPr>
        <w:t xml:space="preserve"> в) внесение соответствующей записи о закрытии </w:t>
      </w:r>
      <w:r w:rsidRPr="004E6D14">
        <w:t xml:space="preserve">(исполнении) </w:t>
      </w:r>
      <w:r w:rsidRPr="004E6D14">
        <w:rPr>
          <w:lang w:eastAsia="zh-CN"/>
        </w:rPr>
        <w:t xml:space="preserve">разрешения (ордера) на </w:t>
      </w:r>
      <w:r w:rsidRPr="004E6D14">
        <w:t>производство</w:t>
      </w:r>
      <w:r w:rsidRPr="004E6D14">
        <w:rPr>
          <w:shd w:val="clear" w:color="auto" w:fill="FBFCFD"/>
          <w:lang w:eastAsia="zh-CN"/>
        </w:rPr>
        <w:t xml:space="preserve"> </w:t>
      </w:r>
      <w:r w:rsidRPr="004E6D14">
        <w:rPr>
          <w:lang w:eastAsia="zh-CN"/>
        </w:rPr>
        <w:t xml:space="preserve">земляных работ в разрешение (ордер) на </w:t>
      </w:r>
      <w:r w:rsidRPr="004E6D14">
        <w:t>производство</w:t>
      </w:r>
      <w:r w:rsidRPr="004E6D14">
        <w:rPr>
          <w:shd w:val="clear" w:color="auto" w:fill="FBFCFD"/>
          <w:lang w:eastAsia="zh-CN"/>
        </w:rPr>
        <w:t xml:space="preserve"> </w:t>
      </w:r>
      <w:r w:rsidRPr="004E6D14">
        <w:rPr>
          <w:lang w:eastAsia="zh-CN"/>
        </w:rPr>
        <w:t>земляных работ, удостоверенное печатью и подписью начальника отдела либо лица, замещающего его.</w:t>
      </w:r>
    </w:p>
    <w:p w14:paraId="73ADCEB3" w14:textId="77777777" w:rsidR="004F4BE1" w:rsidRPr="004E6D14" w:rsidRDefault="004F4BE1" w:rsidP="004F4BE1">
      <w:pPr>
        <w:suppressAutoHyphens/>
        <w:ind w:firstLine="709"/>
        <w:jc w:val="both"/>
        <w:rPr>
          <w:lang w:eastAsia="zh-CN"/>
        </w:rPr>
      </w:pPr>
      <w:r w:rsidRPr="004E6D14">
        <w:rPr>
          <w:lang w:eastAsia="zh-CN"/>
        </w:rPr>
        <w:t>3.5.2. Лицо, ответственное за выполнение административной процедуры: специалист, ответственный за делопроизводство.</w:t>
      </w:r>
    </w:p>
    <w:p w14:paraId="6DDF97FE" w14:textId="77777777" w:rsidR="004F4BE1" w:rsidRPr="004E6D14" w:rsidRDefault="004F4BE1" w:rsidP="004F4BE1">
      <w:pPr>
        <w:suppressAutoHyphens/>
        <w:ind w:firstLine="709"/>
        <w:jc w:val="both"/>
        <w:rPr>
          <w:lang w:eastAsia="zh-CN"/>
        </w:rPr>
      </w:pPr>
      <w:r w:rsidRPr="004E6D14">
        <w:rPr>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4E6D14">
        <w:t>производство</w:t>
      </w:r>
      <w:r w:rsidRPr="004E6D14">
        <w:rPr>
          <w:shd w:val="clear" w:color="auto" w:fill="FBFCFD"/>
          <w:lang w:eastAsia="zh-CN"/>
        </w:rPr>
        <w:t xml:space="preserve"> </w:t>
      </w:r>
      <w:r w:rsidRPr="004E6D14">
        <w:rPr>
          <w:lang w:eastAsia="zh-CN"/>
        </w:rPr>
        <w:t xml:space="preserve">земляных работ или уведомление об отказе в предоставлении муниципальной услуги. </w:t>
      </w:r>
    </w:p>
    <w:p w14:paraId="35D6EBED" w14:textId="77777777" w:rsidR="004F4BE1" w:rsidRPr="004E6D14" w:rsidRDefault="004F4BE1" w:rsidP="004F4BE1">
      <w:pPr>
        <w:suppressAutoHyphens/>
        <w:ind w:firstLine="709"/>
        <w:jc w:val="both"/>
        <w:rPr>
          <w:lang w:eastAsia="zh-CN"/>
        </w:rPr>
      </w:pPr>
      <w:r w:rsidRPr="004E6D14">
        <w:rPr>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1125B84B" w14:textId="77777777" w:rsidR="004F4BE1" w:rsidRPr="004E6D14" w:rsidRDefault="004F4BE1" w:rsidP="004F4BE1">
      <w:pPr>
        <w:suppressAutoHyphens/>
        <w:ind w:firstLine="709"/>
        <w:jc w:val="both"/>
        <w:rPr>
          <w:lang w:eastAsia="zh-CN"/>
        </w:rPr>
      </w:pPr>
      <w:r w:rsidRPr="004E6D14">
        <w:rPr>
          <w:lang w:eastAsia="zh-CN"/>
        </w:rPr>
        <w:t xml:space="preserve">При закрытии </w:t>
      </w:r>
      <w:r w:rsidRPr="004E6D14">
        <w:t>(исполнении)</w:t>
      </w:r>
      <w:r w:rsidRPr="004E6D14">
        <w:rPr>
          <w:color w:val="FF0000"/>
        </w:rPr>
        <w:t xml:space="preserve"> </w:t>
      </w:r>
      <w:r w:rsidRPr="004E6D14">
        <w:rPr>
          <w:lang w:eastAsia="zh-CN"/>
        </w:rPr>
        <w:t xml:space="preserve">разрешения (ордера) на </w:t>
      </w:r>
      <w:r w:rsidRPr="004E6D14">
        <w:t>производство</w:t>
      </w:r>
      <w:r w:rsidRPr="004E6D14">
        <w:rPr>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6F1BDCE0" w14:textId="77777777" w:rsidR="004F4BE1" w:rsidRPr="004E6D14" w:rsidRDefault="004F4BE1" w:rsidP="004F4BE1">
      <w:pPr>
        <w:suppressAutoHyphens/>
        <w:ind w:firstLine="709"/>
        <w:jc w:val="both"/>
        <w:rPr>
          <w:lang w:eastAsia="zh-CN"/>
        </w:rPr>
      </w:pPr>
      <w:r w:rsidRPr="004E6D14">
        <w:rPr>
          <w:lang w:eastAsia="zh-CN"/>
        </w:rPr>
        <w:t>3.5.4. Критерий принятия решения: не имеется.</w:t>
      </w:r>
    </w:p>
    <w:p w14:paraId="1AF57018" w14:textId="77777777" w:rsidR="004F4BE1" w:rsidRPr="004E6D14" w:rsidRDefault="004F4BE1" w:rsidP="004F4BE1">
      <w:pPr>
        <w:suppressAutoHyphens/>
        <w:ind w:firstLine="709"/>
        <w:jc w:val="both"/>
        <w:rPr>
          <w:lang w:eastAsia="zh-CN"/>
        </w:rPr>
      </w:pPr>
      <w:r w:rsidRPr="004E6D14">
        <w:rPr>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4D9FFCA" w14:textId="77777777" w:rsidR="004F4BE1" w:rsidRPr="004E6D14" w:rsidRDefault="004F4BE1" w:rsidP="004F4BE1">
      <w:pPr>
        <w:suppressAutoHyphens/>
        <w:jc w:val="center"/>
        <w:rPr>
          <w:lang w:eastAsia="zh-CN"/>
        </w:rPr>
      </w:pPr>
    </w:p>
    <w:p w14:paraId="4A36D5A1" w14:textId="77777777" w:rsidR="004F4BE1" w:rsidRPr="004E6D14" w:rsidRDefault="004F4BE1" w:rsidP="004F4BE1">
      <w:pPr>
        <w:suppressAutoHyphens/>
        <w:jc w:val="center"/>
        <w:rPr>
          <w:b/>
          <w:color w:val="00B050"/>
          <w:lang w:eastAsia="zh-CN"/>
        </w:rPr>
      </w:pPr>
      <w:r w:rsidRPr="004E6D14">
        <w:rPr>
          <w:b/>
          <w:lang w:eastAsia="zh-CN"/>
        </w:rPr>
        <w:t xml:space="preserve">4. Формы контроля за исполнением Административного регламента  </w:t>
      </w:r>
    </w:p>
    <w:p w14:paraId="34AE54E2" w14:textId="77777777" w:rsidR="004F4BE1" w:rsidRPr="004E6D14" w:rsidRDefault="004F4BE1" w:rsidP="004F4BE1">
      <w:pPr>
        <w:suppressAutoHyphens/>
        <w:jc w:val="center"/>
        <w:rPr>
          <w:b/>
          <w:color w:val="00B050"/>
          <w:lang w:eastAsia="zh-CN"/>
        </w:rPr>
      </w:pPr>
    </w:p>
    <w:p w14:paraId="1EFB4250" w14:textId="77777777" w:rsidR="004F4BE1" w:rsidRPr="004E6D14" w:rsidRDefault="004F4BE1" w:rsidP="004F4BE1">
      <w:pPr>
        <w:suppressAutoHyphens/>
        <w:ind w:firstLine="709"/>
        <w:jc w:val="both"/>
        <w:rPr>
          <w:lang w:eastAsia="zh-CN"/>
        </w:rPr>
      </w:pPr>
      <w:r w:rsidRPr="004E6D14">
        <w:rPr>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82BB33B" w14:textId="77777777" w:rsidR="004F4BE1" w:rsidRPr="004E6D14" w:rsidRDefault="004F4BE1" w:rsidP="004F4BE1">
      <w:pPr>
        <w:suppressAutoHyphens/>
        <w:ind w:firstLine="709"/>
        <w:jc w:val="both"/>
        <w:rPr>
          <w:lang w:eastAsia="zh-CN"/>
        </w:rPr>
      </w:pPr>
      <w:r w:rsidRPr="004E6D14">
        <w:rPr>
          <w:lang w:eastAsia="zh-CN"/>
        </w:rPr>
        <w:lastRenderedPageBreak/>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14:paraId="2F87B2CE" w14:textId="77777777" w:rsidR="004F4BE1" w:rsidRPr="004E6D14" w:rsidRDefault="004F4BE1" w:rsidP="004F4BE1">
      <w:pPr>
        <w:suppressAutoHyphens/>
        <w:ind w:firstLine="709"/>
        <w:jc w:val="both"/>
        <w:rPr>
          <w:lang w:eastAsia="zh-CN"/>
        </w:rPr>
      </w:pPr>
      <w:r w:rsidRPr="004E6D14">
        <w:rPr>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03E3508C" w14:textId="77777777" w:rsidR="004F4BE1" w:rsidRPr="004E6D14" w:rsidRDefault="004F4BE1" w:rsidP="004F4BE1">
      <w:pPr>
        <w:suppressAutoHyphens/>
        <w:ind w:firstLine="709"/>
        <w:jc w:val="both"/>
        <w:rPr>
          <w:lang w:eastAsia="zh-CN"/>
        </w:rPr>
      </w:pPr>
      <w:r w:rsidRPr="004E6D14">
        <w:rPr>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4295B7D1" w14:textId="77777777" w:rsidR="004F4BE1" w:rsidRPr="004E6D14" w:rsidRDefault="004F4BE1" w:rsidP="004F4BE1">
      <w:pPr>
        <w:suppressAutoHyphens/>
        <w:ind w:firstLine="709"/>
        <w:jc w:val="both"/>
        <w:rPr>
          <w:lang w:eastAsia="zh-CN"/>
        </w:rPr>
      </w:pPr>
      <w:r w:rsidRPr="004E6D14">
        <w:rPr>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4B9A62B" w14:textId="77777777" w:rsidR="004F4BE1" w:rsidRPr="004E6D14" w:rsidRDefault="004F4BE1" w:rsidP="004F4BE1">
      <w:pPr>
        <w:suppressAutoHyphens/>
        <w:ind w:firstLine="709"/>
        <w:jc w:val="both"/>
        <w:rPr>
          <w:lang w:eastAsia="zh-CN"/>
        </w:rPr>
      </w:pPr>
      <w:r w:rsidRPr="004E6D14">
        <w:rPr>
          <w:lang w:eastAsia="zh-CN"/>
        </w:rPr>
        <w:t xml:space="preserve">Плановые проверки предоставления муниципальной услуги проводятся </w:t>
      </w:r>
      <w:r w:rsidRPr="004E6D14">
        <w:rPr>
          <w:b/>
          <w:i/>
          <w:u w:val="single"/>
          <w:lang w:eastAsia="zh-CN"/>
        </w:rPr>
        <w:t>(указать периодичность проведения плановых проверок)</w:t>
      </w:r>
      <w:r w:rsidRPr="004E6D14">
        <w:rPr>
          <w:lang w:eastAsia="zh-CN"/>
        </w:rPr>
        <w:t xml:space="preserve"> в соответствии с планом проведения проверок, утвержденным главой администрации</w:t>
      </w:r>
      <w:r w:rsidRPr="004E6D14">
        <w:t xml:space="preserve"> </w:t>
      </w:r>
      <w:r w:rsidRPr="004E6D14">
        <w:rPr>
          <w:lang w:eastAsia="zh-CN"/>
        </w:rPr>
        <w:t>или уполномоченное им должностное лицо администрации.</w:t>
      </w:r>
      <w:r w:rsidRPr="004E6D14" w:rsidDel="00E801DE">
        <w:rPr>
          <w:lang w:eastAsia="zh-CN"/>
        </w:rPr>
        <w:t xml:space="preserve"> </w:t>
      </w:r>
      <w:r w:rsidRPr="004E6D14">
        <w:rPr>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1287FE8" w14:textId="77777777" w:rsidR="004F4BE1" w:rsidRPr="004E6D14" w:rsidRDefault="004F4BE1" w:rsidP="004F4BE1">
      <w:pPr>
        <w:suppressAutoHyphens/>
        <w:ind w:firstLine="709"/>
        <w:jc w:val="both"/>
        <w:rPr>
          <w:lang w:eastAsia="zh-CN"/>
        </w:rPr>
      </w:pPr>
      <w:r w:rsidRPr="004E6D14">
        <w:rPr>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69BFE1A3" w14:textId="77777777" w:rsidR="004F4BE1" w:rsidRPr="004E6D14" w:rsidRDefault="004F4BE1" w:rsidP="004F4BE1">
      <w:pPr>
        <w:suppressAutoHyphens/>
        <w:ind w:firstLine="709"/>
        <w:jc w:val="both"/>
        <w:rPr>
          <w:lang w:eastAsia="zh-CN"/>
        </w:rPr>
      </w:pPr>
      <w:r w:rsidRPr="004E6D14">
        <w:rPr>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01401BCF" w14:textId="77777777" w:rsidR="004F4BE1" w:rsidRPr="004E6D14" w:rsidRDefault="004F4BE1" w:rsidP="004F4BE1">
      <w:pPr>
        <w:suppressAutoHyphens/>
        <w:ind w:firstLine="709"/>
        <w:jc w:val="both"/>
        <w:rPr>
          <w:lang w:eastAsia="zh-CN"/>
        </w:rPr>
      </w:pPr>
      <w:r w:rsidRPr="004E6D14">
        <w:rPr>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137795C4" w14:textId="77777777" w:rsidR="004F4BE1" w:rsidRPr="004E6D14" w:rsidRDefault="004F4BE1" w:rsidP="004F4BE1">
      <w:pPr>
        <w:suppressAutoHyphens/>
        <w:ind w:firstLine="709"/>
        <w:jc w:val="both"/>
        <w:rPr>
          <w:lang w:eastAsia="zh-CN"/>
        </w:rPr>
      </w:pPr>
      <w:r w:rsidRPr="004E6D14">
        <w:rPr>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6DB93134" w14:textId="77777777" w:rsidR="004F4BE1" w:rsidRPr="004E6D14" w:rsidRDefault="004F4BE1" w:rsidP="004F4BE1">
      <w:pPr>
        <w:suppressAutoHyphens/>
        <w:ind w:firstLine="709"/>
        <w:jc w:val="both"/>
        <w:rPr>
          <w:lang w:eastAsia="zh-CN"/>
        </w:rPr>
      </w:pPr>
      <w:r w:rsidRPr="004E6D14">
        <w:rPr>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74A19BA6" w14:textId="77777777" w:rsidR="004F4BE1" w:rsidRPr="004E6D14" w:rsidRDefault="004F4BE1" w:rsidP="004F4BE1">
      <w:pPr>
        <w:suppressAutoHyphens/>
        <w:ind w:firstLine="709"/>
        <w:jc w:val="both"/>
        <w:rPr>
          <w:lang w:eastAsia="zh-CN"/>
        </w:rPr>
      </w:pPr>
      <w:r w:rsidRPr="004E6D14">
        <w:rPr>
          <w:lang w:eastAsia="zh-CN"/>
        </w:rPr>
        <w:t>По результатам рассмотрения обращений дается письменный ответ.</w:t>
      </w:r>
    </w:p>
    <w:p w14:paraId="76DD2C5B" w14:textId="77777777" w:rsidR="004F4BE1" w:rsidRPr="004E6D14" w:rsidRDefault="004F4BE1" w:rsidP="004F4BE1">
      <w:pPr>
        <w:suppressAutoHyphens/>
        <w:ind w:firstLine="709"/>
        <w:jc w:val="both"/>
        <w:rPr>
          <w:lang w:eastAsia="zh-CN"/>
        </w:rPr>
      </w:pPr>
      <w:r w:rsidRPr="004E6D14">
        <w:rPr>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DFBA568" w14:textId="77777777" w:rsidR="004F4BE1" w:rsidRPr="004E6D14" w:rsidRDefault="004F4BE1" w:rsidP="004F4BE1">
      <w:pPr>
        <w:suppressAutoHyphens/>
        <w:ind w:firstLine="709"/>
        <w:jc w:val="both"/>
        <w:rPr>
          <w:lang w:val="x-none" w:eastAsia="zh-CN"/>
        </w:rPr>
      </w:pPr>
      <w:r w:rsidRPr="004E6D14">
        <w:rPr>
          <w:lang w:eastAsia="zh-CN"/>
        </w:rPr>
        <w:t>Руководитель Администрации несет персональную ответственность за обеспечение предоставления муниципальной услуги.</w:t>
      </w:r>
    </w:p>
    <w:p w14:paraId="5A05547B" w14:textId="77777777" w:rsidR="004F4BE1" w:rsidRPr="004E6D14" w:rsidRDefault="004F4BE1" w:rsidP="004F4BE1">
      <w:pPr>
        <w:suppressAutoHyphens/>
        <w:ind w:firstLine="709"/>
        <w:jc w:val="both"/>
        <w:rPr>
          <w:lang w:val="x-none" w:eastAsia="zh-CN"/>
        </w:rPr>
      </w:pPr>
      <w:r w:rsidRPr="004E6D14">
        <w:rPr>
          <w:lang w:val="x-none" w:eastAsia="zh-CN"/>
        </w:rPr>
        <w:t xml:space="preserve">Работники </w:t>
      </w:r>
      <w:r w:rsidRPr="004E6D14">
        <w:rPr>
          <w:lang w:eastAsia="zh-CN"/>
        </w:rPr>
        <w:t>Администрации</w:t>
      </w:r>
      <w:r w:rsidRPr="004E6D14">
        <w:rPr>
          <w:lang w:val="x-none" w:eastAsia="zh-CN"/>
        </w:rPr>
        <w:t xml:space="preserve"> при предоставлении муниципальной услуги несут персональную ответственность:</w:t>
      </w:r>
    </w:p>
    <w:p w14:paraId="1986DA63" w14:textId="77777777" w:rsidR="004F4BE1" w:rsidRPr="004E6D14" w:rsidRDefault="004F4BE1" w:rsidP="004F4BE1">
      <w:pPr>
        <w:suppressAutoHyphens/>
        <w:ind w:firstLine="709"/>
        <w:jc w:val="both"/>
        <w:rPr>
          <w:lang w:val="x-none" w:eastAsia="zh-CN"/>
        </w:rPr>
      </w:pPr>
      <w:r w:rsidRPr="004E6D14">
        <w:rPr>
          <w:lang w:val="x-none" w:eastAsia="zh-CN"/>
        </w:rPr>
        <w:t>- за неисполнение или ненадлежащее исполнение административных процедур при предоставлении муниципальной услуги;</w:t>
      </w:r>
    </w:p>
    <w:p w14:paraId="6574CA6D" w14:textId="77777777" w:rsidR="004F4BE1" w:rsidRPr="004E6D14" w:rsidRDefault="004F4BE1" w:rsidP="004F4BE1">
      <w:pPr>
        <w:suppressAutoHyphens/>
        <w:ind w:firstLine="709"/>
        <w:jc w:val="both"/>
        <w:rPr>
          <w:lang w:val="x-none" w:eastAsia="zh-CN"/>
        </w:rPr>
      </w:pPr>
      <w:r w:rsidRPr="004E6D14">
        <w:rPr>
          <w:lang w:val="x-none" w:eastAsia="zh-CN"/>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4C8695DB" w14:textId="77777777" w:rsidR="004F4BE1" w:rsidRPr="004E6D14" w:rsidRDefault="004F4BE1" w:rsidP="004F4BE1">
      <w:pPr>
        <w:suppressAutoHyphens/>
        <w:ind w:firstLine="709"/>
        <w:jc w:val="both"/>
        <w:rPr>
          <w:lang w:eastAsia="zh-CN"/>
        </w:rPr>
      </w:pPr>
      <w:r w:rsidRPr="004E6D14">
        <w:rPr>
          <w:lang w:val="x-none" w:eastAsia="zh-CN"/>
        </w:rPr>
        <w:t xml:space="preserve">Должностные лица, виновные в неисполнении или ненадлежащем исполнении требований настоящего </w:t>
      </w:r>
      <w:r w:rsidRPr="004E6D14">
        <w:rPr>
          <w:lang w:eastAsia="zh-CN"/>
        </w:rPr>
        <w:t>Административного регламента</w:t>
      </w:r>
      <w:r w:rsidRPr="004E6D14">
        <w:rPr>
          <w:lang w:val="x-none" w:eastAsia="zh-CN"/>
        </w:rPr>
        <w:t>, привлекаются к ответственности в порядке, установленном действующим законодательством РФ.</w:t>
      </w:r>
    </w:p>
    <w:p w14:paraId="622FDFBA" w14:textId="77777777" w:rsidR="004F4BE1" w:rsidRPr="004E6D14" w:rsidRDefault="004F4BE1" w:rsidP="004F4BE1">
      <w:pPr>
        <w:suppressAutoHyphens/>
        <w:ind w:firstLine="709"/>
        <w:jc w:val="both"/>
        <w:rPr>
          <w:lang w:eastAsia="zh-CN"/>
        </w:rPr>
      </w:pPr>
      <w:r w:rsidRPr="004E6D14">
        <w:rPr>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61A6D55C" w14:textId="77777777" w:rsidR="004F4BE1" w:rsidRPr="004E6D14" w:rsidRDefault="004F4BE1" w:rsidP="004F4BE1">
      <w:pPr>
        <w:suppressAutoHyphens/>
        <w:ind w:firstLine="709"/>
        <w:jc w:val="both"/>
        <w:rPr>
          <w:lang w:eastAsia="zh-CN"/>
        </w:rPr>
      </w:pPr>
      <w:r w:rsidRPr="004E6D14">
        <w:rPr>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58540EC0" w14:textId="77777777" w:rsidR="004F4BE1" w:rsidRPr="004E6D14" w:rsidRDefault="004F4BE1" w:rsidP="004F4BE1">
      <w:pPr>
        <w:suppressAutoHyphens/>
        <w:ind w:firstLine="709"/>
        <w:jc w:val="both"/>
        <w:rPr>
          <w:lang w:eastAsia="zh-CN"/>
        </w:rPr>
      </w:pPr>
      <w:r w:rsidRPr="004E6D14">
        <w:rPr>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BC6BDE8" w14:textId="77777777" w:rsidR="004F4BE1" w:rsidRPr="004E6D14" w:rsidRDefault="004F4BE1" w:rsidP="004F4BE1">
      <w:pPr>
        <w:widowControl w:val="0"/>
        <w:suppressAutoHyphens/>
        <w:autoSpaceDE w:val="0"/>
        <w:ind w:firstLine="709"/>
        <w:contextualSpacing/>
        <w:jc w:val="center"/>
        <w:rPr>
          <w:b/>
          <w:bCs/>
          <w:lang w:eastAsia="zh-CN"/>
        </w:rPr>
      </w:pPr>
    </w:p>
    <w:p w14:paraId="0270452D" w14:textId="77777777" w:rsidR="004F4BE1" w:rsidRPr="004E6D14" w:rsidRDefault="004F4BE1" w:rsidP="004F4BE1">
      <w:pPr>
        <w:widowControl w:val="0"/>
        <w:suppressAutoHyphens/>
        <w:autoSpaceDE w:val="0"/>
        <w:ind w:firstLine="709"/>
        <w:contextualSpacing/>
        <w:jc w:val="center"/>
        <w:rPr>
          <w:b/>
          <w:bCs/>
          <w:lang w:eastAsia="zh-CN"/>
        </w:rPr>
      </w:pPr>
      <w:r w:rsidRPr="004E6D14">
        <w:rPr>
          <w:b/>
          <w:bCs/>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281A854C" w14:textId="77777777" w:rsidR="004F4BE1" w:rsidRPr="004E6D14" w:rsidRDefault="004F4BE1" w:rsidP="004F4BE1">
      <w:pPr>
        <w:widowControl w:val="0"/>
        <w:suppressAutoHyphens/>
        <w:autoSpaceDE w:val="0"/>
        <w:ind w:firstLine="709"/>
        <w:contextualSpacing/>
        <w:jc w:val="both"/>
        <w:rPr>
          <w:b/>
          <w:bCs/>
          <w:lang w:eastAsia="zh-CN"/>
        </w:rPr>
      </w:pPr>
    </w:p>
    <w:p w14:paraId="1C788610" w14:textId="77777777" w:rsidR="004F4BE1" w:rsidRPr="004E6D14" w:rsidRDefault="004F4BE1" w:rsidP="004F4BE1">
      <w:pPr>
        <w:suppressAutoHyphens/>
        <w:ind w:firstLine="709"/>
        <w:jc w:val="both"/>
        <w:rPr>
          <w:lang w:eastAsia="zh-CN"/>
        </w:rPr>
      </w:pPr>
      <w:r w:rsidRPr="004E6D14">
        <w:rPr>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BBC8F0" w14:textId="77777777" w:rsidR="004F4BE1" w:rsidRPr="004E6D14" w:rsidRDefault="004F4BE1" w:rsidP="004F4BE1">
      <w:pPr>
        <w:suppressAutoHyphens/>
        <w:ind w:firstLine="709"/>
        <w:jc w:val="both"/>
        <w:rPr>
          <w:lang w:eastAsia="zh-CN"/>
        </w:rPr>
      </w:pPr>
      <w:r w:rsidRPr="004E6D14">
        <w:rPr>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D1870B5" w14:textId="77777777" w:rsidR="004F4BE1" w:rsidRPr="004E6D14" w:rsidRDefault="004F4BE1" w:rsidP="004F4BE1">
      <w:pPr>
        <w:suppressAutoHyphens/>
        <w:ind w:firstLine="709"/>
        <w:jc w:val="both"/>
        <w:rPr>
          <w:lang w:eastAsia="zh-CN"/>
        </w:rPr>
      </w:pPr>
      <w:r w:rsidRPr="004E6D14">
        <w:rPr>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2DA8C192" w14:textId="77777777" w:rsidR="004F4BE1" w:rsidRPr="004E6D14" w:rsidRDefault="004F4BE1" w:rsidP="004F4BE1">
      <w:pPr>
        <w:suppressAutoHyphens/>
        <w:ind w:firstLine="709"/>
        <w:jc w:val="both"/>
        <w:rPr>
          <w:lang w:eastAsia="zh-CN"/>
        </w:rPr>
      </w:pPr>
      <w:r w:rsidRPr="004E6D14">
        <w:rPr>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E16D495" w14:textId="77777777" w:rsidR="004F4BE1" w:rsidRPr="004E6D14" w:rsidRDefault="004F4BE1" w:rsidP="004F4BE1">
      <w:pPr>
        <w:suppressAutoHyphens/>
        <w:ind w:firstLine="709"/>
        <w:jc w:val="both"/>
        <w:rPr>
          <w:lang w:eastAsia="zh-CN"/>
        </w:rPr>
      </w:pPr>
      <w:r w:rsidRPr="004E6D14">
        <w:rPr>
          <w:lang w:eastAsia="zh-CN"/>
        </w:rPr>
        <w:t xml:space="preserve">3) требование у заявителя документов или информации либо осуществления действий, представление или </w:t>
      </w:r>
      <w:r w:rsidRPr="004E6D14">
        <w:t>производство</w:t>
      </w:r>
      <w:r w:rsidRPr="004E6D14">
        <w:rPr>
          <w:shd w:val="clear" w:color="auto" w:fill="FBFCFD"/>
          <w:lang w:eastAsia="zh-CN"/>
        </w:rPr>
        <w:t xml:space="preserve"> </w:t>
      </w:r>
      <w:r w:rsidRPr="004E6D14">
        <w:rPr>
          <w:lang w:eastAsia="zh-CN"/>
        </w:rPr>
        <w:t>которых не предусмотрено</w:t>
      </w:r>
      <w:r w:rsidRPr="004E6D14" w:rsidDel="009F0626">
        <w:rPr>
          <w:lang w:eastAsia="zh-CN"/>
        </w:rPr>
        <w:t xml:space="preserve"> </w:t>
      </w:r>
      <w:r w:rsidRPr="004E6D14">
        <w:rPr>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E62A1B" w14:textId="77777777" w:rsidR="004F4BE1" w:rsidRPr="004E6D14" w:rsidRDefault="004F4BE1" w:rsidP="004F4BE1">
      <w:pPr>
        <w:suppressAutoHyphens/>
        <w:ind w:firstLine="709"/>
        <w:jc w:val="both"/>
        <w:rPr>
          <w:lang w:eastAsia="zh-CN"/>
        </w:rPr>
      </w:pPr>
      <w:r w:rsidRPr="004E6D14">
        <w:rPr>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4E9F658" w14:textId="77777777" w:rsidR="004F4BE1" w:rsidRPr="004E6D14" w:rsidRDefault="004F4BE1" w:rsidP="004F4BE1">
      <w:pPr>
        <w:suppressAutoHyphens/>
        <w:ind w:firstLine="709"/>
        <w:jc w:val="both"/>
        <w:rPr>
          <w:lang w:eastAsia="zh-CN"/>
        </w:rPr>
      </w:pPr>
      <w:r w:rsidRPr="004E6D14">
        <w:rPr>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9C7213" w14:textId="77777777" w:rsidR="004F4BE1" w:rsidRPr="004E6D14" w:rsidRDefault="004F4BE1" w:rsidP="004F4BE1">
      <w:pPr>
        <w:suppressAutoHyphens/>
        <w:ind w:firstLine="709"/>
        <w:jc w:val="both"/>
        <w:rPr>
          <w:lang w:eastAsia="zh-CN"/>
        </w:rPr>
      </w:pPr>
      <w:r w:rsidRPr="004E6D14">
        <w:rPr>
          <w:lang w:eastAsia="zh-C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2D11027" w14:textId="77777777" w:rsidR="004F4BE1" w:rsidRPr="004E6D14" w:rsidRDefault="004F4BE1" w:rsidP="004F4BE1">
      <w:pPr>
        <w:suppressAutoHyphens/>
        <w:ind w:firstLine="709"/>
        <w:jc w:val="both"/>
        <w:rPr>
          <w:lang w:eastAsia="zh-CN"/>
        </w:rPr>
      </w:pPr>
      <w:r w:rsidRPr="004E6D14">
        <w:rPr>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658C6D" w14:textId="77777777" w:rsidR="004F4BE1" w:rsidRPr="004E6D14" w:rsidRDefault="004F4BE1" w:rsidP="004F4BE1">
      <w:pPr>
        <w:suppressAutoHyphens/>
        <w:ind w:firstLine="709"/>
        <w:jc w:val="both"/>
        <w:rPr>
          <w:lang w:eastAsia="zh-CN"/>
        </w:rPr>
      </w:pPr>
      <w:r w:rsidRPr="004E6D14">
        <w:rPr>
          <w:lang w:eastAsia="zh-CN"/>
        </w:rPr>
        <w:t>8) нарушение срока или порядка выдачи документов по результатам предоставления муниципальной услуги;</w:t>
      </w:r>
    </w:p>
    <w:p w14:paraId="17C8E66D" w14:textId="77777777" w:rsidR="004F4BE1" w:rsidRPr="004E6D14" w:rsidRDefault="004F4BE1" w:rsidP="004F4BE1">
      <w:pPr>
        <w:suppressAutoHyphens/>
        <w:ind w:firstLine="709"/>
        <w:jc w:val="both"/>
        <w:rPr>
          <w:lang w:eastAsia="zh-CN"/>
        </w:rPr>
      </w:pPr>
      <w:r w:rsidRPr="004E6D14">
        <w:rPr>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3C9940" w14:textId="77777777" w:rsidR="004F4BE1" w:rsidRPr="004E6D14" w:rsidRDefault="004F4BE1" w:rsidP="004F4BE1">
      <w:pPr>
        <w:suppressAutoHyphens/>
        <w:ind w:firstLine="709"/>
        <w:jc w:val="both"/>
        <w:rPr>
          <w:lang w:eastAsia="zh-CN"/>
        </w:rPr>
      </w:pPr>
      <w:r w:rsidRPr="004E6D14">
        <w:rPr>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CFE1D3" w14:textId="77777777" w:rsidR="004F4BE1" w:rsidRPr="004E6D14" w:rsidRDefault="004F4BE1" w:rsidP="004F4BE1">
      <w:pPr>
        <w:suppressAutoHyphens/>
        <w:ind w:firstLine="709"/>
        <w:jc w:val="both"/>
        <w:rPr>
          <w:lang w:eastAsia="zh-CN"/>
        </w:rPr>
      </w:pPr>
      <w:r w:rsidRPr="004E6D14">
        <w:rPr>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E17309F" w14:textId="77777777" w:rsidR="004F4BE1" w:rsidRPr="004E6D14" w:rsidRDefault="004F4BE1" w:rsidP="004F4BE1">
      <w:pPr>
        <w:suppressAutoHyphens/>
        <w:ind w:firstLine="709"/>
        <w:jc w:val="both"/>
        <w:rPr>
          <w:lang w:eastAsia="zh-CN"/>
        </w:rPr>
      </w:pPr>
      <w:r w:rsidRPr="004E6D14">
        <w:rPr>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w:t>
      </w:r>
      <w:r w:rsidRPr="004E6D14">
        <w:rPr>
          <w:lang w:eastAsia="zh-CN"/>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AB11CDA" w14:textId="77777777" w:rsidR="004F4BE1" w:rsidRPr="004E6D14" w:rsidRDefault="004F4BE1" w:rsidP="004F4BE1">
      <w:pPr>
        <w:suppressAutoHyphens/>
        <w:ind w:firstLine="709"/>
        <w:jc w:val="both"/>
        <w:rPr>
          <w:lang w:eastAsia="zh-CN"/>
        </w:rPr>
      </w:pPr>
      <w:r w:rsidRPr="004E6D14">
        <w:rPr>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E6D14">
          <w:rPr>
            <w:lang w:eastAsia="zh-CN"/>
          </w:rPr>
          <w:t>части 5 статьи 11.2</w:t>
        </w:r>
      </w:hyperlink>
      <w:r w:rsidRPr="004E6D14">
        <w:rPr>
          <w:lang w:eastAsia="zh-CN"/>
        </w:rPr>
        <w:t xml:space="preserve"> Федерального закона № 210-ФЗ.</w:t>
      </w:r>
    </w:p>
    <w:p w14:paraId="07ACAFEA" w14:textId="77777777" w:rsidR="004F4BE1" w:rsidRPr="004E6D14" w:rsidRDefault="004F4BE1" w:rsidP="004F4BE1">
      <w:pPr>
        <w:suppressAutoHyphens/>
        <w:ind w:firstLine="709"/>
        <w:jc w:val="both"/>
        <w:rPr>
          <w:lang w:eastAsia="zh-CN"/>
        </w:rPr>
      </w:pPr>
      <w:r w:rsidRPr="004E6D14">
        <w:rPr>
          <w:lang w:eastAsia="zh-CN"/>
        </w:rPr>
        <w:t>В письменной жалобе в обязательном порядке указываются:</w:t>
      </w:r>
    </w:p>
    <w:p w14:paraId="06E559E3" w14:textId="77777777" w:rsidR="004F4BE1" w:rsidRPr="004E6D14" w:rsidRDefault="004F4BE1" w:rsidP="004F4BE1">
      <w:pPr>
        <w:suppressAutoHyphens/>
        <w:ind w:firstLine="709"/>
        <w:jc w:val="both"/>
        <w:rPr>
          <w:lang w:eastAsia="zh-CN"/>
        </w:rPr>
      </w:pPr>
      <w:r w:rsidRPr="004E6D14">
        <w:rPr>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7B5FD95" w14:textId="77777777" w:rsidR="004F4BE1" w:rsidRPr="004E6D14" w:rsidRDefault="004F4BE1" w:rsidP="004F4BE1">
      <w:pPr>
        <w:suppressAutoHyphens/>
        <w:ind w:firstLine="709"/>
        <w:jc w:val="both"/>
        <w:rPr>
          <w:lang w:eastAsia="zh-CN"/>
        </w:rPr>
      </w:pPr>
      <w:r w:rsidRPr="004E6D14">
        <w:rPr>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CE05BD" w14:textId="77777777" w:rsidR="004F4BE1" w:rsidRPr="004E6D14" w:rsidRDefault="004F4BE1" w:rsidP="004F4BE1">
      <w:pPr>
        <w:suppressAutoHyphens/>
        <w:ind w:firstLine="709"/>
        <w:jc w:val="both"/>
        <w:rPr>
          <w:lang w:eastAsia="zh-CN"/>
        </w:rPr>
      </w:pPr>
      <w:r w:rsidRPr="004E6D14">
        <w:rPr>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9BED782" w14:textId="77777777" w:rsidR="004F4BE1" w:rsidRPr="004E6D14" w:rsidRDefault="004F4BE1" w:rsidP="004F4BE1">
      <w:pPr>
        <w:suppressAutoHyphens/>
        <w:ind w:firstLine="709"/>
        <w:jc w:val="both"/>
        <w:rPr>
          <w:lang w:eastAsia="zh-CN"/>
        </w:rPr>
      </w:pPr>
      <w:r w:rsidRPr="004E6D14">
        <w:rPr>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95E8ABE" w14:textId="77777777" w:rsidR="004F4BE1" w:rsidRPr="004E6D14" w:rsidRDefault="004F4BE1" w:rsidP="004F4BE1">
      <w:pPr>
        <w:suppressAutoHyphens/>
        <w:ind w:firstLine="709"/>
        <w:jc w:val="both"/>
        <w:rPr>
          <w:lang w:eastAsia="zh-CN"/>
        </w:rPr>
      </w:pPr>
      <w:r w:rsidRPr="004E6D14">
        <w:rPr>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E6D14">
          <w:rPr>
            <w:lang w:eastAsia="zh-CN"/>
          </w:rPr>
          <w:t>статьей 11.1</w:t>
        </w:r>
      </w:hyperlink>
      <w:r w:rsidRPr="004E6D14">
        <w:rPr>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FD5FE2" w14:textId="77777777" w:rsidR="004F4BE1" w:rsidRPr="004E6D14" w:rsidRDefault="004F4BE1" w:rsidP="004F4BE1">
      <w:pPr>
        <w:suppressAutoHyphens/>
        <w:ind w:firstLine="709"/>
        <w:jc w:val="both"/>
        <w:rPr>
          <w:lang w:eastAsia="zh-CN"/>
        </w:rPr>
      </w:pPr>
      <w:r w:rsidRPr="004E6D14">
        <w:rPr>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54382B" w14:textId="77777777" w:rsidR="004F4BE1" w:rsidRPr="004E6D14" w:rsidRDefault="004F4BE1" w:rsidP="004F4BE1">
      <w:pPr>
        <w:suppressAutoHyphens/>
        <w:ind w:firstLine="709"/>
        <w:jc w:val="both"/>
        <w:rPr>
          <w:lang w:eastAsia="zh-CN"/>
        </w:rPr>
      </w:pPr>
      <w:r w:rsidRPr="004E6D14">
        <w:rPr>
          <w:lang w:eastAsia="zh-CN"/>
        </w:rPr>
        <w:t>5.7. По результатам рассмотрения жалобы принимается одно из следующих решений:</w:t>
      </w:r>
    </w:p>
    <w:p w14:paraId="1AFBA603" w14:textId="77777777" w:rsidR="004F4BE1" w:rsidRPr="004E6D14" w:rsidRDefault="004F4BE1" w:rsidP="004F4BE1">
      <w:pPr>
        <w:suppressAutoHyphens/>
        <w:ind w:firstLine="709"/>
        <w:jc w:val="both"/>
        <w:rPr>
          <w:lang w:eastAsia="zh-CN"/>
        </w:rPr>
      </w:pPr>
      <w:r w:rsidRPr="004E6D14">
        <w:rPr>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1C7324" w14:textId="77777777" w:rsidR="004F4BE1" w:rsidRPr="004E6D14" w:rsidRDefault="004F4BE1" w:rsidP="004F4BE1">
      <w:pPr>
        <w:suppressAutoHyphens/>
        <w:ind w:firstLine="709"/>
        <w:jc w:val="both"/>
        <w:rPr>
          <w:lang w:eastAsia="zh-CN"/>
        </w:rPr>
      </w:pPr>
      <w:r w:rsidRPr="004E6D14">
        <w:rPr>
          <w:lang w:eastAsia="zh-CN"/>
        </w:rPr>
        <w:t>2) в удовлетворении жалобы отказывается.</w:t>
      </w:r>
    </w:p>
    <w:p w14:paraId="357A12CE" w14:textId="77777777" w:rsidR="004F4BE1" w:rsidRPr="004E6D14" w:rsidRDefault="004F4BE1" w:rsidP="004F4BE1">
      <w:pPr>
        <w:suppressAutoHyphens/>
        <w:ind w:firstLine="709"/>
        <w:jc w:val="both"/>
        <w:rPr>
          <w:lang w:eastAsia="zh-CN"/>
        </w:rPr>
      </w:pPr>
      <w:r w:rsidRPr="004E6D14">
        <w:rPr>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3043CD" w14:textId="77777777" w:rsidR="004F4BE1" w:rsidRPr="004E6D14" w:rsidRDefault="004F4BE1" w:rsidP="004F4BE1">
      <w:pPr>
        <w:suppressAutoHyphens/>
        <w:ind w:firstLine="709"/>
        <w:jc w:val="both"/>
        <w:rPr>
          <w:lang w:eastAsia="zh-CN"/>
        </w:rPr>
      </w:pPr>
      <w:r w:rsidRPr="004E6D14">
        <w:rPr>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A5D695" w14:textId="34CD05DC" w:rsidR="004F4BE1" w:rsidRPr="004E6D14" w:rsidRDefault="004F4BE1" w:rsidP="004F4BE1">
      <w:pPr>
        <w:suppressAutoHyphens/>
        <w:ind w:firstLine="709"/>
        <w:jc w:val="both"/>
        <w:rPr>
          <w:lang w:eastAsia="zh-CN"/>
        </w:rPr>
      </w:pPr>
      <w:r w:rsidRPr="004E6D14">
        <w:rPr>
          <w:lang w:eastAsia="zh-CN"/>
        </w:rPr>
        <w:lastRenderedPageBreak/>
        <w:t xml:space="preserve">в случае </w:t>
      </w:r>
      <w:r w:rsidRPr="004E6D14">
        <w:rPr>
          <w:lang w:eastAsia="zh-CN"/>
        </w:rPr>
        <w:t>признания жалобы,</w:t>
      </w:r>
      <w:r w:rsidRPr="004E6D14">
        <w:rPr>
          <w:lang w:eastAsia="zh-CN"/>
        </w:rPr>
        <w:t xml:space="preserve"> не подлежащей удовлетворению в ответе </w:t>
      </w:r>
      <w:r w:rsidRPr="004E6D14">
        <w:rPr>
          <w:lang w:eastAsia="zh-CN"/>
        </w:rPr>
        <w:t>заявителю,</w:t>
      </w:r>
      <w:r w:rsidRPr="004E6D14">
        <w:rPr>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225D411" w14:textId="77777777" w:rsidR="004F4BE1" w:rsidRPr="004E6D14" w:rsidRDefault="004F4BE1" w:rsidP="004F4BE1">
      <w:pPr>
        <w:suppressAutoHyphens/>
        <w:ind w:firstLine="709"/>
        <w:jc w:val="both"/>
        <w:rPr>
          <w:lang w:eastAsia="zh-CN"/>
        </w:rPr>
      </w:pPr>
      <w:r w:rsidRPr="004E6D14">
        <w:rPr>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456406" w14:textId="77777777" w:rsidR="004F4BE1" w:rsidRPr="004E6D14" w:rsidRDefault="004F4BE1" w:rsidP="004F4BE1">
      <w:pPr>
        <w:suppressAutoHyphens/>
        <w:ind w:firstLine="709"/>
        <w:jc w:val="both"/>
        <w:rPr>
          <w:lang w:eastAsia="zh-CN"/>
        </w:rPr>
      </w:pPr>
    </w:p>
    <w:p w14:paraId="511B02EF" w14:textId="77777777" w:rsidR="004F4BE1" w:rsidRPr="004E6D14" w:rsidRDefault="004F4BE1" w:rsidP="004F4BE1">
      <w:pPr>
        <w:keepNext/>
        <w:jc w:val="center"/>
        <w:outlineLvl w:val="0"/>
        <w:rPr>
          <w:b/>
        </w:rPr>
      </w:pPr>
      <w:r w:rsidRPr="004E6D14">
        <w:rPr>
          <w:b/>
        </w:rPr>
        <w:t>6. Особенности выполнения административных процедур в многофункциональных центрах</w:t>
      </w:r>
    </w:p>
    <w:p w14:paraId="144C72FA" w14:textId="77777777" w:rsidR="004F4BE1" w:rsidRPr="004E6D14" w:rsidRDefault="004F4BE1" w:rsidP="004F4BE1">
      <w:pPr>
        <w:autoSpaceDE w:val="0"/>
        <w:autoSpaceDN w:val="0"/>
        <w:adjustRightInd w:val="0"/>
        <w:ind w:firstLine="709"/>
        <w:jc w:val="both"/>
        <w:rPr>
          <w:bCs/>
        </w:rPr>
      </w:pPr>
      <w:r w:rsidRPr="004E6D14">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53E3A6BA" w14:textId="77777777" w:rsidR="004F4BE1" w:rsidRPr="004E6D14" w:rsidRDefault="004F4BE1" w:rsidP="004F4BE1">
      <w:pPr>
        <w:autoSpaceDE w:val="0"/>
        <w:autoSpaceDN w:val="0"/>
        <w:adjustRightInd w:val="0"/>
        <w:ind w:firstLine="709"/>
        <w:jc w:val="both"/>
        <w:rPr>
          <w:bCs/>
        </w:rPr>
      </w:pPr>
      <w:r w:rsidRPr="004E6D14">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F801977" w14:textId="77777777" w:rsidR="004F4BE1" w:rsidRPr="004E6D14" w:rsidRDefault="004F4BE1" w:rsidP="004F4BE1">
      <w:pPr>
        <w:autoSpaceDE w:val="0"/>
        <w:autoSpaceDN w:val="0"/>
        <w:adjustRightInd w:val="0"/>
        <w:ind w:firstLine="709"/>
        <w:jc w:val="both"/>
        <w:rPr>
          <w:bCs/>
        </w:rPr>
      </w:pPr>
      <w:r w:rsidRPr="004E6D14">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505DD9A6" w14:textId="77777777" w:rsidR="004F4BE1" w:rsidRPr="004E6D14" w:rsidRDefault="004F4BE1" w:rsidP="004F4BE1">
      <w:pPr>
        <w:autoSpaceDE w:val="0"/>
        <w:autoSpaceDN w:val="0"/>
        <w:adjustRightInd w:val="0"/>
        <w:ind w:firstLine="709"/>
        <w:jc w:val="both"/>
        <w:rPr>
          <w:bCs/>
        </w:rPr>
      </w:pPr>
      <w:r w:rsidRPr="004E6D14">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B7392F7" w14:textId="77777777" w:rsidR="004F4BE1" w:rsidRPr="004E6D14" w:rsidRDefault="004F4BE1" w:rsidP="004F4BE1">
      <w:pPr>
        <w:autoSpaceDE w:val="0"/>
        <w:autoSpaceDN w:val="0"/>
        <w:adjustRightInd w:val="0"/>
        <w:ind w:firstLine="709"/>
        <w:jc w:val="both"/>
        <w:rPr>
          <w:bCs/>
        </w:rPr>
      </w:pPr>
      <w:r w:rsidRPr="004E6D14">
        <w:rPr>
          <w:bCs/>
        </w:rPr>
        <w:t>б) определяет предмет обращения;</w:t>
      </w:r>
    </w:p>
    <w:p w14:paraId="5BD9E984" w14:textId="77777777" w:rsidR="004F4BE1" w:rsidRPr="004E6D14" w:rsidRDefault="004F4BE1" w:rsidP="004F4BE1">
      <w:pPr>
        <w:autoSpaceDE w:val="0"/>
        <w:autoSpaceDN w:val="0"/>
        <w:adjustRightInd w:val="0"/>
        <w:ind w:firstLine="709"/>
        <w:jc w:val="both"/>
        <w:rPr>
          <w:bCs/>
        </w:rPr>
      </w:pPr>
      <w:r w:rsidRPr="004E6D14">
        <w:rPr>
          <w:bCs/>
        </w:rPr>
        <w:t>в) проводит проверку правильности заполнения обращения;</w:t>
      </w:r>
    </w:p>
    <w:p w14:paraId="51E05A59" w14:textId="77777777" w:rsidR="004F4BE1" w:rsidRPr="004E6D14" w:rsidRDefault="004F4BE1" w:rsidP="004F4BE1">
      <w:pPr>
        <w:autoSpaceDE w:val="0"/>
        <w:autoSpaceDN w:val="0"/>
        <w:adjustRightInd w:val="0"/>
        <w:ind w:firstLine="709"/>
        <w:jc w:val="both"/>
        <w:rPr>
          <w:bCs/>
        </w:rPr>
      </w:pPr>
      <w:r w:rsidRPr="004E6D14">
        <w:rPr>
          <w:bCs/>
        </w:rPr>
        <w:t>г) проводит проверку укомплектованности пакета документов;</w:t>
      </w:r>
    </w:p>
    <w:p w14:paraId="26F6E9AA" w14:textId="77777777" w:rsidR="004F4BE1" w:rsidRPr="004E6D14" w:rsidRDefault="004F4BE1" w:rsidP="004F4BE1">
      <w:pPr>
        <w:autoSpaceDE w:val="0"/>
        <w:autoSpaceDN w:val="0"/>
        <w:adjustRightInd w:val="0"/>
        <w:ind w:firstLine="709"/>
        <w:jc w:val="both"/>
        <w:rPr>
          <w:bCs/>
        </w:rPr>
      </w:pPr>
      <w:r w:rsidRPr="004E6D14">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96EF6B9" w14:textId="77777777" w:rsidR="004F4BE1" w:rsidRPr="004E6D14" w:rsidRDefault="004F4BE1" w:rsidP="004F4BE1">
      <w:pPr>
        <w:autoSpaceDE w:val="0"/>
        <w:autoSpaceDN w:val="0"/>
        <w:adjustRightInd w:val="0"/>
        <w:ind w:firstLine="709"/>
        <w:jc w:val="both"/>
        <w:rPr>
          <w:bCs/>
        </w:rPr>
      </w:pPr>
      <w:r w:rsidRPr="004E6D14">
        <w:rPr>
          <w:bCs/>
        </w:rPr>
        <w:t>е) заверяет каждый документ дела своей электронной подписью;</w:t>
      </w:r>
    </w:p>
    <w:p w14:paraId="60FBFA7C" w14:textId="77777777" w:rsidR="004F4BE1" w:rsidRPr="004E6D14" w:rsidRDefault="004F4BE1" w:rsidP="004F4BE1">
      <w:pPr>
        <w:autoSpaceDE w:val="0"/>
        <w:autoSpaceDN w:val="0"/>
        <w:adjustRightInd w:val="0"/>
        <w:ind w:firstLine="709"/>
        <w:jc w:val="both"/>
        <w:rPr>
          <w:bCs/>
        </w:rPr>
      </w:pPr>
      <w:r w:rsidRPr="004E6D14">
        <w:rPr>
          <w:bCs/>
        </w:rPr>
        <w:t>ж) направляет копии документов и реестр документов в администрацию:</w:t>
      </w:r>
    </w:p>
    <w:p w14:paraId="3DC55ABD" w14:textId="77777777" w:rsidR="004F4BE1" w:rsidRPr="004E6D14" w:rsidRDefault="004F4BE1" w:rsidP="004F4BE1">
      <w:pPr>
        <w:autoSpaceDE w:val="0"/>
        <w:autoSpaceDN w:val="0"/>
        <w:adjustRightInd w:val="0"/>
        <w:ind w:firstLine="709"/>
        <w:jc w:val="both"/>
        <w:rPr>
          <w:bCs/>
        </w:rPr>
      </w:pPr>
      <w:r w:rsidRPr="004E6D14">
        <w:rPr>
          <w:bCs/>
        </w:rPr>
        <w:t>- в электронной форме (в составе пакетов электронных дел) - в день обращения заявителя в ГБУ ЛО «МФЦ»;</w:t>
      </w:r>
    </w:p>
    <w:p w14:paraId="5736C985" w14:textId="77777777" w:rsidR="004F4BE1" w:rsidRPr="004E6D14" w:rsidRDefault="004F4BE1" w:rsidP="004F4BE1">
      <w:pPr>
        <w:autoSpaceDE w:val="0"/>
        <w:autoSpaceDN w:val="0"/>
        <w:adjustRightInd w:val="0"/>
        <w:ind w:firstLine="709"/>
        <w:jc w:val="both"/>
        <w:rPr>
          <w:bCs/>
        </w:rPr>
      </w:pPr>
      <w:r w:rsidRPr="004E6D14">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BDDCA61" w14:textId="77777777" w:rsidR="004F4BE1" w:rsidRPr="004E6D14" w:rsidRDefault="004F4BE1" w:rsidP="004F4BE1">
      <w:pPr>
        <w:autoSpaceDE w:val="0"/>
        <w:autoSpaceDN w:val="0"/>
        <w:adjustRightInd w:val="0"/>
        <w:ind w:firstLine="709"/>
        <w:jc w:val="both"/>
        <w:rPr>
          <w:bCs/>
        </w:rPr>
      </w:pPr>
      <w:r w:rsidRPr="004E6D14">
        <w:rPr>
          <w:bCs/>
        </w:rPr>
        <w:t>По окончании приема документов работник ГБУ ЛО «МФЦ» выдает заявителю расписку в приеме документов.</w:t>
      </w:r>
    </w:p>
    <w:p w14:paraId="36A9EDFD" w14:textId="77777777" w:rsidR="004F4BE1" w:rsidRPr="004E6D14" w:rsidRDefault="004F4BE1" w:rsidP="004F4BE1">
      <w:pPr>
        <w:autoSpaceDE w:val="0"/>
        <w:autoSpaceDN w:val="0"/>
        <w:adjustRightInd w:val="0"/>
        <w:ind w:firstLine="709"/>
        <w:jc w:val="both"/>
        <w:rPr>
          <w:bCs/>
        </w:rPr>
      </w:pPr>
      <w:r w:rsidRPr="004E6D14">
        <w:rPr>
          <w:bCs/>
        </w:rPr>
        <w:t>6.3. При установлении работником МФЦ следующих фактов:</w:t>
      </w:r>
    </w:p>
    <w:p w14:paraId="301BDB67" w14:textId="77777777" w:rsidR="004F4BE1" w:rsidRPr="004E6D14" w:rsidRDefault="004F4BE1" w:rsidP="004F4BE1">
      <w:pPr>
        <w:autoSpaceDE w:val="0"/>
        <w:autoSpaceDN w:val="0"/>
        <w:adjustRightInd w:val="0"/>
        <w:ind w:firstLine="709"/>
        <w:jc w:val="both"/>
        <w:rPr>
          <w:bCs/>
        </w:rPr>
      </w:pPr>
      <w:r w:rsidRPr="004E6D14">
        <w:rPr>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37BCC5C0" w14:textId="77777777" w:rsidR="004F4BE1" w:rsidRPr="004E6D14" w:rsidRDefault="004F4BE1" w:rsidP="004F4BE1">
      <w:pPr>
        <w:autoSpaceDE w:val="0"/>
        <w:autoSpaceDN w:val="0"/>
        <w:adjustRightInd w:val="0"/>
        <w:ind w:firstLine="709"/>
        <w:jc w:val="both"/>
        <w:rPr>
          <w:bCs/>
        </w:rPr>
      </w:pPr>
      <w:r w:rsidRPr="004E6D14">
        <w:rPr>
          <w:bCs/>
        </w:rPr>
        <w:t>сообщает заявителю, какие необходимые документы им не представлены;</w:t>
      </w:r>
    </w:p>
    <w:p w14:paraId="5FFB2D97" w14:textId="77777777" w:rsidR="004F4BE1" w:rsidRPr="004E6D14" w:rsidRDefault="004F4BE1" w:rsidP="004F4BE1">
      <w:pPr>
        <w:autoSpaceDE w:val="0"/>
        <w:autoSpaceDN w:val="0"/>
        <w:adjustRightInd w:val="0"/>
        <w:ind w:firstLine="709"/>
        <w:jc w:val="both"/>
        <w:rPr>
          <w:bCs/>
        </w:rPr>
      </w:pPr>
      <w:r w:rsidRPr="004E6D14">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210E7B3" w14:textId="77777777" w:rsidR="004F4BE1" w:rsidRPr="004E6D14" w:rsidRDefault="004F4BE1" w:rsidP="004F4BE1">
      <w:pPr>
        <w:autoSpaceDE w:val="0"/>
        <w:autoSpaceDN w:val="0"/>
        <w:adjustRightInd w:val="0"/>
        <w:ind w:firstLine="709"/>
        <w:jc w:val="both"/>
        <w:rPr>
          <w:bCs/>
        </w:rPr>
      </w:pPr>
      <w:r w:rsidRPr="004E6D14">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1D95A2CF" w14:textId="77777777" w:rsidR="004F4BE1" w:rsidRPr="004E6D14" w:rsidRDefault="004F4BE1" w:rsidP="004F4BE1">
      <w:pPr>
        <w:autoSpaceDE w:val="0"/>
        <w:autoSpaceDN w:val="0"/>
        <w:adjustRightInd w:val="0"/>
        <w:ind w:firstLine="709"/>
        <w:jc w:val="both"/>
        <w:rPr>
          <w:bCs/>
        </w:rPr>
      </w:pPr>
      <w:r w:rsidRPr="004E6D14">
        <w:rPr>
          <w:bCs/>
        </w:rPr>
        <w:lastRenderedPageBreak/>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0939E71" w14:textId="77777777" w:rsidR="004F4BE1" w:rsidRPr="004E6D14" w:rsidRDefault="004F4BE1" w:rsidP="004F4BE1">
      <w:pPr>
        <w:autoSpaceDE w:val="0"/>
        <w:autoSpaceDN w:val="0"/>
        <w:adjustRightInd w:val="0"/>
        <w:ind w:firstLine="709"/>
        <w:jc w:val="both"/>
        <w:rPr>
          <w:bCs/>
        </w:rPr>
      </w:pPr>
      <w:r w:rsidRPr="004E6D14">
        <w:rPr>
          <w:bCs/>
        </w:rPr>
        <w:t>сообщает заявителю об отсутствии у него права на получение муниципальной услуги;</w:t>
      </w:r>
    </w:p>
    <w:p w14:paraId="0A321438" w14:textId="77777777" w:rsidR="004F4BE1" w:rsidRPr="004E6D14" w:rsidRDefault="004F4BE1" w:rsidP="004F4BE1">
      <w:pPr>
        <w:autoSpaceDE w:val="0"/>
        <w:autoSpaceDN w:val="0"/>
        <w:adjustRightInd w:val="0"/>
        <w:ind w:firstLine="709"/>
        <w:jc w:val="both"/>
        <w:rPr>
          <w:bCs/>
        </w:rPr>
      </w:pPr>
      <w:r w:rsidRPr="004E6D14">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3E3E608A" w14:textId="77777777" w:rsidR="004F4BE1" w:rsidRPr="004E6D14" w:rsidRDefault="004F4BE1" w:rsidP="004F4BE1">
      <w:pPr>
        <w:autoSpaceDE w:val="0"/>
        <w:autoSpaceDN w:val="0"/>
        <w:adjustRightInd w:val="0"/>
        <w:ind w:firstLine="709"/>
        <w:jc w:val="both"/>
        <w:rPr>
          <w:bCs/>
        </w:rPr>
      </w:pPr>
      <w:r w:rsidRPr="004E6D14">
        <w:rPr>
          <w:bC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0A70CF" w14:textId="77777777" w:rsidR="004F4BE1" w:rsidRPr="004E6D14" w:rsidRDefault="004F4BE1" w:rsidP="004F4BE1">
      <w:pPr>
        <w:autoSpaceDE w:val="0"/>
        <w:autoSpaceDN w:val="0"/>
        <w:adjustRightInd w:val="0"/>
        <w:ind w:firstLine="709"/>
        <w:jc w:val="both"/>
        <w:rPr>
          <w:bCs/>
        </w:rPr>
      </w:pPr>
      <w:r w:rsidRPr="004E6D14">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D96BDDD" w14:textId="77777777" w:rsidR="004F4BE1" w:rsidRPr="004E6D14" w:rsidRDefault="004F4BE1" w:rsidP="004F4BE1">
      <w:pPr>
        <w:autoSpaceDE w:val="0"/>
        <w:autoSpaceDN w:val="0"/>
        <w:adjustRightInd w:val="0"/>
        <w:ind w:firstLine="709"/>
        <w:jc w:val="both"/>
        <w:rPr>
          <w:bCs/>
        </w:rPr>
      </w:pPr>
      <w:r w:rsidRPr="004E6D14">
        <w:rPr>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1AFED37B" w14:textId="77777777" w:rsidR="004F4BE1" w:rsidRPr="004E6D14" w:rsidRDefault="004F4BE1" w:rsidP="004F4BE1">
      <w:pPr>
        <w:autoSpaceDE w:val="0"/>
        <w:autoSpaceDN w:val="0"/>
        <w:adjustRightInd w:val="0"/>
        <w:ind w:firstLine="709"/>
        <w:jc w:val="both"/>
        <w:rPr>
          <w:bCs/>
        </w:rPr>
      </w:pPr>
      <w:r w:rsidRPr="004E6D14">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3D03C377" w14:textId="77777777" w:rsidR="004F4BE1" w:rsidRPr="004E6D14" w:rsidRDefault="004F4BE1" w:rsidP="004F4BE1">
      <w:pPr>
        <w:autoSpaceDE w:val="0"/>
        <w:autoSpaceDN w:val="0"/>
        <w:adjustRightInd w:val="0"/>
        <w:ind w:firstLine="709"/>
        <w:jc w:val="both"/>
        <w:rPr>
          <w:bCs/>
        </w:rPr>
      </w:pPr>
      <w:r w:rsidRPr="004E6D14">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46E8565" w14:textId="77777777" w:rsidR="004F4BE1" w:rsidRPr="003767E6" w:rsidRDefault="004F4BE1" w:rsidP="004F4BE1">
      <w:pPr>
        <w:suppressAutoHyphens/>
        <w:ind w:firstLine="709"/>
        <w:jc w:val="both"/>
        <w:rPr>
          <w:sz w:val="28"/>
          <w:szCs w:val="28"/>
          <w:lang w:eastAsia="zh-CN"/>
        </w:rPr>
      </w:pPr>
    </w:p>
    <w:p w14:paraId="2F005360" w14:textId="77777777" w:rsidR="004F4BE1" w:rsidRPr="003767E6" w:rsidRDefault="004F4BE1" w:rsidP="004F4BE1">
      <w:pPr>
        <w:widowControl w:val="0"/>
        <w:tabs>
          <w:tab w:val="left" w:pos="142"/>
          <w:tab w:val="left" w:pos="284"/>
        </w:tabs>
        <w:suppressAutoHyphens/>
        <w:autoSpaceDE w:val="0"/>
        <w:ind w:left="-567" w:firstLine="340"/>
        <w:jc w:val="right"/>
        <w:rPr>
          <w:bCs/>
          <w:sz w:val="20"/>
          <w:szCs w:val="20"/>
          <w:lang w:eastAsia="zh-CN"/>
        </w:rPr>
      </w:pPr>
    </w:p>
    <w:p w14:paraId="3A8B61FE" w14:textId="77777777" w:rsidR="004F4BE1" w:rsidRPr="003767E6" w:rsidRDefault="004F4BE1" w:rsidP="004F4BE1">
      <w:pPr>
        <w:widowControl w:val="0"/>
        <w:tabs>
          <w:tab w:val="left" w:pos="142"/>
          <w:tab w:val="left" w:pos="284"/>
        </w:tabs>
        <w:suppressAutoHyphens/>
        <w:autoSpaceDE w:val="0"/>
        <w:ind w:left="-567" w:firstLine="340"/>
        <w:jc w:val="right"/>
        <w:rPr>
          <w:bCs/>
          <w:sz w:val="20"/>
          <w:szCs w:val="20"/>
          <w:lang w:eastAsia="zh-CN"/>
        </w:rPr>
      </w:pPr>
    </w:p>
    <w:p w14:paraId="103B1821" w14:textId="77777777" w:rsidR="004F4BE1" w:rsidRPr="003767E6" w:rsidRDefault="004F4BE1" w:rsidP="004F4BE1">
      <w:pPr>
        <w:widowControl w:val="0"/>
        <w:tabs>
          <w:tab w:val="left" w:pos="142"/>
          <w:tab w:val="left" w:pos="284"/>
        </w:tabs>
        <w:suppressAutoHyphens/>
        <w:autoSpaceDE w:val="0"/>
        <w:ind w:left="-567" w:firstLine="340"/>
        <w:jc w:val="right"/>
        <w:rPr>
          <w:bCs/>
          <w:sz w:val="20"/>
          <w:szCs w:val="20"/>
          <w:lang w:eastAsia="zh-CN"/>
        </w:rPr>
      </w:pPr>
    </w:p>
    <w:p w14:paraId="46196F12" w14:textId="77777777" w:rsidR="004F4BE1" w:rsidRPr="003767E6" w:rsidRDefault="004F4BE1" w:rsidP="004F4BE1">
      <w:pPr>
        <w:widowControl w:val="0"/>
        <w:tabs>
          <w:tab w:val="left" w:pos="142"/>
          <w:tab w:val="left" w:pos="284"/>
        </w:tabs>
        <w:suppressAutoHyphens/>
        <w:autoSpaceDE w:val="0"/>
        <w:ind w:left="-567" w:firstLine="340"/>
        <w:jc w:val="right"/>
        <w:rPr>
          <w:bCs/>
          <w:sz w:val="20"/>
          <w:szCs w:val="20"/>
          <w:lang w:eastAsia="zh-CN"/>
        </w:rPr>
      </w:pPr>
    </w:p>
    <w:p w14:paraId="58C6F182" w14:textId="77777777" w:rsidR="004F4BE1" w:rsidRPr="003767E6" w:rsidRDefault="004F4BE1" w:rsidP="004F4BE1">
      <w:pPr>
        <w:widowControl w:val="0"/>
        <w:tabs>
          <w:tab w:val="left" w:pos="142"/>
          <w:tab w:val="left" w:pos="284"/>
        </w:tabs>
        <w:suppressAutoHyphens/>
        <w:autoSpaceDE w:val="0"/>
        <w:ind w:left="-567" w:firstLine="340"/>
        <w:jc w:val="right"/>
        <w:rPr>
          <w:bCs/>
          <w:sz w:val="20"/>
          <w:szCs w:val="20"/>
          <w:lang w:eastAsia="zh-CN"/>
        </w:rPr>
      </w:pPr>
    </w:p>
    <w:p w14:paraId="632BFE9D" w14:textId="3F593756" w:rsidR="004F4BE1" w:rsidRDefault="004F4BE1" w:rsidP="004F4BE1">
      <w:pPr>
        <w:widowControl w:val="0"/>
        <w:tabs>
          <w:tab w:val="left" w:pos="142"/>
          <w:tab w:val="left" w:pos="284"/>
        </w:tabs>
        <w:suppressAutoHyphens/>
        <w:autoSpaceDE w:val="0"/>
        <w:ind w:left="-567" w:firstLine="340"/>
        <w:jc w:val="right"/>
        <w:rPr>
          <w:bCs/>
          <w:sz w:val="20"/>
          <w:szCs w:val="20"/>
          <w:lang w:eastAsia="zh-CN"/>
        </w:rPr>
      </w:pPr>
    </w:p>
    <w:p w14:paraId="5CACB54F" w14:textId="68B47415"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6DD64868" w14:textId="50A4A482"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5747EA43" w14:textId="7CF300C6"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1171B67A" w14:textId="52721440"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7D7FC259" w14:textId="294FCE23"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75A3EDA7" w14:textId="2CE110D0"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514EB9D4" w14:textId="543BD1AE"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15E7EDFC" w14:textId="7DA193FE"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3AB760FF" w14:textId="2810FBDE"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2E9B3656" w14:textId="13804E0C"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3C3EDCCE" w14:textId="52A99863"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4F47E7BA" w14:textId="1491BBA4"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35D839BA" w14:textId="432B626C"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726B9881" w14:textId="24C693D0"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71214B48" w14:textId="2551F641"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5460E112" w14:textId="23A757FE"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65E766B1" w14:textId="795B6FB6"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43D98A09" w14:textId="0B914AEC"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5FF3F66E" w14:textId="2D41CABB"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500B2992" w14:textId="5746A45F"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4C1CC4A6" w14:textId="06B102FA"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4FCBEF29" w14:textId="5DA2D687" w:rsidR="004E6D14"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4B0CE2B1" w14:textId="77777777" w:rsidR="004E6D14" w:rsidRPr="003767E6" w:rsidRDefault="004E6D14" w:rsidP="004F4BE1">
      <w:pPr>
        <w:widowControl w:val="0"/>
        <w:tabs>
          <w:tab w:val="left" w:pos="142"/>
          <w:tab w:val="left" w:pos="284"/>
        </w:tabs>
        <w:suppressAutoHyphens/>
        <w:autoSpaceDE w:val="0"/>
        <w:ind w:left="-567" w:firstLine="340"/>
        <w:jc w:val="right"/>
        <w:rPr>
          <w:bCs/>
          <w:sz w:val="20"/>
          <w:szCs w:val="20"/>
          <w:lang w:eastAsia="zh-CN"/>
        </w:rPr>
      </w:pPr>
    </w:p>
    <w:p w14:paraId="29D3A693" w14:textId="77777777" w:rsidR="004F4BE1" w:rsidRPr="003767E6" w:rsidRDefault="004F4BE1" w:rsidP="004F4BE1">
      <w:pPr>
        <w:widowControl w:val="0"/>
        <w:tabs>
          <w:tab w:val="left" w:pos="142"/>
          <w:tab w:val="left" w:pos="284"/>
        </w:tabs>
        <w:suppressAutoHyphens/>
        <w:autoSpaceDE w:val="0"/>
        <w:ind w:left="-567" w:firstLine="340"/>
        <w:jc w:val="right"/>
        <w:rPr>
          <w:bCs/>
          <w:sz w:val="20"/>
          <w:szCs w:val="20"/>
          <w:lang w:eastAsia="zh-CN"/>
        </w:rPr>
      </w:pPr>
    </w:p>
    <w:p w14:paraId="37AA3191" w14:textId="77777777" w:rsidR="004F4BE1" w:rsidRPr="003767E6" w:rsidRDefault="004F4BE1" w:rsidP="004F4BE1">
      <w:pPr>
        <w:widowControl w:val="0"/>
        <w:tabs>
          <w:tab w:val="left" w:pos="142"/>
          <w:tab w:val="left" w:pos="284"/>
        </w:tabs>
        <w:suppressAutoHyphens/>
        <w:autoSpaceDE w:val="0"/>
        <w:ind w:left="-567" w:firstLine="340"/>
        <w:rPr>
          <w:bCs/>
          <w:sz w:val="20"/>
          <w:szCs w:val="20"/>
          <w:lang w:eastAsia="zh-CN"/>
        </w:rPr>
      </w:pPr>
    </w:p>
    <w:p w14:paraId="173C4B30" w14:textId="77777777" w:rsidR="004F4BE1" w:rsidRPr="004E6D14" w:rsidRDefault="004F4BE1" w:rsidP="004F4BE1">
      <w:pPr>
        <w:widowControl w:val="0"/>
        <w:suppressAutoHyphens/>
        <w:autoSpaceDE w:val="0"/>
        <w:ind w:firstLine="720"/>
        <w:jc w:val="right"/>
        <w:outlineLvl w:val="1"/>
        <w:rPr>
          <w:lang w:eastAsia="zh-CN"/>
        </w:rPr>
      </w:pPr>
      <w:r w:rsidRPr="004E6D14">
        <w:rPr>
          <w:lang w:eastAsia="zh-CN"/>
        </w:rPr>
        <w:lastRenderedPageBreak/>
        <w:t>Приложение 1</w:t>
      </w:r>
    </w:p>
    <w:p w14:paraId="7F1D3D29" w14:textId="77777777" w:rsidR="004F4BE1" w:rsidRPr="004E6D14" w:rsidRDefault="004F4BE1" w:rsidP="004F4BE1">
      <w:pPr>
        <w:widowControl w:val="0"/>
        <w:suppressAutoHyphens/>
        <w:autoSpaceDE w:val="0"/>
        <w:ind w:firstLine="720"/>
        <w:jc w:val="right"/>
        <w:rPr>
          <w:lang w:eastAsia="zh-CN"/>
        </w:rPr>
      </w:pPr>
      <w:r w:rsidRPr="004E6D14">
        <w:rPr>
          <w:lang w:eastAsia="zh-CN"/>
        </w:rPr>
        <w:t>к Административному регламенту</w:t>
      </w:r>
    </w:p>
    <w:p w14:paraId="1FC04E19" w14:textId="77777777" w:rsidR="004F4BE1" w:rsidRPr="004E6D14" w:rsidRDefault="004F4BE1" w:rsidP="004F4BE1">
      <w:pPr>
        <w:widowControl w:val="0"/>
        <w:suppressAutoHyphens/>
        <w:autoSpaceDE w:val="0"/>
        <w:ind w:firstLine="720"/>
        <w:jc w:val="right"/>
        <w:rPr>
          <w:lang w:eastAsia="zh-CN"/>
        </w:rPr>
      </w:pPr>
      <w:r w:rsidRPr="004E6D14">
        <w:rPr>
          <w:lang w:eastAsia="zh-CN"/>
        </w:rPr>
        <w:t>предоставления Муниципальной услуги</w:t>
      </w:r>
    </w:p>
    <w:p w14:paraId="2F80E6D5" w14:textId="77777777" w:rsidR="004F4BE1" w:rsidRPr="003767E6" w:rsidRDefault="004F4BE1" w:rsidP="004F4BE1">
      <w:pPr>
        <w:widowControl w:val="0"/>
        <w:suppressAutoHyphens/>
        <w:autoSpaceDE w:val="0"/>
        <w:ind w:firstLine="720"/>
        <w:jc w:val="both"/>
        <w:rPr>
          <w:sz w:val="28"/>
          <w:szCs w:val="28"/>
          <w:lang w:eastAsia="zh-CN"/>
        </w:rPr>
      </w:pPr>
    </w:p>
    <w:p w14:paraId="7F24335F" w14:textId="6580665B" w:rsidR="004F4BE1" w:rsidRPr="004E6D14" w:rsidRDefault="004F4BE1" w:rsidP="004F4BE1">
      <w:pPr>
        <w:widowControl w:val="0"/>
        <w:suppressAutoHyphens/>
        <w:autoSpaceDE w:val="0"/>
        <w:jc w:val="center"/>
        <w:rPr>
          <w:lang w:eastAsia="zh-CN"/>
        </w:rPr>
      </w:pPr>
      <w:bookmarkStart w:id="1" w:name="P413"/>
      <w:bookmarkEnd w:id="1"/>
      <w:r w:rsidRPr="004E6D14">
        <w:rPr>
          <w:b/>
          <w:lang w:eastAsia="zh-CN"/>
        </w:rPr>
        <w:t>ЗАЯВЛЕНИЕ</w:t>
      </w:r>
    </w:p>
    <w:p w14:paraId="2AD3B3FB" w14:textId="09E38D13" w:rsidR="004F4BE1" w:rsidRPr="004E6D14" w:rsidRDefault="004F4BE1" w:rsidP="004F4BE1">
      <w:pPr>
        <w:widowControl w:val="0"/>
        <w:suppressAutoHyphens/>
        <w:autoSpaceDE w:val="0"/>
        <w:jc w:val="center"/>
        <w:rPr>
          <w:lang w:eastAsia="zh-CN"/>
        </w:rPr>
      </w:pPr>
      <w:r w:rsidRPr="004E6D14">
        <w:rPr>
          <w:b/>
          <w:lang w:eastAsia="zh-CN"/>
        </w:rPr>
        <w:t xml:space="preserve">о выдаче разрешения (ордера) на право производства земляных </w:t>
      </w:r>
      <w:r w:rsidRPr="004E6D14">
        <w:rPr>
          <w:b/>
          <w:lang w:eastAsia="zh-CN"/>
        </w:rPr>
        <w:t xml:space="preserve">работ </w:t>
      </w:r>
      <w:r w:rsidRPr="004E6D14">
        <w:rPr>
          <w:lang w:eastAsia="zh-CN"/>
        </w:rPr>
        <w:t>на</w:t>
      </w:r>
      <w:r w:rsidRPr="004E6D14">
        <w:rPr>
          <w:b/>
          <w:lang w:eastAsia="zh-CN"/>
        </w:rPr>
        <w:t xml:space="preserve"> территории муниципального образования "________"</w:t>
      </w:r>
    </w:p>
    <w:p w14:paraId="16AC7063" w14:textId="77777777" w:rsidR="004F4BE1" w:rsidRPr="003767E6" w:rsidRDefault="004F4BE1" w:rsidP="004F4BE1">
      <w:pPr>
        <w:widowControl w:val="0"/>
        <w:suppressAutoHyphens/>
        <w:autoSpaceDE w:val="0"/>
        <w:jc w:val="both"/>
        <w:rPr>
          <w:sz w:val="28"/>
          <w:szCs w:val="28"/>
          <w:lang w:eastAsia="zh-CN"/>
        </w:rPr>
      </w:pPr>
    </w:p>
    <w:p w14:paraId="70605563" w14:textId="77777777" w:rsidR="004F4BE1" w:rsidRPr="004F4BE1" w:rsidRDefault="004F4BE1" w:rsidP="004F4BE1">
      <w:pPr>
        <w:widowControl w:val="0"/>
        <w:suppressAutoHyphens/>
        <w:autoSpaceDE w:val="0"/>
        <w:ind w:left="4820"/>
        <w:jc w:val="both"/>
        <w:rPr>
          <w:lang w:eastAsia="zh-CN"/>
        </w:rPr>
      </w:pPr>
      <w:r w:rsidRPr="004F4BE1">
        <w:rPr>
          <w:lang w:eastAsia="zh-CN"/>
        </w:rPr>
        <w:t>В Администрацию муниципального образования "________________"</w:t>
      </w:r>
    </w:p>
    <w:p w14:paraId="3AB8A57C" w14:textId="79A7C779" w:rsidR="004F4BE1" w:rsidRPr="004F4BE1" w:rsidRDefault="004F4BE1" w:rsidP="004F4BE1">
      <w:pPr>
        <w:widowControl w:val="0"/>
        <w:suppressAutoHyphens/>
        <w:autoSpaceDE w:val="0"/>
        <w:ind w:left="4820"/>
        <w:jc w:val="both"/>
        <w:rPr>
          <w:lang w:eastAsia="zh-CN"/>
        </w:rPr>
      </w:pPr>
      <w:r w:rsidRPr="004F4BE1">
        <w:rPr>
          <w:lang w:eastAsia="zh-CN"/>
        </w:rPr>
        <w:t>от______________________________________________________________________</w:t>
      </w:r>
    </w:p>
    <w:p w14:paraId="58B15CE3" w14:textId="77777777" w:rsidR="004F4BE1" w:rsidRPr="004F4BE1" w:rsidRDefault="004F4BE1" w:rsidP="004F4BE1">
      <w:pPr>
        <w:widowControl w:val="0"/>
        <w:suppressAutoHyphens/>
        <w:autoSpaceDE w:val="0"/>
        <w:ind w:left="4820"/>
        <w:jc w:val="both"/>
        <w:rPr>
          <w:lang w:eastAsia="zh-CN"/>
        </w:rPr>
      </w:pPr>
      <w:r w:rsidRPr="004F4BE1">
        <w:rPr>
          <w:lang w:eastAsia="zh-CN"/>
        </w:rPr>
        <w:t>(наименование организации, фамилия, имя, отчество физического лица)</w:t>
      </w:r>
    </w:p>
    <w:p w14:paraId="27455E50" w14:textId="77777777" w:rsidR="004F4BE1" w:rsidRPr="004F4BE1" w:rsidRDefault="004F4BE1" w:rsidP="004F4BE1">
      <w:pPr>
        <w:widowControl w:val="0"/>
        <w:suppressAutoHyphens/>
        <w:autoSpaceDE w:val="0"/>
        <w:ind w:left="4112" w:firstLine="708"/>
        <w:jc w:val="both"/>
        <w:rPr>
          <w:lang w:eastAsia="zh-CN"/>
        </w:rPr>
      </w:pPr>
      <w:r w:rsidRPr="004F4BE1">
        <w:rPr>
          <w:lang w:eastAsia="zh-CN"/>
        </w:rPr>
        <w:t xml:space="preserve">Адрес: </w:t>
      </w:r>
    </w:p>
    <w:p w14:paraId="2B3FE17B" w14:textId="77777777" w:rsidR="004F4BE1" w:rsidRPr="004F4BE1" w:rsidRDefault="004F4BE1" w:rsidP="004F4BE1">
      <w:pPr>
        <w:widowControl w:val="0"/>
        <w:suppressAutoHyphens/>
        <w:autoSpaceDE w:val="0"/>
        <w:ind w:left="4112" w:firstLine="708"/>
        <w:jc w:val="both"/>
        <w:rPr>
          <w:lang w:eastAsia="zh-CN"/>
        </w:rPr>
      </w:pPr>
      <w:r w:rsidRPr="004F4BE1">
        <w:rPr>
          <w:lang w:eastAsia="zh-CN"/>
        </w:rPr>
        <w:t xml:space="preserve">Телефон: </w:t>
      </w:r>
    </w:p>
    <w:p w14:paraId="4CB9EAEC" w14:textId="77777777" w:rsidR="004F4BE1" w:rsidRPr="004F4BE1" w:rsidRDefault="004F4BE1" w:rsidP="004F4BE1">
      <w:pPr>
        <w:widowControl w:val="0"/>
        <w:suppressAutoHyphens/>
        <w:autoSpaceDE w:val="0"/>
        <w:ind w:left="4112" w:firstLine="708"/>
        <w:jc w:val="both"/>
        <w:rPr>
          <w:lang w:eastAsia="zh-CN"/>
        </w:rPr>
      </w:pPr>
      <w:r w:rsidRPr="004F4BE1">
        <w:rPr>
          <w:lang w:eastAsia="zh-CN"/>
        </w:rPr>
        <w:t xml:space="preserve">ИНН: </w:t>
      </w:r>
    </w:p>
    <w:p w14:paraId="13764544" w14:textId="77777777" w:rsidR="004F4BE1" w:rsidRPr="003767E6" w:rsidRDefault="004F4BE1" w:rsidP="004F4BE1">
      <w:pPr>
        <w:widowControl w:val="0"/>
        <w:suppressAutoHyphens/>
        <w:autoSpaceDE w:val="0"/>
        <w:jc w:val="both"/>
        <w:rPr>
          <w:sz w:val="28"/>
          <w:szCs w:val="28"/>
          <w:lang w:eastAsia="zh-CN"/>
        </w:rPr>
      </w:pPr>
    </w:p>
    <w:p w14:paraId="3B4BF9E6" w14:textId="77777777" w:rsidR="004F4BE1" w:rsidRPr="003767E6" w:rsidRDefault="004F4BE1" w:rsidP="004F4BE1">
      <w:pPr>
        <w:widowControl w:val="0"/>
        <w:suppressAutoHyphens/>
        <w:autoSpaceDE w:val="0"/>
        <w:jc w:val="both"/>
        <w:rPr>
          <w:sz w:val="28"/>
          <w:szCs w:val="28"/>
          <w:lang w:eastAsia="zh-CN"/>
        </w:rPr>
      </w:pPr>
    </w:p>
    <w:p w14:paraId="6CBECF3C" w14:textId="77777777" w:rsidR="004F4BE1" w:rsidRPr="004F4BE1" w:rsidRDefault="004F4BE1" w:rsidP="004F4BE1">
      <w:pPr>
        <w:widowControl w:val="0"/>
        <w:suppressAutoHyphens/>
        <w:autoSpaceDE w:val="0"/>
        <w:ind w:firstLine="708"/>
        <w:jc w:val="both"/>
        <w:rPr>
          <w:lang w:eastAsia="zh-CN"/>
        </w:rPr>
      </w:pPr>
      <w:r w:rsidRPr="004F4BE1">
        <w:rPr>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14:paraId="6F21131A" w14:textId="77777777" w:rsidR="004F4BE1" w:rsidRPr="004F4BE1" w:rsidRDefault="004F4BE1" w:rsidP="004F4BE1">
      <w:pPr>
        <w:widowControl w:val="0"/>
        <w:suppressAutoHyphens/>
        <w:autoSpaceDE w:val="0"/>
        <w:jc w:val="both"/>
        <w:rPr>
          <w:lang w:eastAsia="zh-CN"/>
        </w:rPr>
      </w:pPr>
      <w:r w:rsidRPr="004F4BE1">
        <w:rPr>
          <w:lang w:eastAsia="zh-CN"/>
        </w:rPr>
        <w:t>_______________________________________________________________</w:t>
      </w:r>
    </w:p>
    <w:p w14:paraId="62E6B245" w14:textId="77777777" w:rsidR="004F4BE1" w:rsidRPr="004F4BE1" w:rsidRDefault="004F4BE1" w:rsidP="004F4BE1">
      <w:pPr>
        <w:widowControl w:val="0"/>
        <w:suppressAutoHyphens/>
        <w:autoSpaceDE w:val="0"/>
        <w:jc w:val="center"/>
        <w:rPr>
          <w:lang w:eastAsia="zh-CN"/>
        </w:rPr>
      </w:pPr>
      <w:r w:rsidRPr="004F4BE1">
        <w:rPr>
          <w:lang w:eastAsia="zh-CN"/>
        </w:rPr>
        <w:t xml:space="preserve">_______________________________________________________________                             </w:t>
      </w:r>
      <w:proofErr w:type="gramStart"/>
      <w:r w:rsidRPr="004F4BE1">
        <w:rPr>
          <w:lang w:eastAsia="zh-CN"/>
        </w:rPr>
        <w:t xml:space="preserve">   (</w:t>
      </w:r>
      <w:proofErr w:type="gramEnd"/>
      <w:r w:rsidRPr="004F4BE1">
        <w:rPr>
          <w:lang w:eastAsia="zh-CN"/>
        </w:rPr>
        <w:t>вид работ)</w:t>
      </w:r>
    </w:p>
    <w:p w14:paraId="4751FB93" w14:textId="77777777" w:rsidR="004F4BE1" w:rsidRPr="004F4BE1" w:rsidRDefault="004F4BE1" w:rsidP="004F4BE1">
      <w:pPr>
        <w:widowControl w:val="0"/>
        <w:suppressAutoHyphens/>
        <w:autoSpaceDE w:val="0"/>
        <w:jc w:val="both"/>
        <w:rPr>
          <w:lang w:eastAsia="zh-CN"/>
        </w:rPr>
      </w:pPr>
    </w:p>
    <w:p w14:paraId="2F2D0F92" w14:textId="77777777" w:rsidR="004F4BE1" w:rsidRPr="004F4BE1" w:rsidRDefault="004F4BE1" w:rsidP="004F4BE1">
      <w:pPr>
        <w:widowControl w:val="0"/>
        <w:suppressAutoHyphens/>
        <w:autoSpaceDE w:val="0"/>
        <w:jc w:val="both"/>
        <w:rPr>
          <w:lang w:eastAsia="zh-CN"/>
        </w:rPr>
      </w:pPr>
      <w:r w:rsidRPr="004F4BE1">
        <w:rPr>
          <w:lang w:eastAsia="zh-CN"/>
        </w:rPr>
        <w:t>Заказчик работ: __________________ _______________________________</w:t>
      </w:r>
    </w:p>
    <w:p w14:paraId="6EBB0D5B" w14:textId="77777777" w:rsidR="004F4BE1" w:rsidRPr="004F4BE1" w:rsidRDefault="004F4BE1" w:rsidP="004F4BE1">
      <w:pPr>
        <w:widowControl w:val="0"/>
        <w:suppressAutoHyphens/>
        <w:autoSpaceDE w:val="0"/>
        <w:jc w:val="both"/>
        <w:rPr>
          <w:lang w:eastAsia="zh-CN"/>
        </w:rPr>
      </w:pPr>
      <w:r w:rsidRPr="004F4BE1">
        <w:rPr>
          <w:lang w:eastAsia="zh-CN"/>
        </w:rPr>
        <w:t>Исполнитель работ: ______________________________________________</w:t>
      </w:r>
    </w:p>
    <w:p w14:paraId="18FC5A8A" w14:textId="77777777" w:rsidR="004F4BE1" w:rsidRPr="004F4BE1" w:rsidRDefault="004F4BE1" w:rsidP="004F4BE1">
      <w:pPr>
        <w:widowControl w:val="0"/>
        <w:suppressAutoHyphens/>
        <w:autoSpaceDE w:val="0"/>
        <w:jc w:val="both"/>
        <w:rPr>
          <w:lang w:eastAsia="zh-CN"/>
        </w:rPr>
      </w:pPr>
      <w:r w:rsidRPr="004F4BE1">
        <w:rPr>
          <w:lang w:eastAsia="zh-CN"/>
        </w:rPr>
        <w:t>СРО (при необходимости): ________________________________________</w:t>
      </w:r>
    </w:p>
    <w:p w14:paraId="242A2AFD" w14:textId="77777777" w:rsidR="004F4BE1" w:rsidRPr="004F4BE1" w:rsidRDefault="004F4BE1" w:rsidP="004F4BE1">
      <w:pPr>
        <w:widowControl w:val="0"/>
        <w:suppressAutoHyphens/>
        <w:autoSpaceDE w:val="0"/>
        <w:jc w:val="both"/>
        <w:rPr>
          <w:lang w:eastAsia="zh-CN"/>
        </w:rPr>
      </w:pPr>
      <w:r w:rsidRPr="004F4BE1">
        <w:rPr>
          <w:lang w:eastAsia="zh-CN"/>
        </w:rPr>
        <w:t>Основание для производства работ (при наличии договор подряда):</w:t>
      </w:r>
    </w:p>
    <w:p w14:paraId="00BFF100" w14:textId="77777777" w:rsidR="004F4BE1" w:rsidRPr="004F4BE1" w:rsidRDefault="004F4BE1" w:rsidP="004F4BE1">
      <w:pPr>
        <w:widowControl w:val="0"/>
        <w:suppressAutoHyphens/>
        <w:autoSpaceDE w:val="0"/>
        <w:jc w:val="both"/>
        <w:rPr>
          <w:lang w:eastAsia="zh-CN"/>
        </w:rPr>
      </w:pPr>
      <w:r w:rsidRPr="004F4BE1">
        <w:rPr>
          <w:lang w:eastAsia="zh-CN"/>
        </w:rPr>
        <w:t>_______________________________________________________________</w:t>
      </w:r>
    </w:p>
    <w:p w14:paraId="5E8D2C3E" w14:textId="77777777" w:rsidR="004F4BE1" w:rsidRPr="004F4BE1" w:rsidRDefault="004F4BE1" w:rsidP="004F4BE1">
      <w:pPr>
        <w:widowControl w:val="0"/>
        <w:suppressAutoHyphens/>
        <w:autoSpaceDE w:val="0"/>
        <w:jc w:val="both"/>
        <w:rPr>
          <w:lang w:eastAsia="zh-CN"/>
        </w:rPr>
      </w:pPr>
      <w:r w:rsidRPr="004F4BE1">
        <w:rPr>
          <w:lang w:eastAsia="zh-CN"/>
        </w:rPr>
        <w:t>Нарушаемое благоустройство, объем (</w:t>
      </w:r>
      <w:proofErr w:type="spellStart"/>
      <w:r w:rsidRPr="004F4BE1">
        <w:rPr>
          <w:lang w:eastAsia="zh-CN"/>
        </w:rPr>
        <w:t>кв.м</w:t>
      </w:r>
      <w:proofErr w:type="spellEnd"/>
      <w:r w:rsidRPr="004F4BE1">
        <w:rPr>
          <w:lang w:eastAsia="zh-CN"/>
        </w:rPr>
        <w:t>.): ________________________</w:t>
      </w:r>
    </w:p>
    <w:p w14:paraId="68E73CE9" w14:textId="77777777" w:rsidR="004F4BE1" w:rsidRPr="004F4BE1" w:rsidRDefault="004F4BE1" w:rsidP="004F4BE1">
      <w:pPr>
        <w:widowControl w:val="0"/>
        <w:suppressAutoHyphens/>
        <w:autoSpaceDE w:val="0"/>
        <w:jc w:val="both"/>
        <w:rPr>
          <w:lang w:eastAsia="zh-CN"/>
        </w:rPr>
      </w:pPr>
      <w:r w:rsidRPr="004F4BE1">
        <w:rPr>
          <w:lang w:eastAsia="zh-CN"/>
        </w:rPr>
        <w:t>_______________________________________________________________</w:t>
      </w:r>
    </w:p>
    <w:p w14:paraId="0A189BA7" w14:textId="77777777" w:rsidR="004F4BE1" w:rsidRPr="004F4BE1" w:rsidRDefault="004F4BE1" w:rsidP="004F4BE1">
      <w:pPr>
        <w:widowControl w:val="0"/>
        <w:suppressAutoHyphens/>
        <w:autoSpaceDE w:val="0"/>
        <w:jc w:val="both"/>
        <w:rPr>
          <w:lang w:eastAsia="zh-CN"/>
        </w:rPr>
      </w:pPr>
      <w:r w:rsidRPr="004F4BE1">
        <w:rPr>
          <w:lang w:eastAsia="zh-CN"/>
        </w:rPr>
        <w:t xml:space="preserve">Тротуар ________________ Проезжая часть _________________________ </w:t>
      </w:r>
    </w:p>
    <w:p w14:paraId="6D180372" w14:textId="77777777" w:rsidR="004F4BE1" w:rsidRPr="004F4BE1" w:rsidRDefault="004F4BE1" w:rsidP="004F4BE1">
      <w:pPr>
        <w:widowControl w:val="0"/>
        <w:suppressAutoHyphens/>
        <w:autoSpaceDE w:val="0"/>
        <w:jc w:val="both"/>
        <w:rPr>
          <w:lang w:eastAsia="zh-CN"/>
        </w:rPr>
      </w:pPr>
      <w:r w:rsidRPr="004F4BE1">
        <w:rPr>
          <w:lang w:eastAsia="zh-CN"/>
        </w:rPr>
        <w:t>Озеленение ____________________________________________________</w:t>
      </w:r>
    </w:p>
    <w:p w14:paraId="4D492BF1" w14:textId="77777777" w:rsidR="004F4BE1" w:rsidRPr="004F4BE1" w:rsidRDefault="004F4BE1" w:rsidP="004F4BE1">
      <w:pPr>
        <w:widowControl w:val="0"/>
        <w:suppressAutoHyphens/>
        <w:autoSpaceDE w:val="0"/>
        <w:jc w:val="both"/>
        <w:rPr>
          <w:lang w:eastAsia="zh-CN"/>
        </w:rPr>
      </w:pPr>
      <w:r w:rsidRPr="004F4BE1">
        <w:rPr>
          <w:lang w:eastAsia="zh-CN"/>
        </w:rPr>
        <w:t xml:space="preserve">Место проведения </w:t>
      </w:r>
      <w:proofErr w:type="gramStart"/>
      <w:r w:rsidRPr="004F4BE1">
        <w:rPr>
          <w:lang w:eastAsia="zh-CN"/>
        </w:rPr>
        <w:t>работ:_</w:t>
      </w:r>
      <w:proofErr w:type="gramEnd"/>
      <w:r w:rsidRPr="004F4BE1">
        <w:rPr>
          <w:lang w:eastAsia="zh-CN"/>
        </w:rPr>
        <w:t>_________________________________________</w:t>
      </w:r>
    </w:p>
    <w:p w14:paraId="0B279C63" w14:textId="77777777" w:rsidR="004F4BE1" w:rsidRPr="004F4BE1" w:rsidRDefault="004F4BE1" w:rsidP="004F4BE1">
      <w:pPr>
        <w:widowControl w:val="0"/>
        <w:suppressAutoHyphens/>
        <w:autoSpaceDE w:val="0"/>
        <w:jc w:val="both"/>
        <w:rPr>
          <w:lang w:eastAsia="zh-CN"/>
        </w:rPr>
      </w:pPr>
      <w:r w:rsidRPr="004F4BE1">
        <w:rPr>
          <w:lang w:eastAsia="zh-CN"/>
        </w:rPr>
        <w:t>_______________________________________________________________</w:t>
      </w:r>
    </w:p>
    <w:p w14:paraId="09A741A8" w14:textId="77777777" w:rsidR="004F4BE1" w:rsidRPr="004F4BE1" w:rsidRDefault="004F4BE1" w:rsidP="004F4BE1">
      <w:pPr>
        <w:widowControl w:val="0"/>
        <w:suppressAutoHyphens/>
        <w:autoSpaceDE w:val="0"/>
        <w:jc w:val="both"/>
        <w:rPr>
          <w:lang w:eastAsia="zh-CN"/>
        </w:rPr>
      </w:pPr>
      <w:r w:rsidRPr="004F4BE1">
        <w:rPr>
          <w:lang w:eastAsia="zh-CN"/>
        </w:rPr>
        <w:t xml:space="preserve">Вид вскрываемого </w:t>
      </w:r>
      <w:proofErr w:type="gramStart"/>
      <w:r w:rsidRPr="004F4BE1">
        <w:rPr>
          <w:lang w:eastAsia="zh-CN"/>
        </w:rPr>
        <w:t>покрытия:_</w:t>
      </w:r>
      <w:proofErr w:type="gramEnd"/>
      <w:r w:rsidRPr="004F4BE1">
        <w:rPr>
          <w:lang w:eastAsia="zh-CN"/>
        </w:rPr>
        <w:t>_____________________________________</w:t>
      </w:r>
    </w:p>
    <w:p w14:paraId="708E8CA4" w14:textId="77777777" w:rsidR="004F4BE1" w:rsidRPr="004F4BE1" w:rsidRDefault="004F4BE1" w:rsidP="004F4BE1">
      <w:pPr>
        <w:widowControl w:val="0"/>
        <w:suppressAutoHyphens/>
        <w:autoSpaceDE w:val="0"/>
        <w:jc w:val="both"/>
        <w:rPr>
          <w:lang w:eastAsia="zh-CN"/>
        </w:rPr>
      </w:pPr>
      <w:r w:rsidRPr="004F4BE1">
        <w:rPr>
          <w:lang w:eastAsia="zh-CN"/>
        </w:rPr>
        <w:t>Сведение об ответственном за производство земляных работ:</w:t>
      </w:r>
    </w:p>
    <w:p w14:paraId="27B65BC7" w14:textId="77777777" w:rsidR="004F4BE1" w:rsidRPr="004F4BE1" w:rsidRDefault="004F4BE1" w:rsidP="004F4BE1">
      <w:pPr>
        <w:widowControl w:val="0"/>
        <w:suppressAutoHyphens/>
        <w:autoSpaceDE w:val="0"/>
        <w:jc w:val="both"/>
        <w:rPr>
          <w:lang w:eastAsia="zh-CN"/>
        </w:rPr>
      </w:pPr>
      <w:r w:rsidRPr="004F4BE1">
        <w:rPr>
          <w:lang w:eastAsia="zh-CN"/>
        </w:rPr>
        <w:t>Ф.И.О.: ________________________________________________________</w:t>
      </w:r>
    </w:p>
    <w:p w14:paraId="19EB9FDC" w14:textId="77777777" w:rsidR="004F4BE1" w:rsidRPr="004F4BE1" w:rsidRDefault="004F4BE1" w:rsidP="004F4BE1">
      <w:pPr>
        <w:widowControl w:val="0"/>
        <w:suppressAutoHyphens/>
        <w:autoSpaceDE w:val="0"/>
        <w:jc w:val="both"/>
        <w:rPr>
          <w:lang w:eastAsia="zh-CN"/>
        </w:rPr>
      </w:pPr>
      <w:r w:rsidRPr="004F4BE1">
        <w:rPr>
          <w:lang w:eastAsia="zh-CN"/>
        </w:rPr>
        <w:t>Должность: ____________________________________________________</w:t>
      </w:r>
    </w:p>
    <w:p w14:paraId="7F608818" w14:textId="77777777" w:rsidR="004F4BE1" w:rsidRPr="004F4BE1" w:rsidRDefault="004F4BE1" w:rsidP="004F4BE1">
      <w:pPr>
        <w:widowControl w:val="0"/>
        <w:suppressAutoHyphens/>
        <w:autoSpaceDE w:val="0"/>
        <w:jc w:val="both"/>
        <w:rPr>
          <w:lang w:eastAsia="zh-CN"/>
        </w:rPr>
      </w:pPr>
      <w:r w:rsidRPr="004F4BE1">
        <w:rPr>
          <w:lang w:eastAsia="zh-CN"/>
        </w:rPr>
        <w:t>Паспортные данные: Серия _________ N ___________ выдан__________</w:t>
      </w:r>
    </w:p>
    <w:p w14:paraId="3552045E" w14:textId="77777777" w:rsidR="004F4BE1" w:rsidRPr="004F4BE1" w:rsidRDefault="004F4BE1" w:rsidP="004F4BE1">
      <w:pPr>
        <w:widowControl w:val="0"/>
        <w:suppressAutoHyphens/>
        <w:autoSpaceDE w:val="0"/>
        <w:jc w:val="both"/>
        <w:rPr>
          <w:lang w:eastAsia="zh-CN"/>
        </w:rPr>
      </w:pPr>
      <w:r w:rsidRPr="004F4BE1">
        <w:rPr>
          <w:lang w:eastAsia="zh-CN"/>
        </w:rPr>
        <w:t>Номер телефона: ___________________</w:t>
      </w:r>
    </w:p>
    <w:p w14:paraId="267E6989" w14:textId="77777777" w:rsidR="004F4BE1" w:rsidRPr="004F4BE1" w:rsidRDefault="004F4BE1" w:rsidP="004F4BE1">
      <w:pPr>
        <w:widowControl w:val="0"/>
        <w:suppressAutoHyphens/>
        <w:autoSpaceDE w:val="0"/>
        <w:jc w:val="both"/>
        <w:rPr>
          <w:lang w:eastAsia="zh-CN"/>
        </w:rPr>
      </w:pPr>
      <w:r w:rsidRPr="004F4BE1">
        <w:rPr>
          <w:lang w:eastAsia="zh-CN"/>
        </w:rPr>
        <w:t>Номер и дата приказа о назначении ответственного лица: _______________________________________________________________</w:t>
      </w:r>
    </w:p>
    <w:p w14:paraId="5AA36903" w14:textId="77777777" w:rsidR="004F4BE1" w:rsidRPr="004F4BE1" w:rsidRDefault="004F4BE1" w:rsidP="004F4BE1">
      <w:pPr>
        <w:widowControl w:val="0"/>
        <w:suppressAutoHyphens/>
        <w:autoSpaceDE w:val="0"/>
        <w:ind w:firstLine="708"/>
        <w:jc w:val="both"/>
        <w:rPr>
          <w:lang w:eastAsia="zh-CN"/>
        </w:rPr>
      </w:pPr>
      <w:r w:rsidRPr="004F4BE1">
        <w:rPr>
          <w:lang w:eastAsia="zh-CN"/>
        </w:rPr>
        <w:t>Срок производства земляных работ: ___________________________</w:t>
      </w:r>
    </w:p>
    <w:p w14:paraId="4A00736D" w14:textId="77777777" w:rsidR="004F4BE1" w:rsidRPr="004F4BE1" w:rsidRDefault="004F4BE1" w:rsidP="004F4BE1">
      <w:pPr>
        <w:widowControl w:val="0"/>
        <w:suppressAutoHyphens/>
        <w:autoSpaceDE w:val="0"/>
        <w:ind w:firstLine="708"/>
        <w:jc w:val="both"/>
        <w:rPr>
          <w:lang w:eastAsia="zh-CN"/>
        </w:rPr>
      </w:pPr>
      <w:r w:rsidRPr="004F4BE1">
        <w:rPr>
          <w:lang w:eastAsia="zh-CN"/>
        </w:rPr>
        <w:t>Полное восстановление дорожного покрытия и объектов благоустройства будет произведено в срок до: _______________________</w:t>
      </w:r>
    </w:p>
    <w:p w14:paraId="0E59068D" w14:textId="77777777" w:rsidR="004F4BE1" w:rsidRPr="004F4BE1" w:rsidRDefault="004F4BE1" w:rsidP="004F4BE1">
      <w:pPr>
        <w:widowControl w:val="0"/>
        <w:suppressAutoHyphens/>
        <w:autoSpaceDE w:val="0"/>
        <w:ind w:firstLine="708"/>
        <w:jc w:val="both"/>
        <w:rPr>
          <w:lang w:eastAsia="zh-CN"/>
        </w:rPr>
      </w:pPr>
      <w:r w:rsidRPr="004F4BE1">
        <w:rPr>
          <w:lang w:eastAsia="zh-CN"/>
        </w:rPr>
        <w:t>Производство работ предполагает/не предполагает (нужное подчеркнуть) ограничение движения пешеходов или автотранспорта.</w:t>
      </w:r>
    </w:p>
    <w:p w14:paraId="085CFC8F" w14:textId="77777777" w:rsidR="004F4BE1" w:rsidRPr="004F4BE1" w:rsidRDefault="004F4BE1" w:rsidP="004F4BE1">
      <w:pPr>
        <w:widowControl w:val="0"/>
        <w:suppressAutoHyphens/>
        <w:autoSpaceDE w:val="0"/>
        <w:ind w:firstLine="708"/>
        <w:jc w:val="both"/>
        <w:rPr>
          <w:lang w:eastAsia="zh-CN"/>
        </w:rPr>
      </w:pPr>
      <w:r w:rsidRPr="004F4BE1">
        <w:rPr>
          <w:lang w:eastAsia="zh-CN"/>
        </w:rPr>
        <w:t xml:space="preserve">Производство работ предполагает/не предполагает (нужное подчеркнуть) снос зеленых </w:t>
      </w:r>
      <w:r w:rsidRPr="004F4BE1">
        <w:rPr>
          <w:lang w:eastAsia="zh-CN"/>
        </w:rPr>
        <w:lastRenderedPageBreak/>
        <w:t>насаждений.</w:t>
      </w:r>
    </w:p>
    <w:p w14:paraId="7251A94D" w14:textId="77777777" w:rsidR="004F4BE1" w:rsidRPr="004F4BE1" w:rsidRDefault="004F4BE1" w:rsidP="004F4BE1">
      <w:pPr>
        <w:widowControl w:val="0"/>
        <w:suppressAutoHyphens/>
        <w:autoSpaceDE w:val="0"/>
        <w:ind w:firstLine="708"/>
        <w:jc w:val="both"/>
        <w:rPr>
          <w:lang w:eastAsia="zh-CN"/>
        </w:rPr>
      </w:pPr>
      <w:r w:rsidRPr="004F4BE1">
        <w:rPr>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41D8E762" w14:textId="77777777" w:rsidR="004F4BE1" w:rsidRPr="004F4BE1" w:rsidRDefault="004F4BE1" w:rsidP="004F4BE1">
      <w:pPr>
        <w:widowControl w:val="0"/>
        <w:suppressAutoHyphens/>
        <w:autoSpaceDE w:val="0"/>
        <w:ind w:firstLine="708"/>
        <w:jc w:val="both"/>
        <w:rPr>
          <w:lang w:eastAsia="zh-CN"/>
        </w:rPr>
      </w:pPr>
      <w:r w:rsidRPr="004F4BE1">
        <w:rPr>
          <w:lang w:eastAsia="zh-CN"/>
        </w:rPr>
        <w:t>При производстве работ гарантируем безопасное и беспрепятственное движение автотранспорта и пешеходов.</w:t>
      </w:r>
    </w:p>
    <w:p w14:paraId="3931708C" w14:textId="77777777" w:rsidR="004F4BE1" w:rsidRPr="004F4BE1" w:rsidRDefault="004F4BE1" w:rsidP="004F4BE1">
      <w:pPr>
        <w:widowControl w:val="0"/>
        <w:suppressAutoHyphens/>
        <w:autoSpaceDE w:val="0"/>
        <w:ind w:firstLine="708"/>
        <w:jc w:val="both"/>
        <w:rPr>
          <w:lang w:eastAsia="zh-CN"/>
        </w:rPr>
      </w:pPr>
      <w:r w:rsidRPr="004F4BE1">
        <w:rPr>
          <w:lang w:eastAsia="zh-CN"/>
        </w:rPr>
        <w:t>Обязуемся восстановить благоустройство на месте проведения работ.</w:t>
      </w:r>
    </w:p>
    <w:p w14:paraId="38B76B73" w14:textId="77777777" w:rsidR="004F4BE1" w:rsidRPr="004F4BE1" w:rsidRDefault="004F4BE1" w:rsidP="004F4BE1">
      <w:pPr>
        <w:widowControl w:val="0"/>
        <w:suppressAutoHyphens/>
        <w:autoSpaceDE w:val="0"/>
        <w:jc w:val="both"/>
        <w:rPr>
          <w:lang w:eastAsia="zh-CN"/>
        </w:rPr>
      </w:pPr>
    </w:p>
    <w:p w14:paraId="6FA1E448" w14:textId="77777777" w:rsidR="004F4BE1" w:rsidRPr="004F4BE1" w:rsidRDefault="004F4BE1" w:rsidP="004F4BE1">
      <w:pPr>
        <w:widowControl w:val="0"/>
        <w:suppressAutoHyphens/>
        <w:autoSpaceDE w:val="0"/>
        <w:jc w:val="both"/>
        <w:rPr>
          <w:lang w:eastAsia="zh-CN"/>
        </w:rPr>
      </w:pPr>
    </w:p>
    <w:p w14:paraId="30BF7F44" w14:textId="77777777" w:rsidR="004F4BE1" w:rsidRPr="004F4BE1" w:rsidRDefault="004F4BE1" w:rsidP="004F4BE1">
      <w:pPr>
        <w:widowControl w:val="0"/>
        <w:suppressAutoHyphens/>
        <w:autoSpaceDE w:val="0"/>
        <w:jc w:val="both"/>
        <w:rPr>
          <w:lang w:eastAsia="zh-CN"/>
        </w:rPr>
      </w:pPr>
      <w:r w:rsidRPr="004F4BE1">
        <w:rPr>
          <w:lang w:eastAsia="zh-CN"/>
        </w:rPr>
        <w:t>Результат рассмотрения заявления прошу:</w:t>
      </w:r>
    </w:p>
    <w:p w14:paraId="3D8216C4" w14:textId="77777777" w:rsidR="004F4BE1" w:rsidRPr="004F4BE1" w:rsidRDefault="004F4BE1" w:rsidP="004F4BE1">
      <w:pPr>
        <w:widowControl w:val="0"/>
        <w:suppressAutoHyphens/>
        <w:autoSpaceDE w:val="0"/>
        <w:jc w:val="both"/>
        <w:rPr>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F4BE1" w:rsidRPr="004F4BE1" w14:paraId="57CEAA01" w14:textId="77777777" w:rsidTr="00F54DEA">
        <w:tc>
          <w:tcPr>
            <w:tcW w:w="534" w:type="dxa"/>
            <w:tcBorders>
              <w:right w:val="single" w:sz="4" w:space="0" w:color="auto"/>
            </w:tcBorders>
            <w:shd w:val="clear" w:color="auto" w:fill="auto"/>
          </w:tcPr>
          <w:p w14:paraId="42B0267C" w14:textId="77777777" w:rsidR="004F4BE1" w:rsidRPr="004F4BE1" w:rsidRDefault="004F4BE1" w:rsidP="00F54DEA">
            <w:pPr>
              <w:widowControl w:val="0"/>
              <w:suppressAutoHyphens/>
              <w:autoSpaceDE w:val="0"/>
              <w:jc w:val="both"/>
              <w:rPr>
                <w:lang w:eastAsia="zh-CN"/>
              </w:rPr>
            </w:pPr>
          </w:p>
          <w:p w14:paraId="7AC12F3F" w14:textId="77777777" w:rsidR="004F4BE1" w:rsidRPr="004F4BE1"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603E79AC" w14:textId="77777777" w:rsidR="004F4BE1" w:rsidRPr="004F4BE1" w:rsidRDefault="004F4BE1" w:rsidP="00F54DEA">
            <w:pPr>
              <w:widowControl w:val="0"/>
              <w:suppressAutoHyphens/>
              <w:autoSpaceDE w:val="0"/>
              <w:jc w:val="both"/>
              <w:rPr>
                <w:lang w:eastAsia="zh-CN"/>
              </w:rPr>
            </w:pPr>
            <w:r w:rsidRPr="004F4BE1">
              <w:rPr>
                <w:lang w:eastAsia="zh-CN"/>
              </w:rPr>
              <w:t>выдать на руки в Администрации</w:t>
            </w:r>
          </w:p>
        </w:tc>
      </w:tr>
      <w:tr w:rsidR="004F4BE1" w:rsidRPr="004F4BE1" w14:paraId="2F58CE4E" w14:textId="77777777" w:rsidTr="00F54DEA">
        <w:tc>
          <w:tcPr>
            <w:tcW w:w="534" w:type="dxa"/>
            <w:tcBorders>
              <w:right w:val="single" w:sz="4" w:space="0" w:color="auto"/>
            </w:tcBorders>
            <w:shd w:val="clear" w:color="auto" w:fill="auto"/>
          </w:tcPr>
          <w:p w14:paraId="2E5CBF22" w14:textId="77777777" w:rsidR="004F4BE1" w:rsidRPr="004F4BE1" w:rsidRDefault="004F4BE1" w:rsidP="00F54DEA">
            <w:pPr>
              <w:widowControl w:val="0"/>
              <w:suppressAutoHyphens/>
              <w:autoSpaceDE w:val="0"/>
              <w:jc w:val="both"/>
              <w:rPr>
                <w:lang w:eastAsia="zh-CN"/>
              </w:rPr>
            </w:pPr>
          </w:p>
          <w:p w14:paraId="371D3BDE" w14:textId="77777777" w:rsidR="004F4BE1" w:rsidRPr="004F4BE1"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778E762F" w14:textId="77777777" w:rsidR="004F4BE1" w:rsidRPr="004F4BE1" w:rsidRDefault="004F4BE1" w:rsidP="00F54DEA">
            <w:pPr>
              <w:widowControl w:val="0"/>
              <w:suppressAutoHyphens/>
              <w:autoSpaceDE w:val="0"/>
              <w:jc w:val="both"/>
              <w:rPr>
                <w:lang w:eastAsia="zh-CN"/>
              </w:rPr>
            </w:pPr>
            <w:r w:rsidRPr="004F4BE1">
              <w:rPr>
                <w:lang w:eastAsia="zh-CN"/>
              </w:rPr>
              <w:t>выдать на руки в МФЦ, расположенном по адресу:</w:t>
            </w:r>
          </w:p>
        </w:tc>
      </w:tr>
      <w:tr w:rsidR="004F4BE1" w:rsidRPr="004F4BE1" w14:paraId="334985C6" w14:textId="77777777" w:rsidTr="00F54DEA">
        <w:tc>
          <w:tcPr>
            <w:tcW w:w="534" w:type="dxa"/>
            <w:tcBorders>
              <w:right w:val="single" w:sz="4" w:space="0" w:color="auto"/>
            </w:tcBorders>
            <w:shd w:val="clear" w:color="auto" w:fill="auto"/>
          </w:tcPr>
          <w:p w14:paraId="7CEF4918" w14:textId="77777777" w:rsidR="004F4BE1" w:rsidRPr="004F4BE1" w:rsidRDefault="004F4BE1" w:rsidP="00F54DEA">
            <w:pPr>
              <w:widowControl w:val="0"/>
              <w:suppressAutoHyphens/>
              <w:autoSpaceDE w:val="0"/>
              <w:jc w:val="both"/>
              <w:rPr>
                <w:lang w:eastAsia="zh-CN"/>
              </w:rPr>
            </w:pPr>
          </w:p>
          <w:p w14:paraId="02D417DB" w14:textId="77777777" w:rsidR="004F4BE1" w:rsidRPr="004F4BE1"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1DA3E309" w14:textId="77777777" w:rsidR="004F4BE1" w:rsidRPr="004F4BE1" w:rsidRDefault="004F4BE1" w:rsidP="00F54DEA">
            <w:pPr>
              <w:widowControl w:val="0"/>
              <w:suppressAutoHyphens/>
              <w:autoSpaceDE w:val="0"/>
              <w:jc w:val="both"/>
              <w:rPr>
                <w:lang w:eastAsia="zh-CN"/>
              </w:rPr>
            </w:pPr>
            <w:r w:rsidRPr="004F4BE1">
              <w:rPr>
                <w:lang w:eastAsia="zh-CN"/>
              </w:rPr>
              <w:t>направить по электронной почте</w:t>
            </w:r>
          </w:p>
        </w:tc>
      </w:tr>
      <w:tr w:rsidR="004F4BE1" w:rsidRPr="004F4BE1" w14:paraId="7A359BD7" w14:textId="77777777" w:rsidTr="00F54DEA">
        <w:trPr>
          <w:trHeight w:val="461"/>
        </w:trPr>
        <w:tc>
          <w:tcPr>
            <w:tcW w:w="534" w:type="dxa"/>
            <w:tcBorders>
              <w:right w:val="single" w:sz="4" w:space="0" w:color="auto"/>
            </w:tcBorders>
            <w:shd w:val="clear" w:color="auto" w:fill="auto"/>
          </w:tcPr>
          <w:p w14:paraId="269DBB92" w14:textId="77777777" w:rsidR="004F4BE1" w:rsidRPr="004F4BE1" w:rsidRDefault="004F4BE1" w:rsidP="00F54DEA">
            <w:pPr>
              <w:widowControl w:val="0"/>
              <w:suppressAutoHyphens/>
              <w:autoSpaceDE w:val="0"/>
              <w:jc w:val="both"/>
              <w:rPr>
                <w:lang w:eastAsia="zh-CN"/>
              </w:rPr>
            </w:pPr>
          </w:p>
          <w:p w14:paraId="0C31A430" w14:textId="77777777" w:rsidR="004F4BE1" w:rsidRPr="004F4BE1"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6774783D" w14:textId="77777777" w:rsidR="004F4BE1" w:rsidRPr="004F4BE1" w:rsidRDefault="004F4BE1" w:rsidP="00F54DEA">
            <w:pPr>
              <w:widowControl w:val="0"/>
              <w:suppressAutoHyphens/>
              <w:autoSpaceDE w:val="0"/>
              <w:jc w:val="both"/>
              <w:rPr>
                <w:lang w:eastAsia="zh-CN"/>
              </w:rPr>
            </w:pPr>
            <w:r w:rsidRPr="004F4BE1">
              <w:rPr>
                <w:lang w:eastAsia="zh-CN"/>
              </w:rPr>
              <w:t>направить в электронной форме в личный кабинет на ПГУ ЛО/ЕПГУ</w:t>
            </w:r>
          </w:p>
        </w:tc>
      </w:tr>
    </w:tbl>
    <w:p w14:paraId="75A88595" w14:textId="77777777" w:rsidR="004F4BE1" w:rsidRPr="004F4BE1" w:rsidRDefault="004F4BE1" w:rsidP="004F4BE1">
      <w:pPr>
        <w:widowControl w:val="0"/>
        <w:suppressAutoHyphens/>
        <w:autoSpaceDE w:val="0"/>
        <w:jc w:val="both"/>
        <w:rPr>
          <w:lang w:eastAsia="zh-CN"/>
        </w:rPr>
      </w:pPr>
    </w:p>
    <w:p w14:paraId="5D199658" w14:textId="77777777" w:rsidR="004F4BE1" w:rsidRPr="004F4BE1" w:rsidRDefault="004F4BE1" w:rsidP="004F4BE1">
      <w:pPr>
        <w:widowControl w:val="0"/>
        <w:suppressAutoHyphens/>
        <w:autoSpaceDE w:val="0"/>
        <w:jc w:val="both"/>
        <w:rPr>
          <w:lang w:eastAsia="zh-CN"/>
        </w:rPr>
      </w:pPr>
      <w:r w:rsidRPr="004F4BE1">
        <w:rPr>
          <w:lang w:eastAsia="zh-CN"/>
        </w:rPr>
        <w:t xml:space="preserve">Прилагаю: (согласно п. </w:t>
      </w:r>
      <w:proofErr w:type="gramStart"/>
      <w:r w:rsidRPr="004F4BE1">
        <w:rPr>
          <w:lang w:eastAsia="zh-CN"/>
        </w:rPr>
        <w:t>2.6  административного</w:t>
      </w:r>
      <w:proofErr w:type="gramEnd"/>
      <w:r w:rsidRPr="004F4BE1">
        <w:rPr>
          <w:lang w:eastAsia="zh-CN"/>
        </w:rPr>
        <w:t xml:space="preserve"> регламента)</w:t>
      </w:r>
    </w:p>
    <w:p w14:paraId="39A9997E" w14:textId="77777777" w:rsidR="004F4BE1" w:rsidRPr="004F4BE1" w:rsidRDefault="004F4BE1" w:rsidP="004F4BE1">
      <w:pPr>
        <w:widowControl w:val="0"/>
        <w:suppressAutoHyphens/>
        <w:autoSpaceDE w:val="0"/>
        <w:jc w:val="both"/>
        <w:rPr>
          <w:lang w:eastAsia="zh-CN"/>
        </w:rPr>
      </w:pPr>
    </w:p>
    <w:p w14:paraId="3A72435A" w14:textId="77777777" w:rsidR="004F4BE1" w:rsidRPr="004F4BE1" w:rsidRDefault="004F4BE1" w:rsidP="004F4BE1">
      <w:pPr>
        <w:widowControl w:val="0"/>
        <w:suppressAutoHyphens/>
        <w:autoSpaceDE w:val="0"/>
        <w:jc w:val="both"/>
        <w:rPr>
          <w:lang w:eastAsia="zh-CN"/>
        </w:rPr>
      </w:pPr>
    </w:p>
    <w:p w14:paraId="4C8E9F99" w14:textId="77777777" w:rsidR="004F4BE1" w:rsidRPr="004F4BE1" w:rsidRDefault="004F4BE1" w:rsidP="004F4BE1">
      <w:pPr>
        <w:widowControl w:val="0"/>
        <w:suppressAutoHyphens/>
        <w:autoSpaceDE w:val="0"/>
        <w:jc w:val="both"/>
        <w:rPr>
          <w:lang w:eastAsia="zh-CN"/>
        </w:rPr>
      </w:pPr>
      <w:r w:rsidRPr="004F4BE1">
        <w:rPr>
          <w:lang w:eastAsia="zh-CN"/>
        </w:rPr>
        <w:t>"___" ___________ 20___ г.      ___________________     ___________________</w:t>
      </w:r>
    </w:p>
    <w:p w14:paraId="168D8A80" w14:textId="77777777" w:rsidR="004F4BE1" w:rsidRPr="004F4BE1" w:rsidRDefault="004F4BE1" w:rsidP="004F4BE1">
      <w:pPr>
        <w:widowControl w:val="0"/>
        <w:suppressAutoHyphens/>
        <w:autoSpaceDE w:val="0"/>
        <w:jc w:val="both"/>
        <w:rPr>
          <w:lang w:eastAsia="zh-CN"/>
        </w:rPr>
      </w:pPr>
      <w:r w:rsidRPr="004F4BE1">
        <w:rPr>
          <w:lang w:eastAsia="zh-CN"/>
        </w:rPr>
        <w:t xml:space="preserve">   дата подачи заявления                    подпись заявителя Ф.И.О. заявителя</w:t>
      </w:r>
    </w:p>
    <w:p w14:paraId="4F0702C7" w14:textId="77777777" w:rsidR="004F4BE1" w:rsidRPr="003767E6" w:rsidRDefault="004F4BE1" w:rsidP="004F4BE1">
      <w:pPr>
        <w:widowControl w:val="0"/>
        <w:suppressAutoHyphens/>
        <w:autoSpaceDE w:val="0"/>
        <w:ind w:firstLine="720"/>
        <w:jc w:val="right"/>
        <w:outlineLvl w:val="1"/>
        <w:rPr>
          <w:sz w:val="28"/>
          <w:szCs w:val="28"/>
          <w:lang w:eastAsia="zh-CN"/>
        </w:rPr>
      </w:pPr>
    </w:p>
    <w:p w14:paraId="5B02618F" w14:textId="77777777" w:rsidR="004F4BE1" w:rsidRPr="003767E6" w:rsidRDefault="004F4BE1" w:rsidP="004F4BE1">
      <w:pPr>
        <w:widowControl w:val="0"/>
        <w:suppressAutoHyphens/>
        <w:autoSpaceDE w:val="0"/>
        <w:ind w:firstLine="720"/>
        <w:jc w:val="right"/>
        <w:outlineLvl w:val="1"/>
        <w:rPr>
          <w:sz w:val="28"/>
          <w:szCs w:val="28"/>
          <w:lang w:eastAsia="zh-CN"/>
        </w:rPr>
      </w:pPr>
    </w:p>
    <w:p w14:paraId="05659FEB" w14:textId="77777777" w:rsidR="004F4BE1" w:rsidRPr="003767E6" w:rsidRDefault="004F4BE1" w:rsidP="004F4BE1">
      <w:pPr>
        <w:widowControl w:val="0"/>
        <w:suppressAutoHyphens/>
        <w:autoSpaceDE w:val="0"/>
        <w:ind w:firstLine="720"/>
        <w:jc w:val="right"/>
        <w:outlineLvl w:val="1"/>
        <w:rPr>
          <w:sz w:val="28"/>
          <w:szCs w:val="28"/>
          <w:lang w:eastAsia="zh-CN"/>
        </w:rPr>
      </w:pPr>
    </w:p>
    <w:p w14:paraId="7D197098" w14:textId="77777777" w:rsidR="004F4BE1" w:rsidRDefault="004F4BE1" w:rsidP="004F4BE1">
      <w:pPr>
        <w:widowControl w:val="0"/>
        <w:suppressAutoHyphens/>
        <w:autoSpaceDE w:val="0"/>
        <w:ind w:firstLine="720"/>
        <w:jc w:val="right"/>
        <w:outlineLvl w:val="1"/>
        <w:rPr>
          <w:sz w:val="28"/>
          <w:szCs w:val="28"/>
          <w:lang w:eastAsia="zh-CN"/>
        </w:rPr>
      </w:pPr>
    </w:p>
    <w:p w14:paraId="575D9B42" w14:textId="77777777" w:rsidR="004F4BE1" w:rsidRDefault="004F4BE1" w:rsidP="004F4BE1">
      <w:pPr>
        <w:widowControl w:val="0"/>
        <w:suppressAutoHyphens/>
        <w:autoSpaceDE w:val="0"/>
        <w:ind w:firstLine="720"/>
        <w:jc w:val="right"/>
        <w:outlineLvl w:val="1"/>
        <w:rPr>
          <w:sz w:val="28"/>
          <w:szCs w:val="28"/>
          <w:lang w:eastAsia="zh-CN"/>
        </w:rPr>
      </w:pPr>
    </w:p>
    <w:p w14:paraId="2E0281BA" w14:textId="77777777" w:rsidR="004F4BE1" w:rsidRDefault="004F4BE1" w:rsidP="004F4BE1">
      <w:pPr>
        <w:widowControl w:val="0"/>
        <w:suppressAutoHyphens/>
        <w:autoSpaceDE w:val="0"/>
        <w:ind w:firstLine="720"/>
        <w:jc w:val="right"/>
        <w:outlineLvl w:val="1"/>
        <w:rPr>
          <w:sz w:val="28"/>
          <w:szCs w:val="28"/>
          <w:lang w:eastAsia="zh-CN"/>
        </w:rPr>
      </w:pPr>
    </w:p>
    <w:p w14:paraId="37D22286" w14:textId="77777777" w:rsidR="004F4BE1" w:rsidRDefault="004F4BE1" w:rsidP="004F4BE1">
      <w:pPr>
        <w:widowControl w:val="0"/>
        <w:suppressAutoHyphens/>
        <w:autoSpaceDE w:val="0"/>
        <w:ind w:firstLine="720"/>
        <w:jc w:val="right"/>
        <w:outlineLvl w:val="1"/>
        <w:rPr>
          <w:sz w:val="28"/>
          <w:szCs w:val="28"/>
          <w:lang w:eastAsia="zh-CN"/>
        </w:rPr>
      </w:pPr>
    </w:p>
    <w:p w14:paraId="2B37ADE2" w14:textId="77777777" w:rsidR="004F4BE1" w:rsidRDefault="004F4BE1" w:rsidP="004F4BE1">
      <w:pPr>
        <w:widowControl w:val="0"/>
        <w:suppressAutoHyphens/>
        <w:autoSpaceDE w:val="0"/>
        <w:ind w:firstLine="720"/>
        <w:jc w:val="right"/>
        <w:outlineLvl w:val="1"/>
        <w:rPr>
          <w:sz w:val="28"/>
          <w:szCs w:val="28"/>
          <w:lang w:eastAsia="zh-CN"/>
        </w:rPr>
      </w:pPr>
    </w:p>
    <w:p w14:paraId="03ACC2CB" w14:textId="77777777" w:rsidR="004F4BE1" w:rsidRDefault="004F4BE1" w:rsidP="004F4BE1">
      <w:pPr>
        <w:widowControl w:val="0"/>
        <w:suppressAutoHyphens/>
        <w:autoSpaceDE w:val="0"/>
        <w:ind w:firstLine="720"/>
        <w:jc w:val="right"/>
        <w:outlineLvl w:val="1"/>
        <w:rPr>
          <w:sz w:val="28"/>
          <w:szCs w:val="28"/>
          <w:lang w:eastAsia="zh-CN"/>
        </w:rPr>
      </w:pPr>
    </w:p>
    <w:p w14:paraId="0983308D" w14:textId="77777777" w:rsidR="004F4BE1" w:rsidRDefault="004F4BE1" w:rsidP="004F4BE1">
      <w:pPr>
        <w:widowControl w:val="0"/>
        <w:suppressAutoHyphens/>
        <w:autoSpaceDE w:val="0"/>
        <w:ind w:firstLine="720"/>
        <w:jc w:val="right"/>
        <w:outlineLvl w:val="1"/>
        <w:rPr>
          <w:sz w:val="28"/>
          <w:szCs w:val="28"/>
          <w:lang w:eastAsia="zh-CN"/>
        </w:rPr>
      </w:pPr>
    </w:p>
    <w:p w14:paraId="1DA540D9" w14:textId="77777777" w:rsidR="004F4BE1" w:rsidRDefault="004F4BE1" w:rsidP="004F4BE1">
      <w:pPr>
        <w:widowControl w:val="0"/>
        <w:suppressAutoHyphens/>
        <w:autoSpaceDE w:val="0"/>
        <w:ind w:firstLine="720"/>
        <w:jc w:val="right"/>
        <w:outlineLvl w:val="1"/>
        <w:rPr>
          <w:sz w:val="28"/>
          <w:szCs w:val="28"/>
          <w:lang w:eastAsia="zh-CN"/>
        </w:rPr>
      </w:pPr>
    </w:p>
    <w:p w14:paraId="3C2DAE53" w14:textId="77777777" w:rsidR="004F4BE1" w:rsidRDefault="004F4BE1" w:rsidP="004F4BE1">
      <w:pPr>
        <w:widowControl w:val="0"/>
        <w:suppressAutoHyphens/>
        <w:autoSpaceDE w:val="0"/>
        <w:ind w:firstLine="720"/>
        <w:jc w:val="right"/>
        <w:outlineLvl w:val="1"/>
        <w:rPr>
          <w:sz w:val="28"/>
          <w:szCs w:val="28"/>
          <w:lang w:eastAsia="zh-CN"/>
        </w:rPr>
      </w:pPr>
    </w:p>
    <w:p w14:paraId="7C308B9C" w14:textId="77777777" w:rsidR="004F4BE1" w:rsidRDefault="004F4BE1" w:rsidP="004F4BE1">
      <w:pPr>
        <w:widowControl w:val="0"/>
        <w:suppressAutoHyphens/>
        <w:autoSpaceDE w:val="0"/>
        <w:ind w:firstLine="720"/>
        <w:jc w:val="right"/>
        <w:outlineLvl w:val="1"/>
        <w:rPr>
          <w:sz w:val="28"/>
          <w:szCs w:val="28"/>
          <w:lang w:eastAsia="zh-CN"/>
        </w:rPr>
      </w:pPr>
    </w:p>
    <w:p w14:paraId="6BFF7F15" w14:textId="77777777" w:rsidR="004F4BE1" w:rsidRDefault="004F4BE1" w:rsidP="004F4BE1">
      <w:pPr>
        <w:widowControl w:val="0"/>
        <w:suppressAutoHyphens/>
        <w:autoSpaceDE w:val="0"/>
        <w:ind w:firstLine="720"/>
        <w:jc w:val="right"/>
        <w:outlineLvl w:val="1"/>
        <w:rPr>
          <w:sz w:val="28"/>
          <w:szCs w:val="28"/>
          <w:lang w:eastAsia="zh-CN"/>
        </w:rPr>
      </w:pPr>
    </w:p>
    <w:p w14:paraId="7FB589DA" w14:textId="77777777" w:rsidR="004F4BE1" w:rsidRDefault="004F4BE1" w:rsidP="004F4BE1">
      <w:pPr>
        <w:widowControl w:val="0"/>
        <w:suppressAutoHyphens/>
        <w:autoSpaceDE w:val="0"/>
        <w:ind w:firstLine="720"/>
        <w:jc w:val="right"/>
        <w:outlineLvl w:val="1"/>
        <w:rPr>
          <w:sz w:val="28"/>
          <w:szCs w:val="28"/>
          <w:lang w:eastAsia="zh-CN"/>
        </w:rPr>
      </w:pPr>
    </w:p>
    <w:p w14:paraId="42E88037" w14:textId="77777777" w:rsidR="004F4BE1" w:rsidRDefault="004F4BE1" w:rsidP="004F4BE1">
      <w:pPr>
        <w:widowControl w:val="0"/>
        <w:suppressAutoHyphens/>
        <w:autoSpaceDE w:val="0"/>
        <w:ind w:firstLine="720"/>
        <w:jc w:val="right"/>
        <w:outlineLvl w:val="1"/>
        <w:rPr>
          <w:sz w:val="28"/>
          <w:szCs w:val="28"/>
          <w:lang w:eastAsia="zh-CN"/>
        </w:rPr>
      </w:pPr>
    </w:p>
    <w:p w14:paraId="42BF1FCA" w14:textId="77777777" w:rsidR="004F4BE1" w:rsidRDefault="004F4BE1" w:rsidP="004F4BE1">
      <w:pPr>
        <w:widowControl w:val="0"/>
        <w:suppressAutoHyphens/>
        <w:autoSpaceDE w:val="0"/>
        <w:ind w:firstLine="720"/>
        <w:jc w:val="right"/>
        <w:outlineLvl w:val="1"/>
        <w:rPr>
          <w:sz w:val="28"/>
          <w:szCs w:val="28"/>
          <w:lang w:eastAsia="zh-CN"/>
        </w:rPr>
      </w:pPr>
    </w:p>
    <w:p w14:paraId="018B8A8F" w14:textId="77777777" w:rsidR="004F4BE1" w:rsidRDefault="004F4BE1" w:rsidP="004F4BE1">
      <w:pPr>
        <w:widowControl w:val="0"/>
        <w:suppressAutoHyphens/>
        <w:autoSpaceDE w:val="0"/>
        <w:ind w:firstLine="720"/>
        <w:jc w:val="right"/>
        <w:outlineLvl w:val="1"/>
        <w:rPr>
          <w:sz w:val="28"/>
          <w:szCs w:val="28"/>
          <w:lang w:eastAsia="zh-CN"/>
        </w:rPr>
      </w:pPr>
    </w:p>
    <w:p w14:paraId="3764CF15" w14:textId="77777777" w:rsidR="004F4BE1" w:rsidRDefault="004F4BE1" w:rsidP="004F4BE1">
      <w:pPr>
        <w:widowControl w:val="0"/>
        <w:suppressAutoHyphens/>
        <w:autoSpaceDE w:val="0"/>
        <w:ind w:firstLine="720"/>
        <w:jc w:val="right"/>
        <w:outlineLvl w:val="1"/>
        <w:rPr>
          <w:sz w:val="28"/>
          <w:szCs w:val="28"/>
          <w:lang w:eastAsia="zh-CN"/>
        </w:rPr>
      </w:pPr>
    </w:p>
    <w:p w14:paraId="2D34C696" w14:textId="77777777" w:rsidR="004F4BE1" w:rsidRDefault="004F4BE1" w:rsidP="004F4BE1">
      <w:pPr>
        <w:widowControl w:val="0"/>
        <w:suppressAutoHyphens/>
        <w:autoSpaceDE w:val="0"/>
        <w:ind w:firstLine="720"/>
        <w:jc w:val="right"/>
        <w:outlineLvl w:val="1"/>
        <w:rPr>
          <w:sz w:val="28"/>
          <w:szCs w:val="28"/>
          <w:lang w:eastAsia="zh-CN"/>
        </w:rPr>
      </w:pPr>
    </w:p>
    <w:p w14:paraId="5F056219" w14:textId="48617E7C" w:rsidR="004F4BE1" w:rsidRDefault="004F4BE1" w:rsidP="004F4BE1">
      <w:pPr>
        <w:widowControl w:val="0"/>
        <w:suppressAutoHyphens/>
        <w:autoSpaceDE w:val="0"/>
        <w:ind w:firstLine="720"/>
        <w:jc w:val="right"/>
        <w:outlineLvl w:val="1"/>
        <w:rPr>
          <w:sz w:val="28"/>
          <w:szCs w:val="28"/>
          <w:lang w:eastAsia="zh-CN"/>
        </w:rPr>
      </w:pPr>
    </w:p>
    <w:p w14:paraId="5F3E413F" w14:textId="725A04CC" w:rsidR="004E6D14" w:rsidRDefault="004E6D14" w:rsidP="004F4BE1">
      <w:pPr>
        <w:widowControl w:val="0"/>
        <w:suppressAutoHyphens/>
        <w:autoSpaceDE w:val="0"/>
        <w:ind w:firstLine="720"/>
        <w:jc w:val="right"/>
        <w:outlineLvl w:val="1"/>
        <w:rPr>
          <w:sz w:val="28"/>
          <w:szCs w:val="28"/>
          <w:lang w:eastAsia="zh-CN"/>
        </w:rPr>
      </w:pPr>
    </w:p>
    <w:p w14:paraId="0276EA11" w14:textId="77777777" w:rsidR="004E6D14" w:rsidRDefault="004E6D14" w:rsidP="004F4BE1">
      <w:pPr>
        <w:widowControl w:val="0"/>
        <w:suppressAutoHyphens/>
        <w:autoSpaceDE w:val="0"/>
        <w:ind w:firstLine="720"/>
        <w:jc w:val="right"/>
        <w:outlineLvl w:val="1"/>
        <w:rPr>
          <w:sz w:val="28"/>
          <w:szCs w:val="28"/>
          <w:lang w:eastAsia="zh-CN"/>
        </w:rPr>
      </w:pPr>
    </w:p>
    <w:p w14:paraId="1DE78508" w14:textId="77777777" w:rsidR="004F4BE1" w:rsidRDefault="004F4BE1" w:rsidP="004F4BE1">
      <w:pPr>
        <w:widowControl w:val="0"/>
        <w:suppressAutoHyphens/>
        <w:autoSpaceDE w:val="0"/>
        <w:ind w:firstLine="720"/>
        <w:jc w:val="right"/>
        <w:outlineLvl w:val="1"/>
        <w:rPr>
          <w:sz w:val="28"/>
          <w:szCs w:val="28"/>
          <w:lang w:eastAsia="zh-CN"/>
        </w:rPr>
      </w:pPr>
    </w:p>
    <w:p w14:paraId="26B49C3E" w14:textId="6C915144" w:rsidR="004F4BE1" w:rsidRPr="004F4BE1" w:rsidRDefault="004F4BE1" w:rsidP="004F4BE1">
      <w:pPr>
        <w:widowControl w:val="0"/>
        <w:suppressAutoHyphens/>
        <w:autoSpaceDE w:val="0"/>
        <w:ind w:firstLine="720"/>
        <w:jc w:val="right"/>
        <w:outlineLvl w:val="1"/>
        <w:rPr>
          <w:lang w:eastAsia="zh-CN"/>
        </w:rPr>
      </w:pPr>
      <w:r w:rsidRPr="004F4BE1">
        <w:rPr>
          <w:lang w:eastAsia="zh-CN"/>
        </w:rPr>
        <w:lastRenderedPageBreak/>
        <w:t>Приложение 2</w:t>
      </w:r>
    </w:p>
    <w:p w14:paraId="79DAADE4" w14:textId="77777777" w:rsidR="004F4BE1" w:rsidRPr="004F4BE1" w:rsidRDefault="004F4BE1" w:rsidP="004F4BE1">
      <w:pPr>
        <w:widowControl w:val="0"/>
        <w:suppressAutoHyphens/>
        <w:autoSpaceDE w:val="0"/>
        <w:ind w:firstLine="720"/>
        <w:jc w:val="right"/>
        <w:rPr>
          <w:lang w:eastAsia="zh-CN"/>
        </w:rPr>
      </w:pPr>
      <w:r w:rsidRPr="004F4BE1">
        <w:rPr>
          <w:lang w:eastAsia="zh-CN"/>
        </w:rPr>
        <w:t>к Административному регламенту</w:t>
      </w:r>
    </w:p>
    <w:p w14:paraId="554E0CF2" w14:textId="77777777" w:rsidR="004F4BE1" w:rsidRPr="004F4BE1" w:rsidRDefault="004F4BE1" w:rsidP="004F4BE1">
      <w:pPr>
        <w:widowControl w:val="0"/>
        <w:suppressAutoHyphens/>
        <w:autoSpaceDE w:val="0"/>
        <w:ind w:firstLine="720"/>
        <w:jc w:val="right"/>
        <w:rPr>
          <w:lang w:eastAsia="zh-CN"/>
        </w:rPr>
      </w:pPr>
      <w:r w:rsidRPr="004F4BE1">
        <w:rPr>
          <w:lang w:eastAsia="zh-CN"/>
        </w:rPr>
        <w:t>предоставления Муниципальной услуги</w:t>
      </w:r>
    </w:p>
    <w:p w14:paraId="2E538957" w14:textId="77777777" w:rsidR="004F4BE1" w:rsidRPr="003767E6" w:rsidRDefault="004F4BE1" w:rsidP="004F4BE1">
      <w:pPr>
        <w:widowControl w:val="0"/>
        <w:suppressAutoHyphens/>
        <w:autoSpaceDE w:val="0"/>
        <w:ind w:firstLine="720"/>
        <w:jc w:val="both"/>
        <w:rPr>
          <w:sz w:val="28"/>
          <w:szCs w:val="28"/>
          <w:lang w:eastAsia="zh-CN"/>
        </w:rPr>
      </w:pPr>
    </w:p>
    <w:p w14:paraId="55C897E2" w14:textId="77777777" w:rsidR="004F4BE1" w:rsidRPr="004E6D14" w:rsidRDefault="004F4BE1" w:rsidP="004F4BE1">
      <w:pPr>
        <w:widowControl w:val="0"/>
        <w:suppressAutoHyphens/>
        <w:autoSpaceDE w:val="0"/>
        <w:jc w:val="center"/>
        <w:rPr>
          <w:lang w:eastAsia="zh-CN"/>
        </w:rPr>
      </w:pPr>
      <w:bookmarkStart w:id="2" w:name="P522"/>
      <w:bookmarkEnd w:id="2"/>
      <w:r w:rsidRPr="004E6D14">
        <w:rPr>
          <w:b/>
          <w:lang w:eastAsia="zh-CN"/>
        </w:rPr>
        <w:t>ЗАЯВЛЕНИЕ</w:t>
      </w:r>
    </w:p>
    <w:p w14:paraId="0B77ABAC" w14:textId="77777777" w:rsidR="004F4BE1" w:rsidRPr="004E6D14" w:rsidRDefault="004F4BE1" w:rsidP="004F4BE1">
      <w:pPr>
        <w:widowControl w:val="0"/>
        <w:suppressAutoHyphens/>
        <w:autoSpaceDE w:val="0"/>
        <w:jc w:val="center"/>
        <w:rPr>
          <w:lang w:eastAsia="zh-CN"/>
        </w:rPr>
      </w:pPr>
      <w:r w:rsidRPr="004E6D14">
        <w:rPr>
          <w:b/>
          <w:lang w:eastAsia="zh-CN"/>
        </w:rPr>
        <w:t>о продлении разрешения (ордера) на право производства земляных работ на территории муниципального образования "________"</w:t>
      </w:r>
    </w:p>
    <w:p w14:paraId="09018E8C" w14:textId="77777777" w:rsidR="004F4BE1" w:rsidRPr="004E6D14" w:rsidRDefault="004F4BE1" w:rsidP="004F4BE1">
      <w:pPr>
        <w:widowControl w:val="0"/>
        <w:suppressAutoHyphens/>
        <w:autoSpaceDE w:val="0"/>
        <w:jc w:val="center"/>
        <w:rPr>
          <w:lang w:eastAsia="zh-CN"/>
        </w:rPr>
      </w:pPr>
      <w:r w:rsidRPr="004E6D14">
        <w:rPr>
          <w:i/>
          <w:lang w:eastAsia="zh-CN"/>
        </w:rPr>
        <w:t>(для юридических лиц, физических лиц, в том числе зарегистрированных в качестве индивидуальных предпринимателе)</w:t>
      </w:r>
    </w:p>
    <w:p w14:paraId="1BC65905" w14:textId="77777777" w:rsidR="004F4BE1" w:rsidRPr="004E6D14" w:rsidRDefault="004F4BE1" w:rsidP="004F4BE1">
      <w:pPr>
        <w:widowControl w:val="0"/>
        <w:suppressAutoHyphens/>
        <w:autoSpaceDE w:val="0"/>
        <w:jc w:val="both"/>
        <w:rPr>
          <w:lang w:eastAsia="zh-CN"/>
        </w:rPr>
      </w:pPr>
    </w:p>
    <w:p w14:paraId="2351C539" w14:textId="77777777" w:rsidR="004F4BE1" w:rsidRPr="004E6D14" w:rsidRDefault="004F4BE1" w:rsidP="004F4BE1">
      <w:pPr>
        <w:widowControl w:val="0"/>
        <w:suppressAutoHyphens/>
        <w:autoSpaceDE w:val="0"/>
        <w:ind w:left="4820"/>
        <w:jc w:val="both"/>
        <w:rPr>
          <w:lang w:eastAsia="zh-CN"/>
        </w:rPr>
      </w:pPr>
      <w:r w:rsidRPr="004E6D14">
        <w:rPr>
          <w:lang w:eastAsia="zh-CN"/>
        </w:rPr>
        <w:t>В Администрацию муниципального образования "________________"</w:t>
      </w:r>
    </w:p>
    <w:p w14:paraId="1307DC39" w14:textId="77777777" w:rsidR="004F4BE1" w:rsidRPr="004E6D14" w:rsidRDefault="004F4BE1" w:rsidP="004F4BE1">
      <w:pPr>
        <w:widowControl w:val="0"/>
        <w:suppressAutoHyphens/>
        <w:autoSpaceDE w:val="0"/>
        <w:ind w:left="4820"/>
        <w:jc w:val="both"/>
        <w:rPr>
          <w:lang w:eastAsia="zh-CN"/>
        </w:rPr>
      </w:pPr>
      <w:r w:rsidRPr="004E6D14">
        <w:rPr>
          <w:lang w:eastAsia="zh-CN"/>
        </w:rPr>
        <w:t>от_______________________________________________________________________</w:t>
      </w:r>
    </w:p>
    <w:p w14:paraId="2F98393F" w14:textId="77777777" w:rsidR="004F4BE1" w:rsidRPr="004E6D14" w:rsidRDefault="004F4BE1" w:rsidP="004F4BE1">
      <w:pPr>
        <w:widowControl w:val="0"/>
        <w:suppressAutoHyphens/>
        <w:autoSpaceDE w:val="0"/>
        <w:ind w:left="4820"/>
        <w:jc w:val="both"/>
        <w:rPr>
          <w:lang w:eastAsia="zh-CN"/>
        </w:rPr>
      </w:pPr>
      <w:r w:rsidRPr="004E6D14">
        <w:rPr>
          <w:lang w:eastAsia="zh-CN"/>
        </w:rPr>
        <w:t>(наименование организации, фамилия, имя, отчество физического лица)</w:t>
      </w:r>
    </w:p>
    <w:p w14:paraId="7DD8E4C0" w14:textId="77777777" w:rsidR="004F4BE1" w:rsidRPr="004E6D14" w:rsidRDefault="004F4BE1" w:rsidP="004F4BE1">
      <w:pPr>
        <w:widowControl w:val="0"/>
        <w:suppressAutoHyphens/>
        <w:autoSpaceDE w:val="0"/>
        <w:ind w:left="4112" w:firstLine="708"/>
        <w:jc w:val="both"/>
        <w:rPr>
          <w:lang w:eastAsia="zh-CN"/>
        </w:rPr>
      </w:pPr>
      <w:r w:rsidRPr="004E6D14">
        <w:rPr>
          <w:lang w:eastAsia="zh-CN"/>
        </w:rPr>
        <w:t xml:space="preserve">Адрес: </w:t>
      </w:r>
    </w:p>
    <w:p w14:paraId="04CC82CE" w14:textId="77777777" w:rsidR="004F4BE1" w:rsidRPr="004E6D14" w:rsidRDefault="004F4BE1" w:rsidP="004F4BE1">
      <w:pPr>
        <w:widowControl w:val="0"/>
        <w:suppressAutoHyphens/>
        <w:autoSpaceDE w:val="0"/>
        <w:ind w:left="4112" w:firstLine="708"/>
        <w:jc w:val="both"/>
        <w:rPr>
          <w:lang w:eastAsia="zh-CN"/>
        </w:rPr>
      </w:pPr>
      <w:r w:rsidRPr="004E6D14">
        <w:rPr>
          <w:lang w:eastAsia="zh-CN"/>
        </w:rPr>
        <w:t xml:space="preserve">Телефон: </w:t>
      </w:r>
    </w:p>
    <w:p w14:paraId="34C2BF6D" w14:textId="77777777" w:rsidR="004F4BE1" w:rsidRPr="004E6D14" w:rsidRDefault="004F4BE1" w:rsidP="004F4BE1">
      <w:pPr>
        <w:widowControl w:val="0"/>
        <w:suppressAutoHyphens/>
        <w:autoSpaceDE w:val="0"/>
        <w:jc w:val="both"/>
        <w:rPr>
          <w:lang w:eastAsia="zh-CN"/>
        </w:rPr>
      </w:pPr>
    </w:p>
    <w:p w14:paraId="2E3680FB" w14:textId="77777777" w:rsidR="004F4BE1" w:rsidRPr="004E6D14" w:rsidRDefault="004F4BE1" w:rsidP="004F4BE1">
      <w:pPr>
        <w:widowControl w:val="0"/>
        <w:suppressAutoHyphens/>
        <w:autoSpaceDE w:val="0"/>
        <w:ind w:firstLine="708"/>
        <w:jc w:val="both"/>
        <w:rPr>
          <w:lang w:eastAsia="zh-CN"/>
        </w:rPr>
      </w:pPr>
      <w:r w:rsidRPr="004E6D14">
        <w:rPr>
          <w:lang w:eastAsia="zh-CN"/>
        </w:rPr>
        <w:t xml:space="preserve">Прошу продлить разрешение (ордер) на право производства земляных работ на территории муниципального </w:t>
      </w:r>
      <w:proofErr w:type="gramStart"/>
      <w:r w:rsidRPr="004E6D14">
        <w:rPr>
          <w:lang w:eastAsia="zh-CN"/>
        </w:rPr>
        <w:t>образования  "</w:t>
      </w:r>
      <w:proofErr w:type="gramEnd"/>
      <w:r w:rsidRPr="004E6D14">
        <w:rPr>
          <w:lang w:eastAsia="zh-CN"/>
        </w:rPr>
        <w:t>_____________"  от  "____"_______________ 20____ г. № ________.</w:t>
      </w:r>
    </w:p>
    <w:p w14:paraId="7BFEE27D" w14:textId="77777777" w:rsidR="004F4BE1" w:rsidRPr="004E6D14" w:rsidRDefault="004F4BE1" w:rsidP="004F4BE1">
      <w:pPr>
        <w:widowControl w:val="0"/>
        <w:suppressAutoHyphens/>
        <w:autoSpaceDE w:val="0"/>
        <w:jc w:val="both"/>
        <w:rPr>
          <w:lang w:eastAsia="zh-CN"/>
        </w:rPr>
      </w:pPr>
    </w:p>
    <w:p w14:paraId="7C43D649" w14:textId="77777777" w:rsidR="004F4BE1" w:rsidRPr="004E6D14" w:rsidRDefault="004F4BE1" w:rsidP="004F4BE1">
      <w:pPr>
        <w:widowControl w:val="0"/>
        <w:suppressAutoHyphens/>
        <w:autoSpaceDE w:val="0"/>
        <w:jc w:val="both"/>
        <w:rPr>
          <w:lang w:eastAsia="zh-CN"/>
        </w:rPr>
      </w:pPr>
      <w:r w:rsidRPr="004E6D14">
        <w:rPr>
          <w:lang w:eastAsia="zh-CN"/>
        </w:rPr>
        <w:t xml:space="preserve">Срок производства </w:t>
      </w:r>
      <w:proofErr w:type="gramStart"/>
      <w:r w:rsidRPr="004E6D14">
        <w:rPr>
          <w:lang w:eastAsia="zh-CN"/>
        </w:rPr>
        <w:t>земляных  работ</w:t>
      </w:r>
      <w:proofErr w:type="gramEnd"/>
      <w:r w:rsidRPr="004E6D14">
        <w:rPr>
          <w:lang w:eastAsia="zh-CN"/>
        </w:rPr>
        <w:t>: _______________________________</w:t>
      </w:r>
    </w:p>
    <w:p w14:paraId="5180988B" w14:textId="77777777" w:rsidR="004F4BE1" w:rsidRPr="004E6D14" w:rsidRDefault="004F4BE1" w:rsidP="004F4BE1">
      <w:pPr>
        <w:widowControl w:val="0"/>
        <w:suppressAutoHyphens/>
        <w:autoSpaceDE w:val="0"/>
        <w:jc w:val="both"/>
        <w:rPr>
          <w:lang w:eastAsia="zh-CN"/>
        </w:rPr>
      </w:pPr>
      <w:r w:rsidRPr="004E6D14">
        <w:rPr>
          <w:lang w:eastAsia="zh-CN"/>
        </w:rPr>
        <w:t xml:space="preserve">                                                                                              (указать срок)</w:t>
      </w:r>
    </w:p>
    <w:p w14:paraId="4D68E73C" w14:textId="77777777" w:rsidR="004F4BE1" w:rsidRPr="004E6D14" w:rsidRDefault="004F4BE1" w:rsidP="004F4BE1">
      <w:pPr>
        <w:widowControl w:val="0"/>
        <w:suppressAutoHyphens/>
        <w:autoSpaceDE w:val="0"/>
        <w:jc w:val="both"/>
        <w:rPr>
          <w:lang w:eastAsia="zh-CN"/>
        </w:rPr>
      </w:pPr>
      <w:r w:rsidRPr="004E6D14">
        <w:rPr>
          <w:lang w:eastAsia="zh-CN"/>
        </w:rPr>
        <w:t xml:space="preserve">Срок восстановления нарушенного </w:t>
      </w:r>
      <w:proofErr w:type="gramStart"/>
      <w:r w:rsidRPr="004E6D14">
        <w:rPr>
          <w:lang w:eastAsia="zh-CN"/>
        </w:rPr>
        <w:t>благоустройства:_</w:t>
      </w:r>
      <w:proofErr w:type="gramEnd"/>
      <w:r w:rsidRPr="004E6D14">
        <w:rPr>
          <w:lang w:eastAsia="zh-CN"/>
        </w:rPr>
        <w:t>_________________</w:t>
      </w:r>
    </w:p>
    <w:p w14:paraId="4C7BC15D" w14:textId="77777777" w:rsidR="004F4BE1" w:rsidRPr="004E6D14" w:rsidRDefault="004F4BE1" w:rsidP="004F4BE1">
      <w:pPr>
        <w:widowControl w:val="0"/>
        <w:suppressAutoHyphens/>
        <w:autoSpaceDE w:val="0"/>
        <w:jc w:val="both"/>
        <w:rPr>
          <w:lang w:eastAsia="zh-CN"/>
        </w:rPr>
      </w:pPr>
      <w:r w:rsidRPr="004E6D14">
        <w:rPr>
          <w:lang w:eastAsia="zh-CN"/>
        </w:rPr>
        <w:t xml:space="preserve">                                                                                                            (указать срок)</w:t>
      </w:r>
    </w:p>
    <w:p w14:paraId="42B5DB16" w14:textId="77777777" w:rsidR="004F4BE1" w:rsidRPr="004E6D14" w:rsidRDefault="004F4BE1" w:rsidP="004F4BE1">
      <w:pPr>
        <w:widowControl w:val="0"/>
        <w:suppressAutoHyphens/>
        <w:autoSpaceDE w:val="0"/>
        <w:ind w:firstLine="708"/>
        <w:jc w:val="both"/>
        <w:rPr>
          <w:lang w:eastAsia="zh-CN"/>
        </w:rPr>
      </w:pPr>
      <w:r w:rsidRPr="004E6D14">
        <w:rPr>
          <w:lang w:eastAsia="zh-CN"/>
        </w:rPr>
        <w:t xml:space="preserve">Причина продления сроков производства земляных работ и/или восстановления благоустройства: __________________________________ </w:t>
      </w:r>
    </w:p>
    <w:p w14:paraId="55A2ADB6" w14:textId="77777777" w:rsidR="004F4BE1" w:rsidRPr="004E6D14" w:rsidRDefault="004F4BE1" w:rsidP="004F4BE1">
      <w:pPr>
        <w:widowControl w:val="0"/>
        <w:suppressAutoHyphens/>
        <w:autoSpaceDE w:val="0"/>
        <w:jc w:val="both"/>
        <w:rPr>
          <w:lang w:eastAsia="zh-CN"/>
        </w:rPr>
      </w:pPr>
      <w:r w:rsidRPr="004E6D14">
        <w:rPr>
          <w:lang w:eastAsia="zh-CN"/>
        </w:rPr>
        <w:t>______________________________________________________________________________________________________________________________</w:t>
      </w:r>
    </w:p>
    <w:p w14:paraId="5CEF0D56" w14:textId="77777777" w:rsidR="004F4BE1" w:rsidRPr="004E6D14" w:rsidRDefault="004F4BE1" w:rsidP="004F4BE1">
      <w:pPr>
        <w:widowControl w:val="0"/>
        <w:suppressAutoHyphens/>
        <w:autoSpaceDE w:val="0"/>
        <w:jc w:val="both"/>
        <w:rPr>
          <w:lang w:eastAsia="zh-CN"/>
        </w:rPr>
      </w:pPr>
      <w:r w:rsidRPr="004E6D14">
        <w:rPr>
          <w:lang w:eastAsia="zh-CN"/>
        </w:rPr>
        <w:t>Результат рассмотрения заявления прошу:</w:t>
      </w:r>
    </w:p>
    <w:p w14:paraId="59DF7D7F" w14:textId="77777777" w:rsidR="004F4BE1" w:rsidRPr="004E6D14" w:rsidRDefault="004F4BE1" w:rsidP="004F4BE1">
      <w:pPr>
        <w:widowControl w:val="0"/>
        <w:suppressAutoHyphens/>
        <w:autoSpaceDE w:val="0"/>
        <w:jc w:val="both"/>
        <w:rPr>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F4BE1" w:rsidRPr="004E6D14" w14:paraId="3D997260" w14:textId="77777777" w:rsidTr="00F54DEA">
        <w:tc>
          <w:tcPr>
            <w:tcW w:w="534" w:type="dxa"/>
            <w:tcBorders>
              <w:right w:val="single" w:sz="4" w:space="0" w:color="auto"/>
            </w:tcBorders>
            <w:shd w:val="clear" w:color="auto" w:fill="auto"/>
          </w:tcPr>
          <w:p w14:paraId="6DDE687F" w14:textId="77777777" w:rsidR="004F4BE1" w:rsidRPr="004E6D14" w:rsidRDefault="004F4BE1" w:rsidP="00F54DEA">
            <w:pPr>
              <w:widowControl w:val="0"/>
              <w:suppressAutoHyphens/>
              <w:autoSpaceDE w:val="0"/>
              <w:jc w:val="both"/>
              <w:rPr>
                <w:lang w:eastAsia="zh-CN"/>
              </w:rPr>
            </w:pPr>
          </w:p>
          <w:p w14:paraId="085BB78B" w14:textId="77777777" w:rsidR="004F4BE1" w:rsidRPr="004E6D14"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419CF616" w14:textId="77777777" w:rsidR="004F4BE1" w:rsidRPr="004E6D14" w:rsidRDefault="004F4BE1" w:rsidP="00F54DEA">
            <w:pPr>
              <w:widowControl w:val="0"/>
              <w:suppressAutoHyphens/>
              <w:autoSpaceDE w:val="0"/>
              <w:jc w:val="both"/>
              <w:rPr>
                <w:lang w:eastAsia="zh-CN"/>
              </w:rPr>
            </w:pPr>
            <w:r w:rsidRPr="004E6D14">
              <w:rPr>
                <w:lang w:eastAsia="zh-CN"/>
              </w:rPr>
              <w:t>выдать на руки в Администрации</w:t>
            </w:r>
          </w:p>
        </w:tc>
      </w:tr>
      <w:tr w:rsidR="004F4BE1" w:rsidRPr="004E6D14" w14:paraId="036F9D9F" w14:textId="77777777" w:rsidTr="00F54DEA">
        <w:tc>
          <w:tcPr>
            <w:tcW w:w="534" w:type="dxa"/>
            <w:tcBorders>
              <w:right w:val="single" w:sz="4" w:space="0" w:color="auto"/>
            </w:tcBorders>
            <w:shd w:val="clear" w:color="auto" w:fill="auto"/>
          </w:tcPr>
          <w:p w14:paraId="42C5922F" w14:textId="77777777" w:rsidR="004F4BE1" w:rsidRPr="004E6D14" w:rsidRDefault="004F4BE1" w:rsidP="00F54DEA">
            <w:pPr>
              <w:widowControl w:val="0"/>
              <w:suppressAutoHyphens/>
              <w:autoSpaceDE w:val="0"/>
              <w:jc w:val="both"/>
              <w:rPr>
                <w:lang w:eastAsia="zh-CN"/>
              </w:rPr>
            </w:pPr>
          </w:p>
          <w:p w14:paraId="3085EF97" w14:textId="77777777" w:rsidR="004F4BE1" w:rsidRPr="004E6D14"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1D453785" w14:textId="77777777" w:rsidR="004F4BE1" w:rsidRPr="004E6D14" w:rsidRDefault="004F4BE1" w:rsidP="00F54DEA">
            <w:pPr>
              <w:widowControl w:val="0"/>
              <w:suppressAutoHyphens/>
              <w:autoSpaceDE w:val="0"/>
              <w:jc w:val="both"/>
              <w:rPr>
                <w:lang w:eastAsia="zh-CN"/>
              </w:rPr>
            </w:pPr>
            <w:r w:rsidRPr="004E6D14">
              <w:rPr>
                <w:lang w:eastAsia="zh-CN"/>
              </w:rPr>
              <w:t>выдать на руки в МФЦ, расположенном по адресу:</w:t>
            </w:r>
          </w:p>
        </w:tc>
      </w:tr>
      <w:tr w:rsidR="004F4BE1" w:rsidRPr="004E6D14" w14:paraId="26523E7D" w14:textId="77777777" w:rsidTr="00F54DEA">
        <w:tc>
          <w:tcPr>
            <w:tcW w:w="534" w:type="dxa"/>
            <w:tcBorders>
              <w:right w:val="single" w:sz="4" w:space="0" w:color="auto"/>
            </w:tcBorders>
            <w:shd w:val="clear" w:color="auto" w:fill="auto"/>
          </w:tcPr>
          <w:p w14:paraId="6BFE87FE" w14:textId="77777777" w:rsidR="004F4BE1" w:rsidRPr="004E6D14" w:rsidRDefault="004F4BE1" w:rsidP="00F54DEA">
            <w:pPr>
              <w:widowControl w:val="0"/>
              <w:suppressAutoHyphens/>
              <w:autoSpaceDE w:val="0"/>
              <w:jc w:val="both"/>
              <w:rPr>
                <w:lang w:eastAsia="zh-CN"/>
              </w:rPr>
            </w:pPr>
          </w:p>
          <w:p w14:paraId="1EB4140F" w14:textId="77777777" w:rsidR="004F4BE1" w:rsidRPr="004E6D14"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7D7255CB" w14:textId="77777777" w:rsidR="004F4BE1" w:rsidRPr="004E6D14" w:rsidRDefault="004F4BE1" w:rsidP="00F54DEA">
            <w:pPr>
              <w:widowControl w:val="0"/>
              <w:suppressAutoHyphens/>
              <w:autoSpaceDE w:val="0"/>
              <w:jc w:val="both"/>
              <w:rPr>
                <w:lang w:eastAsia="zh-CN"/>
              </w:rPr>
            </w:pPr>
            <w:r w:rsidRPr="004E6D14">
              <w:rPr>
                <w:lang w:eastAsia="zh-CN"/>
              </w:rPr>
              <w:t>направить по электронной почте</w:t>
            </w:r>
          </w:p>
        </w:tc>
      </w:tr>
      <w:tr w:rsidR="004F4BE1" w:rsidRPr="004E6D14" w14:paraId="6DB12845" w14:textId="77777777" w:rsidTr="00F54DEA">
        <w:trPr>
          <w:trHeight w:val="461"/>
        </w:trPr>
        <w:tc>
          <w:tcPr>
            <w:tcW w:w="534" w:type="dxa"/>
            <w:tcBorders>
              <w:right w:val="single" w:sz="4" w:space="0" w:color="auto"/>
            </w:tcBorders>
            <w:shd w:val="clear" w:color="auto" w:fill="auto"/>
          </w:tcPr>
          <w:p w14:paraId="3C34110F" w14:textId="77777777" w:rsidR="004F4BE1" w:rsidRPr="004E6D14" w:rsidRDefault="004F4BE1" w:rsidP="00F54DEA">
            <w:pPr>
              <w:widowControl w:val="0"/>
              <w:suppressAutoHyphens/>
              <w:autoSpaceDE w:val="0"/>
              <w:jc w:val="both"/>
              <w:rPr>
                <w:lang w:eastAsia="zh-CN"/>
              </w:rPr>
            </w:pPr>
          </w:p>
          <w:p w14:paraId="347F4983" w14:textId="77777777" w:rsidR="004F4BE1" w:rsidRPr="004E6D14"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1233F0FF" w14:textId="77777777" w:rsidR="004F4BE1" w:rsidRPr="004E6D14" w:rsidRDefault="004F4BE1" w:rsidP="00F54DEA">
            <w:pPr>
              <w:widowControl w:val="0"/>
              <w:suppressAutoHyphens/>
              <w:autoSpaceDE w:val="0"/>
              <w:jc w:val="both"/>
              <w:rPr>
                <w:lang w:eastAsia="zh-CN"/>
              </w:rPr>
            </w:pPr>
            <w:r w:rsidRPr="004E6D14">
              <w:rPr>
                <w:lang w:eastAsia="zh-CN"/>
              </w:rPr>
              <w:t>направить в электронной форме в личный кабинет на ПГУ ЛО/ЕПГУ</w:t>
            </w:r>
          </w:p>
        </w:tc>
      </w:tr>
    </w:tbl>
    <w:p w14:paraId="4062E3C4" w14:textId="77777777" w:rsidR="004F4BE1" w:rsidRPr="004E6D14" w:rsidRDefault="004F4BE1" w:rsidP="004F4BE1">
      <w:pPr>
        <w:widowControl w:val="0"/>
        <w:suppressAutoHyphens/>
        <w:autoSpaceDE w:val="0"/>
        <w:ind w:firstLine="708"/>
        <w:jc w:val="both"/>
        <w:rPr>
          <w:lang w:eastAsia="zh-CN"/>
        </w:rPr>
      </w:pPr>
    </w:p>
    <w:p w14:paraId="2CC8A40E" w14:textId="77777777" w:rsidR="004F4BE1" w:rsidRPr="004E6D14" w:rsidRDefault="004F4BE1" w:rsidP="004F4BE1">
      <w:pPr>
        <w:widowControl w:val="0"/>
        <w:suppressAutoHyphens/>
        <w:autoSpaceDE w:val="0"/>
        <w:ind w:firstLine="708"/>
        <w:jc w:val="both"/>
        <w:rPr>
          <w:lang w:eastAsia="zh-CN"/>
        </w:rPr>
      </w:pPr>
      <w:r w:rsidRPr="004E6D14">
        <w:rPr>
          <w:lang w:eastAsia="zh-CN"/>
        </w:rPr>
        <w:t>Прилагаю:</w:t>
      </w:r>
    </w:p>
    <w:p w14:paraId="284A7C5D" w14:textId="77777777" w:rsidR="004F4BE1" w:rsidRPr="003767E6" w:rsidRDefault="004F4BE1" w:rsidP="004F4BE1">
      <w:pPr>
        <w:widowControl w:val="0"/>
        <w:suppressAutoHyphens/>
        <w:autoSpaceDE w:val="0"/>
        <w:ind w:firstLine="708"/>
        <w:jc w:val="both"/>
        <w:rPr>
          <w:sz w:val="28"/>
          <w:szCs w:val="28"/>
          <w:lang w:eastAsia="zh-CN"/>
        </w:rPr>
      </w:pPr>
      <w:r w:rsidRPr="004E6D14">
        <w:rPr>
          <w:lang w:eastAsia="zh-CN"/>
        </w:rPr>
        <w:t>Оригинал разрешения (ордера) от "____" ___________ 20____ г. N _______.</w:t>
      </w:r>
    </w:p>
    <w:p w14:paraId="4C91B601" w14:textId="77777777" w:rsidR="004F4BE1" w:rsidRPr="004E6D14" w:rsidRDefault="004F4BE1" w:rsidP="004F4BE1">
      <w:pPr>
        <w:widowControl w:val="0"/>
        <w:suppressAutoHyphens/>
        <w:autoSpaceDE w:val="0"/>
        <w:jc w:val="both"/>
        <w:rPr>
          <w:lang w:eastAsia="zh-CN"/>
        </w:rPr>
      </w:pPr>
    </w:p>
    <w:p w14:paraId="0D002360" w14:textId="77777777" w:rsidR="004F4BE1" w:rsidRPr="004E6D14" w:rsidRDefault="004F4BE1" w:rsidP="004F4BE1">
      <w:pPr>
        <w:widowControl w:val="0"/>
        <w:suppressAutoHyphens/>
        <w:autoSpaceDE w:val="0"/>
        <w:jc w:val="both"/>
        <w:rPr>
          <w:lang w:eastAsia="zh-CN"/>
        </w:rPr>
      </w:pPr>
      <w:r w:rsidRPr="004E6D14">
        <w:rPr>
          <w:lang w:eastAsia="zh-CN"/>
        </w:rPr>
        <w:t>"___" ___________ 20___ г.       __________________     ___________________</w:t>
      </w:r>
    </w:p>
    <w:p w14:paraId="5959D9A3" w14:textId="5E82BB59" w:rsidR="004F4BE1" w:rsidRPr="004E6D14" w:rsidRDefault="004F4BE1" w:rsidP="004F4BE1">
      <w:pPr>
        <w:widowControl w:val="0"/>
        <w:suppressAutoHyphens/>
        <w:autoSpaceDE w:val="0"/>
        <w:jc w:val="both"/>
        <w:rPr>
          <w:lang w:eastAsia="zh-CN"/>
        </w:rPr>
      </w:pPr>
      <w:r w:rsidRPr="004E6D14">
        <w:rPr>
          <w:lang w:eastAsia="zh-CN"/>
        </w:rPr>
        <w:t xml:space="preserve"> дата подачи заявления                    подпись заявителя       Ф.И.О. заявителя</w:t>
      </w:r>
    </w:p>
    <w:p w14:paraId="585A2444" w14:textId="152E23DD" w:rsidR="004E6D14" w:rsidRDefault="004E6D14" w:rsidP="004F4BE1">
      <w:pPr>
        <w:widowControl w:val="0"/>
        <w:suppressAutoHyphens/>
        <w:autoSpaceDE w:val="0"/>
        <w:jc w:val="both"/>
        <w:rPr>
          <w:sz w:val="28"/>
          <w:szCs w:val="28"/>
          <w:lang w:eastAsia="zh-CN"/>
        </w:rPr>
      </w:pPr>
    </w:p>
    <w:p w14:paraId="2622A2FD" w14:textId="226EAB5E" w:rsidR="004E6D14" w:rsidRDefault="004E6D14" w:rsidP="004F4BE1">
      <w:pPr>
        <w:widowControl w:val="0"/>
        <w:suppressAutoHyphens/>
        <w:autoSpaceDE w:val="0"/>
        <w:jc w:val="both"/>
        <w:rPr>
          <w:sz w:val="28"/>
          <w:szCs w:val="28"/>
          <w:lang w:eastAsia="zh-CN"/>
        </w:rPr>
      </w:pPr>
    </w:p>
    <w:p w14:paraId="0AB0ED93" w14:textId="4096CB43" w:rsidR="004E6D14" w:rsidRDefault="004E6D14" w:rsidP="004F4BE1">
      <w:pPr>
        <w:widowControl w:val="0"/>
        <w:suppressAutoHyphens/>
        <w:autoSpaceDE w:val="0"/>
        <w:jc w:val="both"/>
        <w:rPr>
          <w:sz w:val="28"/>
          <w:szCs w:val="28"/>
          <w:lang w:eastAsia="zh-CN"/>
        </w:rPr>
      </w:pPr>
    </w:p>
    <w:p w14:paraId="62ABAAB6" w14:textId="77777777" w:rsidR="004E6D14" w:rsidRPr="003767E6" w:rsidRDefault="004E6D14" w:rsidP="004F4BE1">
      <w:pPr>
        <w:widowControl w:val="0"/>
        <w:suppressAutoHyphens/>
        <w:autoSpaceDE w:val="0"/>
        <w:jc w:val="both"/>
        <w:rPr>
          <w:sz w:val="28"/>
          <w:szCs w:val="28"/>
          <w:lang w:eastAsia="zh-CN"/>
        </w:rPr>
      </w:pPr>
    </w:p>
    <w:p w14:paraId="66FF3228" w14:textId="77777777" w:rsidR="004F4BE1" w:rsidRPr="004E6D14" w:rsidRDefault="004F4BE1" w:rsidP="004F4BE1">
      <w:pPr>
        <w:widowControl w:val="0"/>
        <w:suppressAutoHyphens/>
        <w:autoSpaceDE w:val="0"/>
        <w:ind w:firstLine="720"/>
        <w:jc w:val="right"/>
        <w:outlineLvl w:val="1"/>
        <w:rPr>
          <w:lang w:eastAsia="zh-CN"/>
        </w:rPr>
      </w:pPr>
      <w:r w:rsidRPr="004E6D14">
        <w:rPr>
          <w:lang w:eastAsia="zh-CN"/>
        </w:rPr>
        <w:lastRenderedPageBreak/>
        <w:t>Приложение 3</w:t>
      </w:r>
    </w:p>
    <w:p w14:paraId="6734109B" w14:textId="77777777" w:rsidR="004F4BE1" w:rsidRPr="004E6D14" w:rsidRDefault="004F4BE1" w:rsidP="004F4BE1">
      <w:pPr>
        <w:widowControl w:val="0"/>
        <w:suppressAutoHyphens/>
        <w:autoSpaceDE w:val="0"/>
        <w:ind w:firstLine="720"/>
        <w:jc w:val="right"/>
        <w:rPr>
          <w:lang w:eastAsia="zh-CN"/>
        </w:rPr>
      </w:pPr>
      <w:r w:rsidRPr="004E6D14">
        <w:rPr>
          <w:lang w:eastAsia="zh-CN"/>
        </w:rPr>
        <w:t>к Административному регламенту</w:t>
      </w:r>
    </w:p>
    <w:p w14:paraId="536DEF9C" w14:textId="77777777" w:rsidR="004F4BE1" w:rsidRPr="004E6D14" w:rsidRDefault="004F4BE1" w:rsidP="004F4BE1">
      <w:pPr>
        <w:widowControl w:val="0"/>
        <w:suppressAutoHyphens/>
        <w:autoSpaceDE w:val="0"/>
        <w:ind w:firstLine="720"/>
        <w:jc w:val="right"/>
        <w:rPr>
          <w:lang w:eastAsia="zh-CN"/>
        </w:rPr>
      </w:pPr>
      <w:r w:rsidRPr="004E6D14">
        <w:rPr>
          <w:lang w:eastAsia="zh-CN"/>
        </w:rPr>
        <w:t>предоставления Муниципальной услуги</w:t>
      </w:r>
    </w:p>
    <w:p w14:paraId="3B8E23B1" w14:textId="77777777" w:rsidR="004F4BE1" w:rsidRPr="003767E6" w:rsidRDefault="004F4BE1" w:rsidP="004F4BE1">
      <w:pPr>
        <w:widowControl w:val="0"/>
        <w:suppressAutoHyphens/>
        <w:autoSpaceDE w:val="0"/>
        <w:ind w:firstLine="720"/>
        <w:jc w:val="right"/>
        <w:rPr>
          <w:sz w:val="28"/>
          <w:szCs w:val="28"/>
          <w:lang w:eastAsia="zh-CN"/>
        </w:rPr>
      </w:pPr>
    </w:p>
    <w:p w14:paraId="56FC05FB" w14:textId="77777777" w:rsidR="004F4BE1" w:rsidRPr="003767E6" w:rsidRDefault="004F4BE1" w:rsidP="004F4BE1">
      <w:pPr>
        <w:widowControl w:val="0"/>
        <w:suppressAutoHyphens/>
        <w:autoSpaceDE w:val="0"/>
        <w:ind w:firstLine="720"/>
        <w:jc w:val="both"/>
        <w:rPr>
          <w:sz w:val="28"/>
          <w:szCs w:val="28"/>
          <w:lang w:eastAsia="zh-CN"/>
        </w:rPr>
      </w:pPr>
    </w:p>
    <w:p w14:paraId="1D7E4F5E" w14:textId="77777777" w:rsidR="004F4BE1" w:rsidRPr="004E6D14" w:rsidRDefault="004F4BE1" w:rsidP="004F4BE1">
      <w:pPr>
        <w:widowControl w:val="0"/>
        <w:suppressAutoHyphens/>
        <w:autoSpaceDE w:val="0"/>
        <w:jc w:val="center"/>
        <w:rPr>
          <w:lang w:eastAsia="zh-CN"/>
        </w:rPr>
      </w:pPr>
      <w:bookmarkStart w:id="3" w:name="P578"/>
      <w:bookmarkEnd w:id="3"/>
      <w:r w:rsidRPr="004E6D14">
        <w:rPr>
          <w:b/>
          <w:lang w:eastAsia="zh-CN"/>
        </w:rPr>
        <w:t>ЗАЯВЛЕНИЕ</w:t>
      </w:r>
    </w:p>
    <w:p w14:paraId="11B7932E" w14:textId="77777777" w:rsidR="004F4BE1" w:rsidRPr="004E6D14" w:rsidRDefault="004F4BE1" w:rsidP="004F4BE1">
      <w:pPr>
        <w:widowControl w:val="0"/>
        <w:suppressAutoHyphens/>
        <w:autoSpaceDE w:val="0"/>
        <w:jc w:val="center"/>
        <w:rPr>
          <w:lang w:eastAsia="zh-CN"/>
        </w:rPr>
      </w:pPr>
      <w:r w:rsidRPr="004E6D14">
        <w:rPr>
          <w:b/>
          <w:lang w:eastAsia="zh-CN"/>
        </w:rPr>
        <w:t>о закрытии (исполнении) разрешения (ордера) на право производства земляных работ на территории муниципального образования "______________"</w:t>
      </w:r>
    </w:p>
    <w:p w14:paraId="4A9610DF" w14:textId="77777777" w:rsidR="004F4BE1" w:rsidRPr="004E6D14" w:rsidRDefault="004F4BE1" w:rsidP="004F4BE1">
      <w:pPr>
        <w:widowControl w:val="0"/>
        <w:suppressAutoHyphens/>
        <w:autoSpaceDE w:val="0"/>
        <w:jc w:val="center"/>
        <w:rPr>
          <w:lang w:eastAsia="zh-CN"/>
        </w:rPr>
      </w:pPr>
      <w:r w:rsidRPr="004E6D14">
        <w:rPr>
          <w:i/>
          <w:lang w:eastAsia="zh-CN"/>
        </w:rPr>
        <w:t>(для юридических, физических лиц и индивидуальных предпринимателей)</w:t>
      </w:r>
    </w:p>
    <w:p w14:paraId="7A120796" w14:textId="77777777" w:rsidR="004F4BE1" w:rsidRPr="004E6D14" w:rsidRDefault="004F4BE1" w:rsidP="004F4BE1">
      <w:pPr>
        <w:widowControl w:val="0"/>
        <w:suppressAutoHyphens/>
        <w:autoSpaceDE w:val="0"/>
        <w:jc w:val="both"/>
        <w:rPr>
          <w:lang w:eastAsia="zh-CN"/>
        </w:rPr>
      </w:pPr>
    </w:p>
    <w:p w14:paraId="20B9F7C3" w14:textId="77777777" w:rsidR="004F4BE1" w:rsidRPr="004E6D14" w:rsidRDefault="004F4BE1" w:rsidP="004F4BE1">
      <w:pPr>
        <w:widowControl w:val="0"/>
        <w:suppressAutoHyphens/>
        <w:autoSpaceDE w:val="0"/>
        <w:ind w:left="4820"/>
        <w:jc w:val="both"/>
        <w:rPr>
          <w:lang w:eastAsia="zh-CN"/>
        </w:rPr>
      </w:pPr>
      <w:r w:rsidRPr="004E6D14">
        <w:rPr>
          <w:lang w:eastAsia="zh-CN"/>
        </w:rPr>
        <w:t>В Администрацию муниципального образования "________________"</w:t>
      </w:r>
    </w:p>
    <w:p w14:paraId="1962A778" w14:textId="77777777" w:rsidR="004F4BE1" w:rsidRPr="004E6D14" w:rsidRDefault="004F4BE1" w:rsidP="004F4BE1">
      <w:pPr>
        <w:widowControl w:val="0"/>
        <w:suppressAutoHyphens/>
        <w:autoSpaceDE w:val="0"/>
        <w:ind w:left="4820"/>
        <w:jc w:val="both"/>
        <w:rPr>
          <w:lang w:eastAsia="zh-CN"/>
        </w:rPr>
      </w:pPr>
      <w:r w:rsidRPr="004E6D14">
        <w:rPr>
          <w:lang w:eastAsia="zh-CN"/>
        </w:rPr>
        <w:t>от_______________________________________________________________________</w:t>
      </w:r>
    </w:p>
    <w:p w14:paraId="78BF5FD6" w14:textId="77777777" w:rsidR="004F4BE1" w:rsidRPr="004E6D14" w:rsidRDefault="004F4BE1" w:rsidP="004F4BE1">
      <w:pPr>
        <w:widowControl w:val="0"/>
        <w:suppressAutoHyphens/>
        <w:autoSpaceDE w:val="0"/>
        <w:ind w:left="4820"/>
        <w:jc w:val="both"/>
        <w:rPr>
          <w:lang w:eastAsia="zh-CN"/>
        </w:rPr>
      </w:pPr>
      <w:r w:rsidRPr="004E6D14">
        <w:rPr>
          <w:lang w:eastAsia="zh-CN"/>
        </w:rPr>
        <w:t>(наименование организации, фамилия, имя, отчество физического лица)</w:t>
      </w:r>
    </w:p>
    <w:p w14:paraId="60CC8C40" w14:textId="77777777" w:rsidR="004F4BE1" w:rsidRPr="004E6D14" w:rsidRDefault="004F4BE1" w:rsidP="004F4BE1">
      <w:pPr>
        <w:widowControl w:val="0"/>
        <w:suppressAutoHyphens/>
        <w:autoSpaceDE w:val="0"/>
        <w:ind w:left="4112" w:firstLine="708"/>
        <w:jc w:val="both"/>
        <w:rPr>
          <w:lang w:eastAsia="zh-CN"/>
        </w:rPr>
      </w:pPr>
      <w:r w:rsidRPr="004E6D14">
        <w:rPr>
          <w:lang w:eastAsia="zh-CN"/>
        </w:rPr>
        <w:t xml:space="preserve">Адрес: </w:t>
      </w:r>
    </w:p>
    <w:p w14:paraId="222D68AA" w14:textId="77777777" w:rsidR="004F4BE1" w:rsidRPr="004E6D14" w:rsidRDefault="004F4BE1" w:rsidP="004F4BE1">
      <w:pPr>
        <w:widowControl w:val="0"/>
        <w:suppressAutoHyphens/>
        <w:autoSpaceDE w:val="0"/>
        <w:ind w:left="4112" w:firstLine="708"/>
        <w:jc w:val="both"/>
        <w:rPr>
          <w:lang w:eastAsia="zh-CN"/>
        </w:rPr>
      </w:pPr>
      <w:r w:rsidRPr="004E6D14">
        <w:rPr>
          <w:lang w:eastAsia="zh-CN"/>
        </w:rPr>
        <w:t xml:space="preserve">Телефон: </w:t>
      </w:r>
    </w:p>
    <w:p w14:paraId="43150D6F" w14:textId="77777777" w:rsidR="004F4BE1" w:rsidRPr="004E6D14" w:rsidRDefault="004F4BE1" w:rsidP="004F4BE1">
      <w:pPr>
        <w:widowControl w:val="0"/>
        <w:suppressAutoHyphens/>
        <w:autoSpaceDE w:val="0"/>
        <w:jc w:val="both"/>
        <w:rPr>
          <w:lang w:eastAsia="zh-CN"/>
        </w:rPr>
      </w:pPr>
    </w:p>
    <w:p w14:paraId="19B146B3" w14:textId="77777777" w:rsidR="004F4BE1" w:rsidRPr="004E6D14" w:rsidRDefault="004F4BE1" w:rsidP="004F4BE1">
      <w:pPr>
        <w:widowControl w:val="0"/>
        <w:suppressAutoHyphens/>
        <w:autoSpaceDE w:val="0"/>
        <w:ind w:firstLine="708"/>
        <w:jc w:val="both"/>
        <w:rPr>
          <w:lang w:eastAsia="zh-CN"/>
        </w:rPr>
      </w:pPr>
      <w:r w:rsidRPr="004E6D14">
        <w:rPr>
          <w:lang w:eastAsia="zh-CN"/>
        </w:rPr>
        <w:t xml:space="preserve">Прошу закрыть разрешение (ордер) на право производства земляных работ на территории </w:t>
      </w:r>
      <w:proofErr w:type="gramStart"/>
      <w:r w:rsidRPr="004E6D14">
        <w:rPr>
          <w:lang w:eastAsia="zh-CN"/>
        </w:rPr>
        <w:t>муниципального  образования</w:t>
      </w:r>
      <w:proofErr w:type="gramEnd"/>
      <w:r w:rsidRPr="004E6D14">
        <w:rPr>
          <w:lang w:eastAsia="zh-CN"/>
        </w:rPr>
        <w:t xml:space="preserve"> "______________" от "____" __________ 20____ г. № ________.</w:t>
      </w:r>
    </w:p>
    <w:p w14:paraId="40F1FFAB" w14:textId="77777777" w:rsidR="004F4BE1" w:rsidRPr="004E6D14" w:rsidRDefault="004F4BE1" w:rsidP="004F4BE1">
      <w:pPr>
        <w:widowControl w:val="0"/>
        <w:suppressAutoHyphens/>
        <w:autoSpaceDE w:val="0"/>
        <w:ind w:firstLine="708"/>
        <w:jc w:val="both"/>
        <w:rPr>
          <w:lang w:eastAsia="zh-CN"/>
        </w:rPr>
      </w:pPr>
      <w:r w:rsidRPr="004E6D14">
        <w:rPr>
          <w:lang w:eastAsia="zh-CN"/>
        </w:rPr>
        <w:t>Благоустройство, нарушенное в процессе производства земляных работ, выполнено в полном объеме.</w:t>
      </w:r>
    </w:p>
    <w:p w14:paraId="1EEA1745" w14:textId="77777777" w:rsidR="004F4BE1" w:rsidRPr="004E6D14" w:rsidRDefault="004F4BE1" w:rsidP="004F4BE1">
      <w:pPr>
        <w:widowControl w:val="0"/>
        <w:suppressAutoHyphens/>
        <w:autoSpaceDE w:val="0"/>
        <w:jc w:val="both"/>
        <w:rPr>
          <w:lang w:eastAsia="zh-CN"/>
        </w:rPr>
      </w:pPr>
    </w:p>
    <w:p w14:paraId="158B64DF" w14:textId="77777777" w:rsidR="004F4BE1" w:rsidRPr="004E6D14" w:rsidRDefault="004F4BE1" w:rsidP="004F4BE1">
      <w:pPr>
        <w:widowControl w:val="0"/>
        <w:suppressAutoHyphens/>
        <w:autoSpaceDE w:val="0"/>
        <w:jc w:val="both"/>
        <w:rPr>
          <w:lang w:eastAsia="zh-CN"/>
        </w:rPr>
      </w:pPr>
      <w:r w:rsidRPr="004E6D14">
        <w:rPr>
          <w:lang w:eastAsia="zh-CN"/>
        </w:rPr>
        <w:t>Прилагаю:</w:t>
      </w:r>
    </w:p>
    <w:p w14:paraId="1FA97856" w14:textId="77777777" w:rsidR="004F4BE1" w:rsidRPr="004E6D14" w:rsidRDefault="004F4BE1" w:rsidP="004F4BE1">
      <w:pPr>
        <w:widowControl w:val="0"/>
        <w:suppressAutoHyphens/>
        <w:autoSpaceDE w:val="0"/>
        <w:jc w:val="both"/>
        <w:rPr>
          <w:lang w:eastAsia="zh-CN"/>
        </w:rPr>
      </w:pPr>
      <w:r w:rsidRPr="004E6D14">
        <w:rPr>
          <w:lang w:eastAsia="zh-CN"/>
        </w:rPr>
        <w:t>1. Оригинал разрешения (ордера) от "____" ___________ 20____ г. № _______.</w:t>
      </w:r>
    </w:p>
    <w:p w14:paraId="437A2CFF" w14:textId="77777777" w:rsidR="004F4BE1" w:rsidRPr="004E6D14" w:rsidRDefault="004F4BE1" w:rsidP="004F4BE1">
      <w:pPr>
        <w:widowControl w:val="0"/>
        <w:suppressAutoHyphens/>
        <w:autoSpaceDE w:val="0"/>
        <w:jc w:val="both"/>
        <w:rPr>
          <w:lang w:eastAsia="zh-CN"/>
        </w:rPr>
      </w:pPr>
      <w:r w:rsidRPr="004E6D14">
        <w:rPr>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411CFD7E" w14:textId="77777777" w:rsidR="004F4BE1" w:rsidRPr="004E6D14" w:rsidRDefault="004F4BE1" w:rsidP="004F4BE1">
      <w:pPr>
        <w:widowControl w:val="0"/>
        <w:suppressAutoHyphens/>
        <w:autoSpaceDE w:val="0"/>
        <w:jc w:val="both"/>
        <w:rPr>
          <w:lang w:eastAsia="zh-CN"/>
        </w:rPr>
      </w:pPr>
      <w:r w:rsidRPr="004E6D14">
        <w:rPr>
          <w:lang w:eastAsia="zh-CN"/>
        </w:rPr>
        <w:t>"_________________" от "____" ___________ 20____ г. № _______.</w:t>
      </w:r>
    </w:p>
    <w:p w14:paraId="10358FDC" w14:textId="77777777" w:rsidR="004F4BE1" w:rsidRPr="004E6D14" w:rsidRDefault="004F4BE1" w:rsidP="004F4BE1">
      <w:pPr>
        <w:widowControl w:val="0"/>
        <w:suppressAutoHyphens/>
        <w:autoSpaceDE w:val="0"/>
        <w:jc w:val="both"/>
        <w:rPr>
          <w:lang w:eastAsia="zh-CN"/>
        </w:rPr>
      </w:pPr>
    </w:p>
    <w:p w14:paraId="71DCB087" w14:textId="77777777" w:rsidR="004F4BE1" w:rsidRPr="004E6D14" w:rsidRDefault="004F4BE1" w:rsidP="004F4BE1">
      <w:pPr>
        <w:widowControl w:val="0"/>
        <w:suppressAutoHyphens/>
        <w:autoSpaceDE w:val="0"/>
        <w:jc w:val="both"/>
        <w:rPr>
          <w:lang w:eastAsia="zh-CN"/>
        </w:rPr>
      </w:pPr>
      <w:r w:rsidRPr="004E6D14">
        <w:rPr>
          <w:lang w:eastAsia="zh-CN"/>
        </w:rPr>
        <w:t>Результат рассмотрения заявления прошу:</w:t>
      </w:r>
    </w:p>
    <w:p w14:paraId="3A6D216E" w14:textId="77777777" w:rsidR="004F4BE1" w:rsidRPr="004E6D14" w:rsidRDefault="004F4BE1" w:rsidP="004F4BE1">
      <w:pPr>
        <w:widowControl w:val="0"/>
        <w:suppressAutoHyphens/>
        <w:autoSpaceDE w:val="0"/>
        <w:jc w:val="both"/>
        <w:rPr>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F4BE1" w:rsidRPr="004E6D14" w14:paraId="4AECC0CB" w14:textId="77777777" w:rsidTr="00F54DEA">
        <w:tc>
          <w:tcPr>
            <w:tcW w:w="534" w:type="dxa"/>
            <w:tcBorders>
              <w:right w:val="single" w:sz="4" w:space="0" w:color="auto"/>
            </w:tcBorders>
            <w:shd w:val="clear" w:color="auto" w:fill="auto"/>
          </w:tcPr>
          <w:p w14:paraId="07A85281" w14:textId="77777777" w:rsidR="004F4BE1" w:rsidRPr="004E6D14" w:rsidRDefault="004F4BE1" w:rsidP="00F54DEA">
            <w:pPr>
              <w:widowControl w:val="0"/>
              <w:suppressAutoHyphens/>
              <w:autoSpaceDE w:val="0"/>
              <w:jc w:val="both"/>
              <w:rPr>
                <w:lang w:eastAsia="zh-CN"/>
              </w:rPr>
            </w:pPr>
          </w:p>
          <w:p w14:paraId="5F71D4A9" w14:textId="77777777" w:rsidR="004F4BE1" w:rsidRPr="004E6D14"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2CF84145" w14:textId="77777777" w:rsidR="004F4BE1" w:rsidRPr="004E6D14" w:rsidRDefault="004F4BE1" w:rsidP="00F54DEA">
            <w:pPr>
              <w:widowControl w:val="0"/>
              <w:suppressAutoHyphens/>
              <w:autoSpaceDE w:val="0"/>
              <w:jc w:val="both"/>
              <w:rPr>
                <w:lang w:eastAsia="zh-CN"/>
              </w:rPr>
            </w:pPr>
            <w:r w:rsidRPr="004E6D14">
              <w:rPr>
                <w:lang w:eastAsia="zh-CN"/>
              </w:rPr>
              <w:t>выдать на руки в Администрации</w:t>
            </w:r>
          </w:p>
        </w:tc>
      </w:tr>
      <w:tr w:rsidR="004F4BE1" w:rsidRPr="004E6D14" w14:paraId="7B934745" w14:textId="77777777" w:rsidTr="00F54DEA">
        <w:tc>
          <w:tcPr>
            <w:tcW w:w="534" w:type="dxa"/>
            <w:tcBorders>
              <w:right w:val="single" w:sz="4" w:space="0" w:color="auto"/>
            </w:tcBorders>
            <w:shd w:val="clear" w:color="auto" w:fill="auto"/>
          </w:tcPr>
          <w:p w14:paraId="77AD0595" w14:textId="77777777" w:rsidR="004F4BE1" w:rsidRPr="004E6D14" w:rsidRDefault="004F4BE1" w:rsidP="00F54DEA">
            <w:pPr>
              <w:widowControl w:val="0"/>
              <w:suppressAutoHyphens/>
              <w:autoSpaceDE w:val="0"/>
              <w:jc w:val="both"/>
              <w:rPr>
                <w:lang w:eastAsia="zh-CN"/>
              </w:rPr>
            </w:pPr>
          </w:p>
          <w:p w14:paraId="43BC1D2A" w14:textId="77777777" w:rsidR="004F4BE1" w:rsidRPr="004E6D14"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22B7ADCD" w14:textId="77777777" w:rsidR="004F4BE1" w:rsidRPr="004E6D14" w:rsidRDefault="004F4BE1" w:rsidP="00F54DEA">
            <w:pPr>
              <w:widowControl w:val="0"/>
              <w:suppressAutoHyphens/>
              <w:autoSpaceDE w:val="0"/>
              <w:jc w:val="both"/>
              <w:rPr>
                <w:lang w:eastAsia="zh-CN"/>
              </w:rPr>
            </w:pPr>
            <w:r w:rsidRPr="004E6D14">
              <w:rPr>
                <w:lang w:eastAsia="zh-CN"/>
              </w:rPr>
              <w:t>выдать на руки в МФЦ, расположенном по адресу:</w:t>
            </w:r>
          </w:p>
        </w:tc>
      </w:tr>
      <w:tr w:rsidR="004F4BE1" w:rsidRPr="004E6D14" w14:paraId="5FEDDC6A" w14:textId="77777777" w:rsidTr="00F54DEA">
        <w:trPr>
          <w:trHeight w:val="754"/>
        </w:trPr>
        <w:tc>
          <w:tcPr>
            <w:tcW w:w="534" w:type="dxa"/>
            <w:tcBorders>
              <w:right w:val="single" w:sz="4" w:space="0" w:color="auto"/>
            </w:tcBorders>
            <w:shd w:val="clear" w:color="auto" w:fill="auto"/>
          </w:tcPr>
          <w:p w14:paraId="5C220BF0" w14:textId="77777777" w:rsidR="004F4BE1" w:rsidRPr="004E6D14" w:rsidRDefault="004F4BE1" w:rsidP="00F54DEA">
            <w:pPr>
              <w:widowControl w:val="0"/>
              <w:suppressAutoHyphens/>
              <w:autoSpaceDE w:val="0"/>
              <w:jc w:val="both"/>
              <w:rPr>
                <w:lang w:eastAsia="zh-CN"/>
              </w:rPr>
            </w:pPr>
          </w:p>
          <w:p w14:paraId="2130E95B" w14:textId="77777777" w:rsidR="004F4BE1" w:rsidRPr="004E6D14"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6C750280" w14:textId="77777777" w:rsidR="004F4BE1" w:rsidRPr="004E6D14" w:rsidRDefault="004F4BE1" w:rsidP="00F54DEA">
            <w:pPr>
              <w:widowControl w:val="0"/>
              <w:suppressAutoHyphens/>
              <w:autoSpaceDE w:val="0"/>
              <w:jc w:val="both"/>
              <w:rPr>
                <w:lang w:eastAsia="zh-CN"/>
              </w:rPr>
            </w:pPr>
            <w:r w:rsidRPr="004E6D14">
              <w:rPr>
                <w:lang w:eastAsia="zh-CN"/>
              </w:rPr>
              <w:t>направить по электронной почте</w:t>
            </w:r>
          </w:p>
        </w:tc>
      </w:tr>
      <w:tr w:rsidR="004F4BE1" w:rsidRPr="004E6D14" w14:paraId="3EF20D57" w14:textId="77777777" w:rsidTr="00F54DEA">
        <w:trPr>
          <w:trHeight w:val="461"/>
        </w:trPr>
        <w:tc>
          <w:tcPr>
            <w:tcW w:w="534" w:type="dxa"/>
            <w:tcBorders>
              <w:right w:val="single" w:sz="4" w:space="0" w:color="auto"/>
            </w:tcBorders>
            <w:shd w:val="clear" w:color="auto" w:fill="auto"/>
          </w:tcPr>
          <w:p w14:paraId="432DA859" w14:textId="77777777" w:rsidR="004F4BE1" w:rsidRPr="004E6D14" w:rsidRDefault="004F4BE1" w:rsidP="00F54DEA">
            <w:pPr>
              <w:widowControl w:val="0"/>
              <w:suppressAutoHyphens/>
              <w:autoSpaceDE w:val="0"/>
              <w:jc w:val="both"/>
              <w:rPr>
                <w:lang w:eastAsia="zh-CN"/>
              </w:rPr>
            </w:pPr>
          </w:p>
          <w:p w14:paraId="49A03001" w14:textId="77777777" w:rsidR="004F4BE1" w:rsidRPr="004E6D14" w:rsidRDefault="004F4BE1" w:rsidP="00F54DEA">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215E6FC1" w14:textId="77777777" w:rsidR="004F4BE1" w:rsidRPr="004E6D14" w:rsidRDefault="004F4BE1" w:rsidP="00F54DEA">
            <w:pPr>
              <w:widowControl w:val="0"/>
              <w:suppressAutoHyphens/>
              <w:autoSpaceDE w:val="0"/>
              <w:jc w:val="both"/>
              <w:rPr>
                <w:lang w:eastAsia="zh-CN"/>
              </w:rPr>
            </w:pPr>
            <w:r w:rsidRPr="004E6D14">
              <w:rPr>
                <w:lang w:eastAsia="zh-CN"/>
              </w:rPr>
              <w:t>направить в электронной форме в личный кабинет на ПГУ ЛО/ЕПГУ</w:t>
            </w:r>
          </w:p>
        </w:tc>
      </w:tr>
    </w:tbl>
    <w:p w14:paraId="66F68E5B" w14:textId="77777777" w:rsidR="004F4BE1" w:rsidRPr="004E6D14" w:rsidRDefault="004F4BE1" w:rsidP="004F4BE1">
      <w:pPr>
        <w:widowControl w:val="0"/>
        <w:suppressAutoHyphens/>
        <w:autoSpaceDE w:val="0"/>
        <w:jc w:val="both"/>
        <w:rPr>
          <w:lang w:eastAsia="zh-CN"/>
        </w:rPr>
      </w:pPr>
      <w:r w:rsidRPr="004E6D14">
        <w:rPr>
          <w:lang w:eastAsia="zh-CN"/>
        </w:rPr>
        <w:t>"___" ___________ 20___ г.     ___________________      ___________________</w:t>
      </w:r>
    </w:p>
    <w:p w14:paraId="1BC02B67" w14:textId="77777777" w:rsidR="004F4BE1" w:rsidRPr="004E6D14" w:rsidRDefault="004F4BE1" w:rsidP="004F4BE1">
      <w:pPr>
        <w:widowControl w:val="0"/>
        <w:suppressAutoHyphens/>
        <w:autoSpaceDE w:val="0"/>
        <w:jc w:val="both"/>
        <w:rPr>
          <w:lang w:eastAsia="zh-CN"/>
        </w:rPr>
      </w:pPr>
      <w:r w:rsidRPr="004E6D14">
        <w:rPr>
          <w:lang w:eastAsia="zh-CN"/>
        </w:rPr>
        <w:t>дата подачи заявления                    подпись заявителя         Ф.И.О. заявителя</w:t>
      </w:r>
    </w:p>
    <w:p w14:paraId="364DC8F0" w14:textId="77777777" w:rsidR="004F4BE1" w:rsidRPr="003767E6" w:rsidRDefault="004F4BE1" w:rsidP="004F4BE1">
      <w:pPr>
        <w:widowControl w:val="0"/>
        <w:suppressAutoHyphens/>
        <w:autoSpaceDE w:val="0"/>
        <w:jc w:val="both"/>
        <w:rPr>
          <w:sz w:val="28"/>
          <w:szCs w:val="28"/>
          <w:lang w:eastAsia="zh-CN"/>
        </w:rPr>
      </w:pPr>
    </w:p>
    <w:p w14:paraId="291AB408" w14:textId="77777777" w:rsidR="004E6D14" w:rsidRDefault="004E6D14" w:rsidP="004F4BE1">
      <w:pPr>
        <w:widowControl w:val="0"/>
        <w:suppressAutoHyphens/>
        <w:autoSpaceDE w:val="0"/>
        <w:ind w:firstLine="720"/>
        <w:jc w:val="right"/>
        <w:outlineLvl w:val="1"/>
        <w:rPr>
          <w:sz w:val="28"/>
          <w:szCs w:val="28"/>
          <w:lang w:eastAsia="zh-CN"/>
        </w:rPr>
      </w:pPr>
    </w:p>
    <w:p w14:paraId="4C4EF36C" w14:textId="77777777" w:rsidR="004E6D14" w:rsidRDefault="004E6D14" w:rsidP="004F4BE1">
      <w:pPr>
        <w:widowControl w:val="0"/>
        <w:suppressAutoHyphens/>
        <w:autoSpaceDE w:val="0"/>
        <w:ind w:firstLine="720"/>
        <w:jc w:val="right"/>
        <w:outlineLvl w:val="1"/>
        <w:rPr>
          <w:sz w:val="28"/>
          <w:szCs w:val="28"/>
          <w:lang w:eastAsia="zh-CN"/>
        </w:rPr>
      </w:pPr>
    </w:p>
    <w:p w14:paraId="45BA3600" w14:textId="77777777" w:rsidR="004E6D14" w:rsidRDefault="004E6D14" w:rsidP="004F4BE1">
      <w:pPr>
        <w:widowControl w:val="0"/>
        <w:suppressAutoHyphens/>
        <w:autoSpaceDE w:val="0"/>
        <w:ind w:firstLine="720"/>
        <w:jc w:val="right"/>
        <w:outlineLvl w:val="1"/>
        <w:rPr>
          <w:sz w:val="28"/>
          <w:szCs w:val="28"/>
          <w:lang w:eastAsia="zh-CN"/>
        </w:rPr>
      </w:pPr>
    </w:p>
    <w:p w14:paraId="5CC3C662" w14:textId="26FE4DA4" w:rsidR="004E6D14" w:rsidRDefault="004E6D14" w:rsidP="004F4BE1">
      <w:pPr>
        <w:widowControl w:val="0"/>
        <w:suppressAutoHyphens/>
        <w:autoSpaceDE w:val="0"/>
        <w:ind w:firstLine="720"/>
        <w:jc w:val="right"/>
        <w:outlineLvl w:val="1"/>
        <w:rPr>
          <w:sz w:val="28"/>
          <w:szCs w:val="28"/>
          <w:lang w:eastAsia="zh-CN"/>
        </w:rPr>
      </w:pPr>
    </w:p>
    <w:p w14:paraId="04F560A7" w14:textId="77777777" w:rsidR="004E6D14" w:rsidRDefault="004E6D14" w:rsidP="004F4BE1">
      <w:pPr>
        <w:widowControl w:val="0"/>
        <w:suppressAutoHyphens/>
        <w:autoSpaceDE w:val="0"/>
        <w:ind w:firstLine="720"/>
        <w:jc w:val="right"/>
        <w:outlineLvl w:val="1"/>
        <w:rPr>
          <w:sz w:val="28"/>
          <w:szCs w:val="28"/>
          <w:lang w:eastAsia="zh-CN"/>
        </w:rPr>
      </w:pPr>
    </w:p>
    <w:p w14:paraId="63300564" w14:textId="77777777" w:rsidR="004E6D14" w:rsidRDefault="004E6D14" w:rsidP="004F4BE1">
      <w:pPr>
        <w:widowControl w:val="0"/>
        <w:suppressAutoHyphens/>
        <w:autoSpaceDE w:val="0"/>
        <w:ind w:firstLine="720"/>
        <w:jc w:val="right"/>
        <w:outlineLvl w:val="1"/>
        <w:rPr>
          <w:lang w:eastAsia="zh-CN"/>
        </w:rPr>
      </w:pPr>
    </w:p>
    <w:p w14:paraId="612273B4" w14:textId="4ED88340" w:rsidR="004F4BE1" w:rsidRPr="004E6D14" w:rsidRDefault="004F4BE1" w:rsidP="004F4BE1">
      <w:pPr>
        <w:widowControl w:val="0"/>
        <w:suppressAutoHyphens/>
        <w:autoSpaceDE w:val="0"/>
        <w:ind w:firstLine="720"/>
        <w:jc w:val="right"/>
        <w:outlineLvl w:val="1"/>
        <w:rPr>
          <w:lang w:eastAsia="zh-CN"/>
        </w:rPr>
      </w:pPr>
      <w:r w:rsidRPr="004E6D14">
        <w:rPr>
          <w:lang w:eastAsia="zh-CN"/>
        </w:rPr>
        <w:lastRenderedPageBreak/>
        <w:t>Приложение 4</w:t>
      </w:r>
    </w:p>
    <w:p w14:paraId="01BDBC67" w14:textId="77777777" w:rsidR="004F4BE1" w:rsidRPr="004E6D14" w:rsidRDefault="004F4BE1" w:rsidP="004F4BE1">
      <w:pPr>
        <w:widowControl w:val="0"/>
        <w:suppressAutoHyphens/>
        <w:autoSpaceDE w:val="0"/>
        <w:ind w:firstLine="720"/>
        <w:jc w:val="right"/>
        <w:rPr>
          <w:lang w:eastAsia="zh-CN"/>
        </w:rPr>
      </w:pPr>
      <w:r w:rsidRPr="004E6D14">
        <w:rPr>
          <w:lang w:eastAsia="zh-CN"/>
        </w:rPr>
        <w:t>к Административному регламенту</w:t>
      </w:r>
    </w:p>
    <w:p w14:paraId="66F16021" w14:textId="77777777" w:rsidR="004F4BE1" w:rsidRPr="004E6D14" w:rsidRDefault="004F4BE1" w:rsidP="004F4BE1">
      <w:pPr>
        <w:widowControl w:val="0"/>
        <w:suppressAutoHyphens/>
        <w:autoSpaceDE w:val="0"/>
        <w:ind w:firstLine="720"/>
        <w:jc w:val="right"/>
        <w:rPr>
          <w:lang w:eastAsia="zh-CN"/>
        </w:rPr>
      </w:pPr>
      <w:r w:rsidRPr="004E6D14">
        <w:rPr>
          <w:lang w:eastAsia="zh-CN"/>
        </w:rPr>
        <w:t>предоставления Муниципальной услуги</w:t>
      </w:r>
    </w:p>
    <w:p w14:paraId="5501D258" w14:textId="77777777" w:rsidR="004F4BE1" w:rsidRPr="003767E6" w:rsidRDefault="004F4BE1" w:rsidP="004F4BE1">
      <w:pPr>
        <w:widowControl w:val="0"/>
        <w:suppressAutoHyphens/>
        <w:autoSpaceDE w:val="0"/>
        <w:ind w:firstLine="720"/>
        <w:jc w:val="right"/>
        <w:rPr>
          <w:sz w:val="28"/>
          <w:szCs w:val="28"/>
          <w:lang w:eastAsia="zh-CN"/>
        </w:rPr>
      </w:pPr>
    </w:p>
    <w:p w14:paraId="41EF4A38" w14:textId="77777777" w:rsidR="004F4BE1" w:rsidRPr="003767E6" w:rsidRDefault="004F4BE1" w:rsidP="004F4BE1">
      <w:pPr>
        <w:widowControl w:val="0"/>
        <w:suppressAutoHyphens/>
        <w:autoSpaceDE w:val="0"/>
        <w:ind w:firstLine="720"/>
        <w:jc w:val="both"/>
        <w:rPr>
          <w:sz w:val="28"/>
          <w:szCs w:val="28"/>
          <w:lang w:eastAsia="zh-CN"/>
        </w:rPr>
      </w:pPr>
    </w:p>
    <w:p w14:paraId="13FF0E6E" w14:textId="77777777" w:rsidR="004F4BE1" w:rsidRPr="004E6D14" w:rsidRDefault="004F4BE1" w:rsidP="004F4BE1">
      <w:pPr>
        <w:autoSpaceDE w:val="0"/>
        <w:autoSpaceDN w:val="0"/>
        <w:adjustRightInd w:val="0"/>
        <w:jc w:val="center"/>
        <w:rPr>
          <w:b/>
          <w:bCs/>
          <w:color w:val="000000"/>
        </w:rPr>
      </w:pPr>
      <w:bookmarkStart w:id="4" w:name="P818"/>
      <w:bookmarkEnd w:id="4"/>
      <w:r w:rsidRPr="004E6D14">
        <w:rPr>
          <w:b/>
          <w:bCs/>
          <w:color w:val="000000"/>
        </w:rPr>
        <w:t xml:space="preserve">Форма разрешения на </w:t>
      </w:r>
      <w:r w:rsidRPr="004E6D14">
        <w:rPr>
          <w:b/>
        </w:rPr>
        <w:t>производство</w:t>
      </w:r>
      <w:r w:rsidRPr="004E6D14">
        <w:rPr>
          <w:b/>
          <w:bCs/>
          <w:color w:val="000000"/>
        </w:rPr>
        <w:t xml:space="preserve"> земляных работ</w:t>
      </w:r>
    </w:p>
    <w:p w14:paraId="3AD93B66" w14:textId="77777777" w:rsidR="004F4BE1" w:rsidRPr="004E6D14" w:rsidRDefault="004F4BE1" w:rsidP="004F4BE1">
      <w:pPr>
        <w:autoSpaceDE w:val="0"/>
        <w:autoSpaceDN w:val="0"/>
        <w:adjustRightInd w:val="0"/>
        <w:rPr>
          <w:b/>
          <w:bCs/>
          <w:color w:val="000000"/>
        </w:rPr>
      </w:pPr>
    </w:p>
    <w:p w14:paraId="3AC87CB1" w14:textId="77777777" w:rsidR="004F4BE1" w:rsidRPr="004E6D14" w:rsidRDefault="004F4BE1" w:rsidP="004F4BE1">
      <w:pPr>
        <w:autoSpaceDE w:val="0"/>
        <w:autoSpaceDN w:val="0"/>
        <w:adjustRightInd w:val="0"/>
        <w:rPr>
          <w:b/>
          <w:bCs/>
          <w:color w:val="000000"/>
        </w:rPr>
      </w:pPr>
    </w:p>
    <w:p w14:paraId="38645477" w14:textId="77777777" w:rsidR="004F4BE1" w:rsidRPr="004E6D14" w:rsidRDefault="004F4BE1" w:rsidP="004F4BE1">
      <w:pPr>
        <w:autoSpaceDE w:val="0"/>
        <w:autoSpaceDN w:val="0"/>
        <w:adjustRightInd w:val="0"/>
        <w:jc w:val="center"/>
        <w:rPr>
          <w:color w:val="000000"/>
        </w:rPr>
      </w:pPr>
      <w:r w:rsidRPr="004E6D14">
        <w:rPr>
          <w:color w:val="000000"/>
        </w:rPr>
        <w:t>РАЗРЕШЕНИЕ (ОРДЕР)</w:t>
      </w:r>
    </w:p>
    <w:p w14:paraId="7C091B9D" w14:textId="77777777" w:rsidR="004F4BE1" w:rsidRPr="004E6D14" w:rsidRDefault="004F4BE1" w:rsidP="004F4BE1">
      <w:pPr>
        <w:autoSpaceDE w:val="0"/>
        <w:autoSpaceDN w:val="0"/>
        <w:adjustRightInd w:val="0"/>
        <w:jc w:val="center"/>
        <w:rPr>
          <w:color w:val="000000"/>
        </w:rPr>
      </w:pPr>
      <w:r w:rsidRPr="004E6D14">
        <w:rPr>
          <w:color w:val="000000"/>
        </w:rPr>
        <w:t>№ ___________ Дата __________</w:t>
      </w:r>
    </w:p>
    <w:p w14:paraId="047553B2" w14:textId="77777777" w:rsidR="004F4BE1" w:rsidRPr="004E6D14" w:rsidRDefault="004F4BE1" w:rsidP="004F4BE1">
      <w:pPr>
        <w:autoSpaceDE w:val="0"/>
        <w:autoSpaceDN w:val="0"/>
        <w:adjustRightInd w:val="0"/>
        <w:jc w:val="center"/>
        <w:rPr>
          <w:color w:val="000000"/>
        </w:rPr>
      </w:pPr>
    </w:p>
    <w:p w14:paraId="2418784E" w14:textId="77777777" w:rsidR="004F4BE1" w:rsidRPr="004E6D14" w:rsidRDefault="004F4BE1" w:rsidP="004F4BE1">
      <w:pPr>
        <w:autoSpaceDE w:val="0"/>
        <w:autoSpaceDN w:val="0"/>
        <w:adjustRightInd w:val="0"/>
        <w:jc w:val="center"/>
        <w:rPr>
          <w:color w:val="000000"/>
        </w:rPr>
      </w:pPr>
      <w:r w:rsidRPr="004E6D14">
        <w:rPr>
          <w:color w:val="000000"/>
        </w:rPr>
        <w:t>_______________________________________________________________</w:t>
      </w:r>
    </w:p>
    <w:p w14:paraId="59CC1B5B" w14:textId="77777777" w:rsidR="004F4BE1" w:rsidRPr="004E6D14" w:rsidRDefault="004F4BE1" w:rsidP="004F4BE1">
      <w:pPr>
        <w:autoSpaceDE w:val="0"/>
        <w:autoSpaceDN w:val="0"/>
        <w:adjustRightInd w:val="0"/>
        <w:jc w:val="center"/>
      </w:pPr>
      <w:r w:rsidRPr="004E6D14">
        <w:t>(наименование уполномоченного органа местного самоуправления)</w:t>
      </w:r>
    </w:p>
    <w:p w14:paraId="064255CB" w14:textId="77777777" w:rsidR="004F4BE1" w:rsidRPr="004E6D14" w:rsidRDefault="004F4BE1" w:rsidP="004F4BE1">
      <w:pPr>
        <w:autoSpaceDE w:val="0"/>
        <w:autoSpaceDN w:val="0"/>
        <w:adjustRightInd w:val="0"/>
      </w:pPr>
    </w:p>
    <w:p w14:paraId="39E1F728" w14:textId="77777777" w:rsidR="004F4BE1" w:rsidRPr="004E6D14" w:rsidRDefault="004F4BE1" w:rsidP="004F4BE1">
      <w:pPr>
        <w:autoSpaceDE w:val="0"/>
        <w:autoSpaceDN w:val="0"/>
        <w:adjustRightInd w:val="0"/>
      </w:pPr>
      <w:r w:rsidRPr="004E6D14">
        <w:t xml:space="preserve">Наименование заявителя (заказчика): _________________________________________. </w:t>
      </w:r>
    </w:p>
    <w:p w14:paraId="2CD38C07" w14:textId="77777777" w:rsidR="004F4BE1" w:rsidRPr="004E6D14" w:rsidRDefault="004F4BE1" w:rsidP="004F4BE1">
      <w:pPr>
        <w:autoSpaceDE w:val="0"/>
        <w:autoSpaceDN w:val="0"/>
        <w:adjustRightInd w:val="0"/>
      </w:pPr>
    </w:p>
    <w:p w14:paraId="4AAFC1DB" w14:textId="77777777" w:rsidR="004F4BE1" w:rsidRPr="004E6D14" w:rsidRDefault="004F4BE1" w:rsidP="004F4BE1">
      <w:pPr>
        <w:autoSpaceDE w:val="0"/>
        <w:autoSpaceDN w:val="0"/>
        <w:adjustRightInd w:val="0"/>
      </w:pPr>
      <w:r w:rsidRPr="004E6D14">
        <w:t xml:space="preserve">Адрес производства земляных работ: __________________________________________. </w:t>
      </w:r>
    </w:p>
    <w:p w14:paraId="53ACDC2E" w14:textId="77777777" w:rsidR="004F4BE1" w:rsidRPr="004E6D14" w:rsidRDefault="004F4BE1" w:rsidP="004F4BE1">
      <w:pPr>
        <w:autoSpaceDE w:val="0"/>
        <w:autoSpaceDN w:val="0"/>
        <w:adjustRightInd w:val="0"/>
      </w:pPr>
    </w:p>
    <w:p w14:paraId="2987A096" w14:textId="77777777" w:rsidR="004F4BE1" w:rsidRPr="004E6D14" w:rsidRDefault="004F4BE1" w:rsidP="004F4BE1">
      <w:pPr>
        <w:autoSpaceDE w:val="0"/>
        <w:autoSpaceDN w:val="0"/>
        <w:adjustRightInd w:val="0"/>
      </w:pPr>
      <w:r w:rsidRPr="004E6D14">
        <w:t xml:space="preserve">Наименование работ: ___________________________________________________. </w:t>
      </w:r>
    </w:p>
    <w:p w14:paraId="53286618" w14:textId="77777777" w:rsidR="004F4BE1" w:rsidRPr="004E6D14" w:rsidRDefault="004F4BE1" w:rsidP="004F4BE1">
      <w:pPr>
        <w:autoSpaceDE w:val="0"/>
        <w:autoSpaceDN w:val="0"/>
        <w:adjustRightInd w:val="0"/>
      </w:pPr>
    </w:p>
    <w:p w14:paraId="4FE18B1F" w14:textId="77777777" w:rsidR="004F4BE1" w:rsidRPr="004E6D14" w:rsidRDefault="004F4BE1" w:rsidP="004F4BE1">
      <w:pPr>
        <w:autoSpaceDE w:val="0"/>
        <w:autoSpaceDN w:val="0"/>
        <w:adjustRightInd w:val="0"/>
      </w:pPr>
      <w:r w:rsidRPr="004E6D14">
        <w:t xml:space="preserve">Вид и объем вскрываемого покрытия (вид/объем в м3 или кв. м): ______________________________________________________________________ </w:t>
      </w:r>
    </w:p>
    <w:p w14:paraId="1AA30D64" w14:textId="77777777" w:rsidR="004F4BE1" w:rsidRPr="004E6D14" w:rsidRDefault="004F4BE1" w:rsidP="004F4BE1">
      <w:pPr>
        <w:autoSpaceDE w:val="0"/>
        <w:autoSpaceDN w:val="0"/>
        <w:adjustRightInd w:val="0"/>
      </w:pPr>
    </w:p>
    <w:p w14:paraId="7C4562BB" w14:textId="77777777" w:rsidR="004F4BE1" w:rsidRPr="004E6D14" w:rsidRDefault="004F4BE1" w:rsidP="004F4BE1">
      <w:pPr>
        <w:autoSpaceDE w:val="0"/>
        <w:autoSpaceDN w:val="0"/>
        <w:adjustRightInd w:val="0"/>
      </w:pPr>
      <w:r w:rsidRPr="004E6D14">
        <w:t xml:space="preserve">Период производства земляных работ: с ___________ по ___________. </w:t>
      </w:r>
    </w:p>
    <w:p w14:paraId="0CE9A2FD" w14:textId="77777777" w:rsidR="004F4BE1" w:rsidRPr="004E6D14" w:rsidRDefault="004F4BE1" w:rsidP="004F4BE1">
      <w:pPr>
        <w:autoSpaceDE w:val="0"/>
        <w:autoSpaceDN w:val="0"/>
        <w:adjustRightInd w:val="0"/>
      </w:pPr>
    </w:p>
    <w:p w14:paraId="7A1E6B8B" w14:textId="77777777" w:rsidR="004F4BE1" w:rsidRPr="004E6D14" w:rsidRDefault="004F4BE1" w:rsidP="004F4BE1">
      <w:pPr>
        <w:autoSpaceDE w:val="0"/>
        <w:autoSpaceDN w:val="0"/>
        <w:adjustRightInd w:val="0"/>
      </w:pPr>
      <w:r w:rsidRPr="004E6D14">
        <w:t xml:space="preserve">Требования к производству земляных </w:t>
      </w:r>
      <w:proofErr w:type="gramStart"/>
      <w:r w:rsidRPr="004E6D14">
        <w:t>работ:_</w:t>
      </w:r>
      <w:proofErr w:type="gramEnd"/>
      <w:r w:rsidRPr="004E6D14">
        <w:t>_______________________</w:t>
      </w:r>
    </w:p>
    <w:p w14:paraId="7C10B711" w14:textId="77777777" w:rsidR="004F4BE1" w:rsidRPr="004E6D14" w:rsidRDefault="004F4BE1" w:rsidP="004F4BE1">
      <w:pPr>
        <w:autoSpaceDE w:val="0"/>
        <w:autoSpaceDN w:val="0"/>
        <w:adjustRightInd w:val="0"/>
      </w:pPr>
      <w:r w:rsidRPr="004E6D14">
        <w:t>_______________________________________________________________</w:t>
      </w:r>
    </w:p>
    <w:p w14:paraId="284C05E2" w14:textId="77777777" w:rsidR="004F4BE1" w:rsidRPr="004E6D14" w:rsidRDefault="004F4BE1" w:rsidP="004F4BE1">
      <w:pPr>
        <w:widowControl w:val="0"/>
        <w:suppressAutoHyphens/>
        <w:autoSpaceDE w:val="0"/>
        <w:ind w:firstLine="720"/>
        <w:jc w:val="center"/>
      </w:pPr>
    </w:p>
    <w:p w14:paraId="078A6893" w14:textId="77777777" w:rsidR="004F4BE1" w:rsidRPr="004E6D14" w:rsidRDefault="004F4BE1" w:rsidP="004F4BE1">
      <w:pPr>
        <w:widowControl w:val="0"/>
        <w:suppressAutoHyphens/>
        <w:autoSpaceDE w:val="0"/>
      </w:pPr>
      <w:r w:rsidRPr="004E6D14">
        <w:t>Наименование подрядной организации, осуществляющей земляные работы: _______________________________________________________</w:t>
      </w:r>
    </w:p>
    <w:p w14:paraId="63DA8F17" w14:textId="77777777" w:rsidR="004F4BE1" w:rsidRPr="004E6D14" w:rsidRDefault="004F4BE1" w:rsidP="004F4BE1">
      <w:pPr>
        <w:autoSpaceDE w:val="0"/>
        <w:autoSpaceDN w:val="0"/>
        <w:adjustRightInd w:val="0"/>
        <w:rPr>
          <w:color w:val="000000"/>
        </w:rPr>
      </w:pPr>
      <w:r w:rsidRPr="004E6D14">
        <w:rPr>
          <w:color w:val="000000"/>
        </w:rPr>
        <w:t xml:space="preserve">______________________________________________________________ </w:t>
      </w:r>
    </w:p>
    <w:p w14:paraId="52B04E54" w14:textId="77777777" w:rsidR="004F4BE1" w:rsidRPr="004E6D14" w:rsidRDefault="004F4BE1" w:rsidP="004F4BE1">
      <w:pPr>
        <w:autoSpaceDE w:val="0"/>
        <w:autoSpaceDN w:val="0"/>
        <w:adjustRightInd w:val="0"/>
      </w:pPr>
    </w:p>
    <w:p w14:paraId="50B9D8B6" w14:textId="77777777" w:rsidR="004F4BE1" w:rsidRPr="004E6D14" w:rsidRDefault="004F4BE1" w:rsidP="004F4BE1">
      <w:pPr>
        <w:autoSpaceDE w:val="0"/>
        <w:autoSpaceDN w:val="0"/>
        <w:adjustRightInd w:val="0"/>
      </w:pPr>
      <w:r w:rsidRPr="004E6D14">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14:paraId="04BBA30D" w14:textId="77777777" w:rsidR="004F4BE1" w:rsidRPr="004E6D14" w:rsidRDefault="004F4BE1" w:rsidP="004F4BE1">
      <w:pPr>
        <w:autoSpaceDE w:val="0"/>
        <w:autoSpaceDN w:val="0"/>
        <w:adjustRightInd w:val="0"/>
      </w:pPr>
      <w:r w:rsidRPr="004E6D14">
        <w:t xml:space="preserve"> </w:t>
      </w:r>
    </w:p>
    <w:p w14:paraId="2D6AD089" w14:textId="77777777" w:rsidR="004F4BE1" w:rsidRPr="004E6D14" w:rsidRDefault="004F4BE1" w:rsidP="004F4BE1">
      <w:pPr>
        <w:autoSpaceDE w:val="0"/>
        <w:autoSpaceDN w:val="0"/>
        <w:adjustRightInd w:val="0"/>
      </w:pPr>
      <w:r w:rsidRPr="004E6D14">
        <w:t xml:space="preserve">Наименование подрядной организации, выполняющей работы по восстановлению благоустройства: </w:t>
      </w:r>
    </w:p>
    <w:p w14:paraId="75CEF50D" w14:textId="77777777" w:rsidR="004F4BE1" w:rsidRPr="004E6D14" w:rsidRDefault="004F4BE1" w:rsidP="004F4BE1">
      <w:pPr>
        <w:autoSpaceDE w:val="0"/>
        <w:autoSpaceDN w:val="0"/>
        <w:adjustRightInd w:val="0"/>
      </w:pPr>
    </w:p>
    <w:p w14:paraId="1F9BF966" w14:textId="77777777" w:rsidR="004F4BE1" w:rsidRPr="004E6D14" w:rsidRDefault="004F4BE1" w:rsidP="004F4BE1">
      <w:pPr>
        <w:autoSpaceDE w:val="0"/>
        <w:autoSpaceDN w:val="0"/>
        <w:adjustRightInd w:val="0"/>
      </w:pPr>
      <w:r w:rsidRPr="004E6D14">
        <w:t>_______________________________________________________________</w:t>
      </w:r>
    </w:p>
    <w:p w14:paraId="3DBB7354" w14:textId="77777777" w:rsidR="004F4BE1" w:rsidRPr="004E6D14" w:rsidRDefault="004F4BE1" w:rsidP="004F4BE1">
      <w:pPr>
        <w:autoSpaceDE w:val="0"/>
        <w:autoSpaceDN w:val="0"/>
        <w:adjustRightInd w:val="0"/>
      </w:pPr>
    </w:p>
    <w:p w14:paraId="5B443CF9" w14:textId="77777777" w:rsidR="004F4BE1" w:rsidRPr="004E6D14" w:rsidRDefault="004F4BE1" w:rsidP="004F4BE1">
      <w:pPr>
        <w:autoSpaceDE w:val="0"/>
        <w:autoSpaceDN w:val="0"/>
        <w:adjustRightInd w:val="0"/>
      </w:pPr>
      <w:r w:rsidRPr="004E6D14">
        <w:t xml:space="preserve">Отметка о продлении </w:t>
      </w:r>
    </w:p>
    <w:p w14:paraId="63E40607" w14:textId="77777777" w:rsidR="004F4BE1" w:rsidRPr="004E6D14" w:rsidRDefault="004F4BE1" w:rsidP="004F4BE1">
      <w:pPr>
        <w:widowControl w:val="0"/>
        <w:suppressAutoHyphens/>
        <w:autoSpaceDE w:val="0"/>
        <w:rPr>
          <w:lang w:eastAsia="zh-CN"/>
        </w:rPr>
      </w:pPr>
      <w:r w:rsidRPr="004E6D14">
        <w:rPr>
          <w:lang w:eastAsia="zh-CN"/>
        </w:rPr>
        <w:t>Особые отметки ____________________________________________________________.</w:t>
      </w:r>
    </w:p>
    <w:p w14:paraId="3DC83820" w14:textId="77777777" w:rsidR="004F4BE1" w:rsidRPr="004E6D14" w:rsidRDefault="004F4BE1" w:rsidP="004F4BE1">
      <w:pPr>
        <w:widowControl w:val="0"/>
        <w:suppressAutoHyphens/>
        <w:autoSpaceDE w:val="0"/>
        <w:rPr>
          <w:lang w:eastAsia="zh-CN"/>
        </w:rPr>
      </w:pPr>
    </w:p>
    <w:p w14:paraId="451DE796" w14:textId="77777777" w:rsidR="004F4BE1" w:rsidRPr="004E6D14" w:rsidRDefault="004F4BE1" w:rsidP="004F4BE1">
      <w:pPr>
        <w:autoSpaceDE w:val="0"/>
        <w:autoSpaceDN w:val="0"/>
        <w:adjustRightInd w:val="0"/>
      </w:pPr>
      <w:r w:rsidRPr="004E6D14">
        <w:rPr>
          <w:color w:val="000000"/>
        </w:rPr>
        <w:t xml:space="preserve">Ф.И.О. должность уполномоченного сотрудника      </w:t>
      </w:r>
      <w:r w:rsidRPr="004E6D14">
        <w:t>Сведения о сертификате электронной подписи</w:t>
      </w:r>
    </w:p>
    <w:p w14:paraId="274A35AB" w14:textId="77777777" w:rsidR="004F4BE1" w:rsidRPr="004E6D14" w:rsidRDefault="004F4BE1" w:rsidP="004F4BE1">
      <w:pPr>
        <w:autoSpaceDE w:val="0"/>
        <w:autoSpaceDN w:val="0"/>
        <w:adjustRightInd w:val="0"/>
      </w:pPr>
    </w:p>
    <w:p w14:paraId="64F9A23B" w14:textId="77777777" w:rsidR="004F4BE1" w:rsidRPr="004E6D14" w:rsidRDefault="004F4BE1" w:rsidP="004F4BE1">
      <w:pPr>
        <w:autoSpaceDE w:val="0"/>
        <w:autoSpaceDN w:val="0"/>
        <w:adjustRightInd w:val="0"/>
      </w:pPr>
    </w:p>
    <w:p w14:paraId="57D1ABB7" w14:textId="77777777" w:rsidR="004F4BE1" w:rsidRPr="004E6D14" w:rsidRDefault="004F4BE1" w:rsidP="004F4BE1">
      <w:pPr>
        <w:autoSpaceDE w:val="0"/>
        <w:autoSpaceDN w:val="0"/>
        <w:adjustRightInd w:val="0"/>
      </w:pPr>
    </w:p>
    <w:p w14:paraId="21B5761B" w14:textId="77777777" w:rsidR="004F4BE1" w:rsidRPr="003767E6" w:rsidRDefault="004F4BE1" w:rsidP="004F4BE1">
      <w:pPr>
        <w:autoSpaceDE w:val="0"/>
        <w:autoSpaceDN w:val="0"/>
        <w:adjustRightInd w:val="0"/>
        <w:rPr>
          <w:lang w:eastAsia="zh-CN"/>
        </w:rPr>
      </w:pPr>
    </w:p>
    <w:p w14:paraId="0C701E7A" w14:textId="77777777" w:rsidR="004E6D14" w:rsidRDefault="004E6D14" w:rsidP="004F4BE1">
      <w:pPr>
        <w:widowControl w:val="0"/>
        <w:suppressAutoHyphens/>
        <w:autoSpaceDE w:val="0"/>
        <w:ind w:firstLine="720"/>
        <w:jc w:val="right"/>
        <w:outlineLvl w:val="1"/>
        <w:rPr>
          <w:sz w:val="28"/>
          <w:szCs w:val="28"/>
          <w:lang w:eastAsia="zh-CN"/>
        </w:rPr>
      </w:pPr>
    </w:p>
    <w:p w14:paraId="7980506D" w14:textId="77777777" w:rsidR="004E6D14" w:rsidRDefault="004E6D14" w:rsidP="004F4BE1">
      <w:pPr>
        <w:widowControl w:val="0"/>
        <w:suppressAutoHyphens/>
        <w:autoSpaceDE w:val="0"/>
        <w:ind w:firstLine="720"/>
        <w:jc w:val="right"/>
        <w:outlineLvl w:val="1"/>
        <w:rPr>
          <w:sz w:val="28"/>
          <w:szCs w:val="28"/>
          <w:lang w:eastAsia="zh-CN"/>
        </w:rPr>
      </w:pPr>
    </w:p>
    <w:p w14:paraId="4980AF7E" w14:textId="444DD8BB" w:rsidR="004F4BE1" w:rsidRPr="004E6D14" w:rsidRDefault="004F4BE1" w:rsidP="004F4BE1">
      <w:pPr>
        <w:widowControl w:val="0"/>
        <w:suppressAutoHyphens/>
        <w:autoSpaceDE w:val="0"/>
        <w:ind w:firstLine="720"/>
        <w:jc w:val="right"/>
        <w:outlineLvl w:val="1"/>
        <w:rPr>
          <w:lang w:eastAsia="zh-CN"/>
        </w:rPr>
      </w:pPr>
      <w:r w:rsidRPr="004E6D14">
        <w:rPr>
          <w:lang w:eastAsia="zh-CN"/>
        </w:rPr>
        <w:t>Приложение 5</w:t>
      </w:r>
    </w:p>
    <w:p w14:paraId="68D94BC3" w14:textId="77777777" w:rsidR="004F4BE1" w:rsidRPr="004E6D14" w:rsidRDefault="004F4BE1" w:rsidP="004F4BE1">
      <w:pPr>
        <w:widowControl w:val="0"/>
        <w:suppressAutoHyphens/>
        <w:autoSpaceDE w:val="0"/>
        <w:ind w:firstLine="720"/>
        <w:jc w:val="right"/>
        <w:rPr>
          <w:lang w:eastAsia="zh-CN"/>
        </w:rPr>
      </w:pPr>
      <w:r w:rsidRPr="004E6D14">
        <w:rPr>
          <w:lang w:eastAsia="zh-CN"/>
        </w:rPr>
        <w:t>к Административному регламенту</w:t>
      </w:r>
    </w:p>
    <w:p w14:paraId="733C739E" w14:textId="77777777" w:rsidR="004F4BE1" w:rsidRPr="004E6D14" w:rsidRDefault="004F4BE1" w:rsidP="004F4BE1">
      <w:pPr>
        <w:widowControl w:val="0"/>
        <w:suppressAutoHyphens/>
        <w:autoSpaceDE w:val="0"/>
        <w:ind w:firstLine="720"/>
        <w:jc w:val="right"/>
        <w:rPr>
          <w:lang w:eastAsia="zh-CN"/>
        </w:rPr>
      </w:pPr>
      <w:r w:rsidRPr="004E6D14">
        <w:rPr>
          <w:lang w:eastAsia="zh-CN"/>
        </w:rPr>
        <w:t>предоставления Муниципальной услуги</w:t>
      </w:r>
    </w:p>
    <w:p w14:paraId="712C774C" w14:textId="77777777" w:rsidR="004F4BE1" w:rsidRPr="003767E6" w:rsidRDefault="004F4BE1" w:rsidP="004F4BE1">
      <w:pPr>
        <w:widowControl w:val="0"/>
        <w:suppressAutoHyphens/>
        <w:autoSpaceDE w:val="0"/>
        <w:ind w:firstLine="720"/>
        <w:jc w:val="center"/>
        <w:rPr>
          <w:sz w:val="28"/>
          <w:szCs w:val="28"/>
          <w:lang w:eastAsia="zh-CN"/>
        </w:rPr>
      </w:pPr>
    </w:p>
    <w:p w14:paraId="51E98509" w14:textId="77777777" w:rsidR="004F4BE1" w:rsidRPr="004E6D14" w:rsidRDefault="004F4BE1" w:rsidP="004F4BE1">
      <w:pPr>
        <w:widowControl w:val="0"/>
        <w:suppressAutoHyphens/>
        <w:autoSpaceDE w:val="0"/>
        <w:ind w:firstLine="720"/>
        <w:jc w:val="center"/>
        <w:rPr>
          <w:b/>
          <w:bCs/>
          <w:lang w:eastAsia="zh-CN"/>
        </w:rPr>
      </w:pPr>
      <w:bookmarkStart w:id="5" w:name="P857"/>
      <w:bookmarkEnd w:id="5"/>
      <w:r w:rsidRPr="004E6D14">
        <w:rPr>
          <w:b/>
          <w:bCs/>
          <w:lang w:eastAsia="zh-CN"/>
        </w:rPr>
        <w:t>Форма акта о завершении (исполнении) земляных работ и выполнении восстановительных работ по благоустройству</w:t>
      </w:r>
    </w:p>
    <w:p w14:paraId="06A18FCD" w14:textId="77777777" w:rsidR="004F4BE1" w:rsidRPr="004E6D14" w:rsidRDefault="004F4BE1" w:rsidP="004F4BE1">
      <w:pPr>
        <w:widowControl w:val="0"/>
        <w:suppressAutoHyphens/>
        <w:autoSpaceDE w:val="0"/>
        <w:ind w:firstLine="720"/>
        <w:jc w:val="center"/>
        <w:rPr>
          <w:b/>
          <w:bCs/>
          <w:lang w:eastAsia="zh-CN"/>
        </w:rPr>
      </w:pPr>
    </w:p>
    <w:p w14:paraId="7F1663AA" w14:textId="77777777" w:rsidR="004F4BE1" w:rsidRPr="004E6D14" w:rsidRDefault="004F4BE1" w:rsidP="004F4BE1">
      <w:pPr>
        <w:widowControl w:val="0"/>
        <w:suppressAutoHyphens/>
        <w:autoSpaceDE w:val="0"/>
        <w:ind w:firstLine="720"/>
        <w:jc w:val="center"/>
        <w:rPr>
          <w:b/>
          <w:bCs/>
          <w:lang w:eastAsia="zh-CN"/>
        </w:rPr>
      </w:pPr>
      <w:r w:rsidRPr="004E6D14">
        <w:rPr>
          <w:b/>
          <w:bCs/>
          <w:lang w:eastAsia="zh-CN"/>
        </w:rPr>
        <w:t>АКТ</w:t>
      </w:r>
    </w:p>
    <w:p w14:paraId="18FA79CE" w14:textId="77777777" w:rsidR="004F4BE1" w:rsidRPr="004E6D14" w:rsidRDefault="004F4BE1" w:rsidP="004F4BE1">
      <w:pPr>
        <w:widowControl w:val="0"/>
        <w:suppressAutoHyphens/>
        <w:autoSpaceDE w:val="0"/>
        <w:ind w:firstLine="720"/>
        <w:jc w:val="center"/>
        <w:rPr>
          <w:lang w:eastAsia="zh-CN"/>
        </w:rPr>
      </w:pPr>
      <w:r w:rsidRPr="004E6D14">
        <w:rPr>
          <w:b/>
          <w:bCs/>
          <w:lang w:eastAsia="zh-CN"/>
        </w:rPr>
        <w:t>о завершении (исполнении) земляных работ и выполнении восстановительных работ по благоустройству</w:t>
      </w:r>
    </w:p>
    <w:p w14:paraId="5C1F8FDA" w14:textId="77777777" w:rsidR="004F4BE1" w:rsidRPr="004E6D14" w:rsidRDefault="004F4BE1" w:rsidP="004F4BE1">
      <w:pPr>
        <w:widowControl w:val="0"/>
        <w:suppressAutoHyphens/>
        <w:autoSpaceDE w:val="0"/>
        <w:ind w:firstLine="720"/>
        <w:jc w:val="center"/>
        <w:rPr>
          <w:lang w:eastAsia="zh-CN"/>
        </w:rPr>
      </w:pPr>
    </w:p>
    <w:p w14:paraId="41DE8AFE" w14:textId="77777777" w:rsidR="004F4BE1" w:rsidRPr="004E6D14" w:rsidRDefault="004F4BE1" w:rsidP="004F4BE1">
      <w:pPr>
        <w:autoSpaceDE w:val="0"/>
        <w:autoSpaceDN w:val="0"/>
        <w:adjustRightInd w:val="0"/>
        <w:jc w:val="both"/>
        <w:rPr>
          <w:color w:val="000000"/>
        </w:rPr>
      </w:pPr>
      <w:r w:rsidRPr="004E6D14">
        <w:t>_______________________________________________________________</w:t>
      </w:r>
    </w:p>
    <w:p w14:paraId="1187023A" w14:textId="77777777" w:rsidR="004F4BE1" w:rsidRPr="004E6D14" w:rsidRDefault="004F4BE1" w:rsidP="004F4BE1">
      <w:pPr>
        <w:autoSpaceDE w:val="0"/>
        <w:autoSpaceDN w:val="0"/>
        <w:adjustRightInd w:val="0"/>
        <w:jc w:val="both"/>
        <w:rPr>
          <w:color w:val="000000"/>
        </w:rPr>
      </w:pPr>
      <w:r w:rsidRPr="004E6D14">
        <w:rPr>
          <w:color w:val="000000"/>
        </w:rPr>
        <w:t xml:space="preserve">                                                     (организация, предприятие/ФИО, производитель работ) </w:t>
      </w:r>
    </w:p>
    <w:p w14:paraId="036D1748" w14:textId="77777777" w:rsidR="004F4BE1" w:rsidRPr="004E6D14" w:rsidRDefault="004F4BE1" w:rsidP="004F4BE1">
      <w:pPr>
        <w:autoSpaceDE w:val="0"/>
        <w:autoSpaceDN w:val="0"/>
        <w:adjustRightInd w:val="0"/>
        <w:jc w:val="both"/>
        <w:rPr>
          <w:color w:val="000000"/>
        </w:rPr>
      </w:pPr>
      <w:r w:rsidRPr="004E6D14">
        <w:rPr>
          <w:color w:val="000000"/>
        </w:rPr>
        <w:t>_______________________________________________________________</w:t>
      </w:r>
    </w:p>
    <w:p w14:paraId="0B22DF14" w14:textId="77777777" w:rsidR="004F4BE1" w:rsidRPr="004E6D14" w:rsidRDefault="004F4BE1" w:rsidP="004F4BE1">
      <w:pPr>
        <w:autoSpaceDE w:val="0"/>
        <w:autoSpaceDN w:val="0"/>
        <w:adjustRightInd w:val="0"/>
        <w:jc w:val="both"/>
        <w:rPr>
          <w:color w:val="000000"/>
        </w:rPr>
      </w:pPr>
      <w:r w:rsidRPr="004E6D14">
        <w:rPr>
          <w:color w:val="000000"/>
        </w:rPr>
        <w:t xml:space="preserve">                                                                                             (адрес)</w:t>
      </w:r>
    </w:p>
    <w:p w14:paraId="53D4C567" w14:textId="77777777" w:rsidR="004F4BE1" w:rsidRPr="004E6D14" w:rsidRDefault="004F4BE1" w:rsidP="004F4BE1">
      <w:pPr>
        <w:autoSpaceDE w:val="0"/>
        <w:autoSpaceDN w:val="0"/>
        <w:adjustRightInd w:val="0"/>
        <w:jc w:val="both"/>
        <w:rPr>
          <w:color w:val="000000"/>
        </w:rPr>
      </w:pPr>
      <w:r w:rsidRPr="004E6D14">
        <w:rPr>
          <w:color w:val="000000"/>
        </w:rPr>
        <w:t xml:space="preserve">Земляные работы производились по </w:t>
      </w:r>
      <w:proofErr w:type="gramStart"/>
      <w:r w:rsidRPr="004E6D14">
        <w:rPr>
          <w:color w:val="000000"/>
        </w:rPr>
        <w:t>адресу:_</w:t>
      </w:r>
      <w:proofErr w:type="gramEnd"/>
      <w:r w:rsidRPr="004E6D14">
        <w:rPr>
          <w:color w:val="000000"/>
        </w:rPr>
        <w:t>__________________________________</w:t>
      </w:r>
    </w:p>
    <w:p w14:paraId="24A5D0AB" w14:textId="77777777" w:rsidR="004F4BE1" w:rsidRPr="004E6D14" w:rsidRDefault="004F4BE1" w:rsidP="004F4BE1">
      <w:pPr>
        <w:autoSpaceDE w:val="0"/>
        <w:autoSpaceDN w:val="0"/>
        <w:adjustRightInd w:val="0"/>
        <w:jc w:val="both"/>
        <w:rPr>
          <w:color w:val="000000"/>
        </w:rPr>
      </w:pPr>
    </w:p>
    <w:p w14:paraId="0842F835" w14:textId="77777777" w:rsidR="004F4BE1" w:rsidRPr="004E6D14" w:rsidRDefault="004F4BE1" w:rsidP="004F4BE1">
      <w:pPr>
        <w:autoSpaceDE w:val="0"/>
        <w:autoSpaceDN w:val="0"/>
        <w:adjustRightInd w:val="0"/>
        <w:jc w:val="both"/>
        <w:rPr>
          <w:color w:val="000000"/>
        </w:rPr>
      </w:pPr>
      <w:r w:rsidRPr="004E6D14">
        <w:rPr>
          <w:color w:val="000000"/>
        </w:rPr>
        <w:t xml:space="preserve">Разрешение на производство земляных работ №________ от «_____» ____________г. </w:t>
      </w:r>
    </w:p>
    <w:p w14:paraId="0C38B2B1" w14:textId="77777777" w:rsidR="004F4BE1" w:rsidRPr="004E6D14" w:rsidRDefault="004F4BE1" w:rsidP="004F4BE1">
      <w:pPr>
        <w:autoSpaceDE w:val="0"/>
        <w:autoSpaceDN w:val="0"/>
        <w:adjustRightInd w:val="0"/>
        <w:jc w:val="both"/>
        <w:rPr>
          <w:color w:val="000000"/>
        </w:rPr>
      </w:pPr>
    </w:p>
    <w:p w14:paraId="762BF4EF" w14:textId="77777777" w:rsidR="004F4BE1" w:rsidRPr="004E6D14" w:rsidRDefault="004F4BE1" w:rsidP="004F4BE1">
      <w:pPr>
        <w:autoSpaceDE w:val="0"/>
        <w:autoSpaceDN w:val="0"/>
        <w:adjustRightInd w:val="0"/>
        <w:jc w:val="both"/>
        <w:rPr>
          <w:color w:val="000000"/>
        </w:rPr>
      </w:pPr>
      <w:r w:rsidRPr="004E6D14">
        <w:rPr>
          <w:color w:val="000000"/>
        </w:rPr>
        <w:t>Комиссия в составе:</w:t>
      </w:r>
    </w:p>
    <w:p w14:paraId="0F605D5A" w14:textId="77777777" w:rsidR="004F4BE1" w:rsidRPr="004E6D14" w:rsidRDefault="004F4BE1" w:rsidP="004F4BE1">
      <w:pPr>
        <w:autoSpaceDE w:val="0"/>
        <w:autoSpaceDN w:val="0"/>
        <w:adjustRightInd w:val="0"/>
        <w:jc w:val="both"/>
        <w:rPr>
          <w:color w:val="000000"/>
        </w:rPr>
      </w:pPr>
      <w:r w:rsidRPr="004E6D14">
        <w:rPr>
          <w:color w:val="000000"/>
        </w:rPr>
        <w:t xml:space="preserve">представителя организации, производящей земляные работы (подрядчика) </w:t>
      </w:r>
    </w:p>
    <w:p w14:paraId="7EEA0827" w14:textId="77777777" w:rsidR="004F4BE1" w:rsidRPr="004E6D14" w:rsidRDefault="004F4BE1" w:rsidP="004F4BE1">
      <w:pPr>
        <w:autoSpaceDE w:val="0"/>
        <w:autoSpaceDN w:val="0"/>
        <w:adjustRightInd w:val="0"/>
        <w:jc w:val="both"/>
      </w:pPr>
      <w:r w:rsidRPr="004E6D14">
        <w:t>_______________________________________________________________</w:t>
      </w:r>
    </w:p>
    <w:p w14:paraId="7347C4CA" w14:textId="77777777" w:rsidR="004F4BE1" w:rsidRPr="004E6D14" w:rsidRDefault="004F4BE1" w:rsidP="004F4BE1">
      <w:pPr>
        <w:autoSpaceDE w:val="0"/>
        <w:autoSpaceDN w:val="0"/>
        <w:adjustRightInd w:val="0"/>
        <w:jc w:val="both"/>
      </w:pPr>
      <w:r w:rsidRPr="004E6D14">
        <w:t xml:space="preserve">                                                                           (Ф.И.О., должность)</w:t>
      </w:r>
    </w:p>
    <w:p w14:paraId="235566B5" w14:textId="77777777" w:rsidR="004F4BE1" w:rsidRPr="004E6D14" w:rsidRDefault="004F4BE1" w:rsidP="004F4BE1">
      <w:pPr>
        <w:autoSpaceDE w:val="0"/>
        <w:autoSpaceDN w:val="0"/>
        <w:adjustRightInd w:val="0"/>
        <w:jc w:val="both"/>
      </w:pPr>
    </w:p>
    <w:p w14:paraId="1E51E1D5" w14:textId="77777777" w:rsidR="004F4BE1" w:rsidRPr="004E6D14" w:rsidRDefault="004F4BE1" w:rsidP="004F4BE1">
      <w:pPr>
        <w:autoSpaceDE w:val="0"/>
        <w:autoSpaceDN w:val="0"/>
        <w:adjustRightInd w:val="0"/>
        <w:jc w:val="both"/>
      </w:pPr>
      <w:r w:rsidRPr="004E6D14">
        <w:t xml:space="preserve"> представителя организации, выполнившей благоустройство __________</w:t>
      </w:r>
    </w:p>
    <w:p w14:paraId="46516512" w14:textId="77777777" w:rsidR="004F4BE1" w:rsidRPr="004E6D14" w:rsidRDefault="004F4BE1" w:rsidP="004F4BE1">
      <w:pPr>
        <w:autoSpaceDE w:val="0"/>
        <w:autoSpaceDN w:val="0"/>
        <w:adjustRightInd w:val="0"/>
        <w:jc w:val="both"/>
      </w:pPr>
      <w:r w:rsidRPr="004E6D14">
        <w:t xml:space="preserve">_______________________________________________________________ </w:t>
      </w:r>
    </w:p>
    <w:p w14:paraId="3B9F4253" w14:textId="77777777" w:rsidR="004F4BE1" w:rsidRPr="004E6D14" w:rsidRDefault="004F4BE1" w:rsidP="004F4BE1">
      <w:pPr>
        <w:autoSpaceDE w:val="0"/>
        <w:autoSpaceDN w:val="0"/>
        <w:adjustRightInd w:val="0"/>
        <w:jc w:val="both"/>
      </w:pPr>
      <w:r w:rsidRPr="004E6D14">
        <w:t xml:space="preserve">                                                                             (Ф.И.О., должность) </w:t>
      </w:r>
    </w:p>
    <w:p w14:paraId="67C03B5F" w14:textId="77777777" w:rsidR="004F4BE1" w:rsidRPr="004E6D14" w:rsidRDefault="004F4BE1" w:rsidP="004F4BE1">
      <w:pPr>
        <w:widowControl w:val="0"/>
        <w:suppressAutoHyphens/>
        <w:autoSpaceDE w:val="0"/>
        <w:ind w:firstLine="720"/>
        <w:jc w:val="both"/>
      </w:pPr>
    </w:p>
    <w:p w14:paraId="54B2A7D1" w14:textId="77777777" w:rsidR="004F4BE1" w:rsidRPr="004E6D14" w:rsidRDefault="004F4BE1" w:rsidP="004F4BE1">
      <w:pPr>
        <w:widowControl w:val="0"/>
        <w:suppressAutoHyphens/>
        <w:autoSpaceDE w:val="0"/>
        <w:jc w:val="both"/>
      </w:pPr>
      <w:r w:rsidRPr="004E6D14">
        <w:t>представителя управляющей организации или жилищно-эксплуатационной организации _____________________________________________________________</w:t>
      </w:r>
    </w:p>
    <w:p w14:paraId="64DCE3E0" w14:textId="77777777" w:rsidR="004F4BE1" w:rsidRPr="004E6D14" w:rsidRDefault="004F4BE1" w:rsidP="004F4BE1">
      <w:pPr>
        <w:widowControl w:val="0"/>
        <w:suppressAutoHyphens/>
        <w:autoSpaceDE w:val="0"/>
        <w:jc w:val="both"/>
      </w:pPr>
      <w:r w:rsidRPr="004E6D14">
        <w:t xml:space="preserve">                                                                               (Ф.И.О., должность)</w:t>
      </w:r>
    </w:p>
    <w:p w14:paraId="091EF83F" w14:textId="77777777" w:rsidR="004F4BE1" w:rsidRPr="004E6D14" w:rsidRDefault="004F4BE1" w:rsidP="004F4BE1">
      <w:pPr>
        <w:widowControl w:val="0"/>
        <w:suppressAutoHyphens/>
        <w:autoSpaceDE w:val="0"/>
        <w:jc w:val="both"/>
      </w:pPr>
    </w:p>
    <w:p w14:paraId="042643A2" w14:textId="1A0E1428" w:rsidR="004F4BE1" w:rsidRPr="004E6D14" w:rsidRDefault="004F4BE1" w:rsidP="004F4BE1">
      <w:pPr>
        <w:widowControl w:val="0"/>
        <w:suppressAutoHyphens/>
        <w:autoSpaceDE w:val="0"/>
        <w:jc w:val="both"/>
      </w:pPr>
      <w:r w:rsidRPr="004E6D14">
        <w:t xml:space="preserve">произвела освидетельствование территории, на которой производились земляные и </w:t>
      </w:r>
      <w:r w:rsidR="004E6D14" w:rsidRPr="004E6D14">
        <w:t>благо устроительные</w:t>
      </w:r>
      <w:r w:rsidRPr="004E6D14">
        <w:t xml:space="preserve"> работы, на " ____ "20 _________ г. и составила настоящий </w:t>
      </w:r>
    </w:p>
    <w:p w14:paraId="4AFD60E9" w14:textId="6D72EE6E" w:rsidR="004F4BE1" w:rsidRPr="004E6D14" w:rsidRDefault="004F4BE1" w:rsidP="004F4BE1">
      <w:pPr>
        <w:widowControl w:val="0"/>
        <w:suppressAutoHyphens/>
        <w:autoSpaceDE w:val="0"/>
        <w:jc w:val="both"/>
      </w:pPr>
      <w:r w:rsidRPr="004E6D14">
        <w:t xml:space="preserve">акт на предмет выполнения </w:t>
      </w:r>
      <w:r w:rsidR="004E6D14" w:rsidRPr="004E6D14">
        <w:t>благо устроительных</w:t>
      </w:r>
      <w:r w:rsidRPr="004E6D14">
        <w:t xml:space="preserve"> работ в полном объеме</w:t>
      </w:r>
    </w:p>
    <w:p w14:paraId="757BBA49" w14:textId="77777777" w:rsidR="004F4BE1" w:rsidRPr="004E6D14" w:rsidRDefault="004F4BE1" w:rsidP="004F4BE1">
      <w:pPr>
        <w:widowControl w:val="0"/>
        <w:suppressAutoHyphens/>
        <w:autoSpaceDE w:val="0"/>
        <w:jc w:val="both"/>
      </w:pPr>
    </w:p>
    <w:p w14:paraId="26A67516" w14:textId="77777777" w:rsidR="004F4BE1" w:rsidRPr="004E6D14" w:rsidRDefault="004F4BE1" w:rsidP="004F4BE1">
      <w:pPr>
        <w:autoSpaceDE w:val="0"/>
        <w:autoSpaceDN w:val="0"/>
        <w:adjustRightInd w:val="0"/>
        <w:jc w:val="both"/>
        <w:rPr>
          <w:color w:val="000000"/>
        </w:rPr>
      </w:pPr>
      <w:r w:rsidRPr="004E6D14">
        <w:rPr>
          <w:color w:val="000000"/>
        </w:rPr>
        <w:t>Представитель организации, производившей земляные работы (подрядчик),</w:t>
      </w:r>
    </w:p>
    <w:p w14:paraId="5AE69C7D" w14:textId="77777777" w:rsidR="004F4BE1" w:rsidRPr="004E6D14" w:rsidRDefault="004F4BE1" w:rsidP="004F4BE1">
      <w:pPr>
        <w:autoSpaceDE w:val="0"/>
        <w:autoSpaceDN w:val="0"/>
        <w:adjustRightInd w:val="0"/>
        <w:jc w:val="both"/>
        <w:rPr>
          <w:color w:val="000000"/>
        </w:rPr>
      </w:pPr>
    </w:p>
    <w:p w14:paraId="5C0E5CE5" w14:textId="77777777" w:rsidR="004F4BE1" w:rsidRPr="004E6D14" w:rsidRDefault="004F4BE1" w:rsidP="004F4BE1">
      <w:pPr>
        <w:autoSpaceDE w:val="0"/>
        <w:autoSpaceDN w:val="0"/>
        <w:adjustRightInd w:val="0"/>
        <w:jc w:val="both"/>
        <w:rPr>
          <w:color w:val="000000"/>
        </w:rPr>
      </w:pPr>
      <w:r w:rsidRPr="004E6D14">
        <w:rPr>
          <w:color w:val="000000"/>
        </w:rPr>
        <w:t xml:space="preserve"> (подпись) </w:t>
      </w:r>
    </w:p>
    <w:p w14:paraId="2E0EB634" w14:textId="77777777" w:rsidR="004F4BE1" w:rsidRPr="004E6D14" w:rsidRDefault="004F4BE1" w:rsidP="004F4BE1">
      <w:pPr>
        <w:widowControl w:val="0"/>
        <w:suppressAutoHyphens/>
        <w:autoSpaceDE w:val="0"/>
        <w:ind w:firstLine="720"/>
        <w:jc w:val="both"/>
      </w:pPr>
    </w:p>
    <w:p w14:paraId="0570A9C8" w14:textId="77777777" w:rsidR="004F4BE1" w:rsidRPr="004E6D14" w:rsidRDefault="004F4BE1" w:rsidP="004F4BE1">
      <w:pPr>
        <w:widowControl w:val="0"/>
        <w:suppressAutoHyphens/>
        <w:autoSpaceDE w:val="0"/>
        <w:jc w:val="both"/>
      </w:pPr>
      <w:r w:rsidRPr="004E6D14">
        <w:t xml:space="preserve">Представитель организации, выполнившей благоустройство, </w:t>
      </w:r>
    </w:p>
    <w:p w14:paraId="4E2E1CAC" w14:textId="77777777" w:rsidR="004F4BE1" w:rsidRPr="004E6D14" w:rsidRDefault="004F4BE1" w:rsidP="004F4BE1">
      <w:pPr>
        <w:widowControl w:val="0"/>
        <w:suppressAutoHyphens/>
        <w:autoSpaceDE w:val="0"/>
        <w:jc w:val="both"/>
      </w:pPr>
    </w:p>
    <w:p w14:paraId="5A0EC31B" w14:textId="77777777" w:rsidR="004F4BE1" w:rsidRPr="004E6D14" w:rsidRDefault="004F4BE1" w:rsidP="004F4BE1">
      <w:pPr>
        <w:widowControl w:val="0"/>
        <w:suppressAutoHyphens/>
        <w:autoSpaceDE w:val="0"/>
        <w:jc w:val="both"/>
      </w:pPr>
      <w:r w:rsidRPr="004E6D14">
        <w:t xml:space="preserve">(подпись) </w:t>
      </w:r>
    </w:p>
    <w:p w14:paraId="035FCDBC" w14:textId="77777777" w:rsidR="004F4BE1" w:rsidRPr="004E6D14" w:rsidRDefault="004F4BE1" w:rsidP="004F4BE1">
      <w:pPr>
        <w:widowControl w:val="0"/>
        <w:suppressAutoHyphens/>
        <w:autoSpaceDE w:val="0"/>
        <w:jc w:val="both"/>
      </w:pPr>
    </w:p>
    <w:p w14:paraId="0D64607E" w14:textId="77777777" w:rsidR="004F4BE1" w:rsidRPr="004E6D14" w:rsidRDefault="004F4BE1" w:rsidP="004F4BE1">
      <w:pPr>
        <w:widowControl w:val="0"/>
        <w:suppressAutoHyphens/>
        <w:autoSpaceDE w:val="0"/>
        <w:jc w:val="both"/>
      </w:pPr>
      <w:r w:rsidRPr="004E6D14">
        <w:t xml:space="preserve">Представитель владельца объекта благоустройства, управляющей организации или жилищно-эксплуатационной организации </w:t>
      </w:r>
    </w:p>
    <w:p w14:paraId="5ED68848" w14:textId="77777777" w:rsidR="004F4BE1" w:rsidRPr="004E6D14" w:rsidRDefault="004F4BE1" w:rsidP="004F4BE1">
      <w:pPr>
        <w:widowControl w:val="0"/>
        <w:suppressAutoHyphens/>
        <w:autoSpaceDE w:val="0"/>
        <w:jc w:val="both"/>
      </w:pPr>
    </w:p>
    <w:p w14:paraId="67370912" w14:textId="77777777" w:rsidR="004F4BE1" w:rsidRPr="004E6D14" w:rsidRDefault="004F4BE1" w:rsidP="004F4BE1">
      <w:pPr>
        <w:widowControl w:val="0"/>
        <w:suppressAutoHyphens/>
        <w:autoSpaceDE w:val="0"/>
        <w:jc w:val="both"/>
      </w:pPr>
      <w:r w:rsidRPr="004E6D14">
        <w:t xml:space="preserve">(подпись) </w:t>
      </w:r>
    </w:p>
    <w:p w14:paraId="4563EC5A" w14:textId="77777777" w:rsidR="004F4BE1" w:rsidRPr="004E6D14" w:rsidRDefault="004F4BE1" w:rsidP="004F4BE1">
      <w:pPr>
        <w:widowControl w:val="0"/>
        <w:suppressAutoHyphens/>
        <w:autoSpaceDE w:val="0"/>
        <w:jc w:val="both"/>
      </w:pPr>
    </w:p>
    <w:p w14:paraId="322C77AD" w14:textId="77777777" w:rsidR="004F4BE1" w:rsidRPr="003767E6" w:rsidRDefault="004F4BE1" w:rsidP="004F4BE1">
      <w:pPr>
        <w:widowControl w:val="0"/>
        <w:suppressAutoHyphens/>
        <w:autoSpaceDE w:val="0"/>
        <w:jc w:val="both"/>
        <w:rPr>
          <w:sz w:val="28"/>
          <w:szCs w:val="28"/>
        </w:rPr>
      </w:pPr>
    </w:p>
    <w:p w14:paraId="6EF7E37D" w14:textId="77777777" w:rsidR="004F4BE1" w:rsidRPr="003767E6" w:rsidRDefault="004F4BE1" w:rsidP="004F4BE1">
      <w:pPr>
        <w:widowControl w:val="0"/>
        <w:suppressAutoHyphens/>
        <w:autoSpaceDE w:val="0"/>
        <w:jc w:val="both"/>
        <w:rPr>
          <w:sz w:val="28"/>
          <w:szCs w:val="28"/>
        </w:rPr>
      </w:pPr>
    </w:p>
    <w:p w14:paraId="36DF22BB" w14:textId="77777777" w:rsidR="004F4BE1" w:rsidRPr="004E6D14" w:rsidRDefault="004F4BE1" w:rsidP="004F4BE1">
      <w:pPr>
        <w:widowControl w:val="0"/>
        <w:suppressAutoHyphens/>
        <w:autoSpaceDE w:val="0"/>
        <w:ind w:firstLine="720"/>
        <w:jc w:val="right"/>
        <w:outlineLvl w:val="1"/>
        <w:rPr>
          <w:lang w:eastAsia="zh-CN"/>
        </w:rPr>
      </w:pPr>
      <w:r w:rsidRPr="004E6D14">
        <w:rPr>
          <w:lang w:eastAsia="zh-CN"/>
        </w:rPr>
        <w:t>Приложение 6</w:t>
      </w:r>
    </w:p>
    <w:p w14:paraId="29441E33" w14:textId="77777777" w:rsidR="004F4BE1" w:rsidRPr="004E6D14" w:rsidRDefault="004F4BE1" w:rsidP="004F4BE1">
      <w:pPr>
        <w:widowControl w:val="0"/>
        <w:suppressAutoHyphens/>
        <w:autoSpaceDE w:val="0"/>
        <w:ind w:firstLine="720"/>
        <w:jc w:val="right"/>
        <w:rPr>
          <w:lang w:eastAsia="zh-CN"/>
        </w:rPr>
      </w:pPr>
      <w:r w:rsidRPr="004E6D14">
        <w:rPr>
          <w:lang w:eastAsia="zh-CN"/>
        </w:rPr>
        <w:t>к Административному регламенту</w:t>
      </w:r>
    </w:p>
    <w:p w14:paraId="35476232" w14:textId="77777777" w:rsidR="004F4BE1" w:rsidRPr="004E6D14" w:rsidRDefault="004F4BE1" w:rsidP="004F4BE1">
      <w:pPr>
        <w:widowControl w:val="0"/>
        <w:suppressAutoHyphens/>
        <w:autoSpaceDE w:val="0"/>
        <w:ind w:firstLine="720"/>
        <w:jc w:val="right"/>
        <w:rPr>
          <w:lang w:eastAsia="zh-CN"/>
        </w:rPr>
      </w:pPr>
      <w:r w:rsidRPr="004E6D14">
        <w:rPr>
          <w:lang w:eastAsia="zh-CN"/>
        </w:rPr>
        <w:t>предоставления Муниципальной услуги</w:t>
      </w:r>
    </w:p>
    <w:p w14:paraId="0E8EDF93" w14:textId="77777777" w:rsidR="004F4BE1" w:rsidRPr="003767E6" w:rsidRDefault="004F4BE1" w:rsidP="004F4BE1">
      <w:pPr>
        <w:widowControl w:val="0"/>
        <w:suppressAutoHyphens/>
        <w:autoSpaceDE w:val="0"/>
        <w:ind w:firstLine="720"/>
        <w:jc w:val="both"/>
        <w:rPr>
          <w:sz w:val="28"/>
          <w:szCs w:val="28"/>
          <w:lang w:eastAsia="zh-CN"/>
        </w:rPr>
      </w:pPr>
    </w:p>
    <w:p w14:paraId="1A23C1DA" w14:textId="77777777" w:rsidR="004F4BE1" w:rsidRPr="004E6D14" w:rsidRDefault="004F4BE1" w:rsidP="004F4BE1">
      <w:pPr>
        <w:widowControl w:val="0"/>
        <w:suppressAutoHyphens/>
        <w:autoSpaceDE w:val="0"/>
        <w:ind w:firstLine="720"/>
        <w:jc w:val="center"/>
        <w:rPr>
          <w:b/>
          <w:bCs/>
          <w:lang w:eastAsia="zh-CN"/>
        </w:rPr>
      </w:pPr>
      <w:bookmarkStart w:id="6" w:name="P890"/>
      <w:bookmarkEnd w:id="6"/>
      <w:r w:rsidRPr="004E6D14">
        <w:rPr>
          <w:b/>
          <w:bCs/>
          <w:lang w:eastAsia="zh-CN"/>
        </w:rPr>
        <w:t xml:space="preserve">Форма </w:t>
      </w:r>
    </w:p>
    <w:p w14:paraId="68D08B8E" w14:textId="77777777" w:rsidR="004F4BE1" w:rsidRPr="004E6D14" w:rsidRDefault="004F4BE1" w:rsidP="004F4BE1">
      <w:pPr>
        <w:widowControl w:val="0"/>
        <w:suppressAutoHyphens/>
        <w:autoSpaceDE w:val="0"/>
        <w:ind w:firstLine="720"/>
        <w:jc w:val="center"/>
        <w:rPr>
          <w:lang w:eastAsia="zh-CN"/>
        </w:rPr>
      </w:pPr>
      <w:r w:rsidRPr="004E6D14">
        <w:rPr>
          <w:b/>
          <w:bCs/>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2386ABBE" w14:textId="77777777" w:rsidR="004F4BE1" w:rsidRPr="004E6D14" w:rsidRDefault="004F4BE1" w:rsidP="004F4BE1">
      <w:pPr>
        <w:widowControl w:val="0"/>
        <w:suppressAutoHyphens/>
        <w:autoSpaceDE w:val="0"/>
        <w:ind w:firstLine="720"/>
        <w:jc w:val="center"/>
        <w:rPr>
          <w:lang w:eastAsia="zh-CN"/>
        </w:rPr>
      </w:pPr>
    </w:p>
    <w:p w14:paraId="007753BF" w14:textId="77777777" w:rsidR="004F4BE1" w:rsidRPr="004E6D14" w:rsidRDefault="004F4BE1" w:rsidP="004F4BE1">
      <w:pPr>
        <w:autoSpaceDE w:val="0"/>
        <w:autoSpaceDN w:val="0"/>
        <w:adjustRightInd w:val="0"/>
        <w:jc w:val="center"/>
        <w:rPr>
          <w:color w:val="000000"/>
        </w:rPr>
      </w:pPr>
      <w:r w:rsidRPr="004E6D14">
        <w:rPr>
          <w:color w:val="000000"/>
        </w:rPr>
        <w:t>___________________________________________________________</w:t>
      </w:r>
    </w:p>
    <w:p w14:paraId="7CD470F1" w14:textId="77777777" w:rsidR="004F4BE1" w:rsidRPr="004E6D14" w:rsidRDefault="004F4BE1" w:rsidP="004F4BE1">
      <w:pPr>
        <w:autoSpaceDE w:val="0"/>
        <w:autoSpaceDN w:val="0"/>
        <w:adjustRightInd w:val="0"/>
        <w:jc w:val="center"/>
      </w:pPr>
      <w:r w:rsidRPr="004E6D14">
        <w:t>наименование уполномоченного на предоставление услуги</w:t>
      </w:r>
    </w:p>
    <w:p w14:paraId="7CFDD458" w14:textId="77777777" w:rsidR="004F4BE1" w:rsidRPr="004E6D14" w:rsidRDefault="004F4BE1" w:rsidP="004F4BE1">
      <w:pPr>
        <w:autoSpaceDE w:val="0"/>
        <w:autoSpaceDN w:val="0"/>
        <w:adjustRightInd w:val="0"/>
      </w:pPr>
    </w:p>
    <w:p w14:paraId="30C83705" w14:textId="77777777" w:rsidR="004F4BE1" w:rsidRPr="004E6D14" w:rsidRDefault="004F4BE1" w:rsidP="004F4BE1">
      <w:pPr>
        <w:autoSpaceDE w:val="0"/>
        <w:autoSpaceDN w:val="0"/>
        <w:adjustRightInd w:val="0"/>
        <w:jc w:val="right"/>
      </w:pPr>
      <w:r w:rsidRPr="004E6D14">
        <w:t xml:space="preserve">Кому: ________________________________ </w:t>
      </w:r>
    </w:p>
    <w:p w14:paraId="0BF388D2" w14:textId="77777777" w:rsidR="004F4BE1" w:rsidRPr="004E6D14" w:rsidRDefault="004F4BE1" w:rsidP="004F4BE1">
      <w:pPr>
        <w:autoSpaceDE w:val="0"/>
        <w:autoSpaceDN w:val="0"/>
        <w:adjustRightInd w:val="0"/>
        <w:jc w:val="right"/>
        <w:rPr>
          <w:i/>
          <w:iCs/>
        </w:rPr>
      </w:pPr>
      <w:r w:rsidRPr="004E6D14">
        <w:rPr>
          <w:i/>
          <w:iCs/>
        </w:rPr>
        <w:t xml:space="preserve">(фамилия, имя, отчество (последнее – при </w:t>
      </w:r>
    </w:p>
    <w:p w14:paraId="18D49724" w14:textId="77777777" w:rsidR="004F4BE1" w:rsidRPr="004E6D14" w:rsidRDefault="004F4BE1" w:rsidP="004F4BE1">
      <w:pPr>
        <w:autoSpaceDE w:val="0"/>
        <w:autoSpaceDN w:val="0"/>
        <w:adjustRightInd w:val="0"/>
        <w:jc w:val="right"/>
        <w:rPr>
          <w:i/>
          <w:iCs/>
        </w:rPr>
      </w:pPr>
      <w:r w:rsidRPr="004E6D14">
        <w:rPr>
          <w:i/>
          <w:iCs/>
        </w:rPr>
        <w:t>наличии), наименование и данные документа,</w:t>
      </w:r>
    </w:p>
    <w:p w14:paraId="2EB6F20F" w14:textId="77777777" w:rsidR="004F4BE1" w:rsidRPr="004E6D14" w:rsidRDefault="004F4BE1" w:rsidP="004F4BE1">
      <w:pPr>
        <w:autoSpaceDE w:val="0"/>
        <w:autoSpaceDN w:val="0"/>
        <w:adjustRightInd w:val="0"/>
        <w:jc w:val="right"/>
        <w:rPr>
          <w:i/>
          <w:iCs/>
        </w:rPr>
      </w:pPr>
      <w:r w:rsidRPr="004E6D14">
        <w:rPr>
          <w:i/>
          <w:iCs/>
        </w:rPr>
        <w:t xml:space="preserve"> удостоверяющего личность – для физического </w:t>
      </w:r>
    </w:p>
    <w:p w14:paraId="3B70E2D8" w14:textId="77777777" w:rsidR="004F4BE1" w:rsidRPr="004E6D14" w:rsidRDefault="004F4BE1" w:rsidP="004F4BE1">
      <w:pPr>
        <w:autoSpaceDE w:val="0"/>
        <w:autoSpaceDN w:val="0"/>
        <w:adjustRightInd w:val="0"/>
        <w:jc w:val="right"/>
        <w:rPr>
          <w:i/>
          <w:iCs/>
        </w:rPr>
      </w:pPr>
      <w:proofErr w:type="spellStart"/>
      <w:proofErr w:type="gramStart"/>
      <w:r w:rsidRPr="004E6D14">
        <w:rPr>
          <w:i/>
          <w:iCs/>
        </w:rPr>
        <w:t>лица;наименование</w:t>
      </w:r>
      <w:proofErr w:type="spellEnd"/>
      <w:proofErr w:type="gramEnd"/>
      <w:r w:rsidRPr="004E6D14">
        <w:rPr>
          <w:i/>
          <w:iCs/>
        </w:rPr>
        <w:t xml:space="preserve"> индивидуального </w:t>
      </w:r>
    </w:p>
    <w:p w14:paraId="74BB578D" w14:textId="77777777" w:rsidR="004F4BE1" w:rsidRPr="004E6D14" w:rsidRDefault="004F4BE1" w:rsidP="004F4BE1">
      <w:pPr>
        <w:autoSpaceDE w:val="0"/>
        <w:autoSpaceDN w:val="0"/>
        <w:adjustRightInd w:val="0"/>
        <w:jc w:val="right"/>
        <w:rPr>
          <w:i/>
          <w:iCs/>
        </w:rPr>
      </w:pPr>
      <w:r w:rsidRPr="004E6D14">
        <w:rPr>
          <w:i/>
          <w:iCs/>
        </w:rPr>
        <w:t xml:space="preserve">предпринимателя, ИНН, ОГРНИП – для </w:t>
      </w:r>
    </w:p>
    <w:p w14:paraId="521AA951" w14:textId="77777777" w:rsidR="004F4BE1" w:rsidRPr="004E6D14" w:rsidRDefault="004F4BE1" w:rsidP="004F4BE1">
      <w:pPr>
        <w:autoSpaceDE w:val="0"/>
        <w:autoSpaceDN w:val="0"/>
        <w:adjustRightInd w:val="0"/>
        <w:jc w:val="right"/>
        <w:rPr>
          <w:i/>
          <w:iCs/>
        </w:rPr>
      </w:pPr>
      <w:r w:rsidRPr="004E6D14">
        <w:rPr>
          <w:i/>
          <w:iCs/>
        </w:rPr>
        <w:t xml:space="preserve">физического лица, зарегистрированного в </w:t>
      </w:r>
    </w:p>
    <w:p w14:paraId="63DE743F" w14:textId="77777777" w:rsidR="004F4BE1" w:rsidRPr="004E6D14" w:rsidRDefault="004F4BE1" w:rsidP="004F4BE1">
      <w:pPr>
        <w:autoSpaceDE w:val="0"/>
        <w:autoSpaceDN w:val="0"/>
        <w:adjustRightInd w:val="0"/>
        <w:jc w:val="right"/>
        <w:rPr>
          <w:i/>
          <w:iCs/>
        </w:rPr>
      </w:pPr>
      <w:r w:rsidRPr="004E6D14">
        <w:rPr>
          <w:i/>
          <w:iCs/>
        </w:rPr>
        <w:t>качестве индивидуального предпринимателя</w:t>
      </w:r>
      <w:proofErr w:type="gramStart"/>
      <w:r w:rsidRPr="004E6D14">
        <w:rPr>
          <w:i/>
          <w:iCs/>
        </w:rPr>
        <w:t>);полное</w:t>
      </w:r>
      <w:proofErr w:type="gramEnd"/>
      <w:r w:rsidRPr="004E6D14">
        <w:rPr>
          <w:i/>
          <w:iCs/>
        </w:rPr>
        <w:t xml:space="preserve"> наименование </w:t>
      </w:r>
    </w:p>
    <w:p w14:paraId="681E7D56" w14:textId="77777777" w:rsidR="004F4BE1" w:rsidRPr="004E6D14" w:rsidRDefault="004F4BE1" w:rsidP="004F4BE1">
      <w:pPr>
        <w:autoSpaceDE w:val="0"/>
        <w:autoSpaceDN w:val="0"/>
        <w:adjustRightInd w:val="0"/>
        <w:jc w:val="right"/>
        <w:rPr>
          <w:i/>
          <w:iCs/>
        </w:rPr>
      </w:pPr>
      <w:r w:rsidRPr="004E6D14">
        <w:rPr>
          <w:i/>
          <w:iCs/>
        </w:rPr>
        <w:t xml:space="preserve">юридического лица, ИНН, ОГРН, </w:t>
      </w:r>
    </w:p>
    <w:p w14:paraId="74BB2E05" w14:textId="77777777" w:rsidR="004F4BE1" w:rsidRPr="004E6D14" w:rsidRDefault="004F4BE1" w:rsidP="004F4BE1">
      <w:pPr>
        <w:autoSpaceDE w:val="0"/>
        <w:autoSpaceDN w:val="0"/>
        <w:adjustRightInd w:val="0"/>
        <w:jc w:val="right"/>
        <w:rPr>
          <w:i/>
          <w:iCs/>
        </w:rPr>
      </w:pPr>
      <w:r w:rsidRPr="004E6D14">
        <w:rPr>
          <w:i/>
          <w:iCs/>
        </w:rPr>
        <w:t xml:space="preserve">юридический адрес – для юридического лица) </w:t>
      </w:r>
    </w:p>
    <w:p w14:paraId="4BE17798" w14:textId="77777777" w:rsidR="004F4BE1" w:rsidRPr="004E6D14" w:rsidRDefault="004F4BE1" w:rsidP="004F4BE1">
      <w:pPr>
        <w:autoSpaceDE w:val="0"/>
        <w:autoSpaceDN w:val="0"/>
        <w:adjustRightInd w:val="0"/>
        <w:jc w:val="right"/>
      </w:pPr>
    </w:p>
    <w:p w14:paraId="23B5CCC6" w14:textId="77777777" w:rsidR="004F4BE1" w:rsidRPr="004E6D14" w:rsidRDefault="004F4BE1" w:rsidP="004F4BE1">
      <w:pPr>
        <w:autoSpaceDE w:val="0"/>
        <w:autoSpaceDN w:val="0"/>
        <w:adjustRightInd w:val="0"/>
        <w:jc w:val="right"/>
      </w:pPr>
      <w:r w:rsidRPr="004E6D14">
        <w:t xml:space="preserve">Контактные данные: _______________________ </w:t>
      </w:r>
    </w:p>
    <w:p w14:paraId="107D9782" w14:textId="77777777" w:rsidR="004F4BE1" w:rsidRPr="004E6D14" w:rsidRDefault="004F4BE1" w:rsidP="004F4BE1">
      <w:pPr>
        <w:autoSpaceDE w:val="0"/>
        <w:autoSpaceDN w:val="0"/>
        <w:adjustRightInd w:val="0"/>
        <w:jc w:val="right"/>
        <w:rPr>
          <w:i/>
          <w:iCs/>
        </w:rPr>
      </w:pPr>
      <w:r w:rsidRPr="004E6D14">
        <w:rPr>
          <w:i/>
          <w:iCs/>
        </w:rPr>
        <w:t xml:space="preserve">(почтовый индекс и адрес – для физического </w:t>
      </w:r>
    </w:p>
    <w:p w14:paraId="3D2A05F5" w14:textId="77777777" w:rsidR="004F4BE1" w:rsidRPr="004E6D14" w:rsidRDefault="004F4BE1" w:rsidP="004F4BE1">
      <w:pPr>
        <w:autoSpaceDE w:val="0"/>
        <w:autoSpaceDN w:val="0"/>
        <w:adjustRightInd w:val="0"/>
        <w:jc w:val="right"/>
        <w:rPr>
          <w:i/>
          <w:iCs/>
        </w:rPr>
      </w:pPr>
      <w:r w:rsidRPr="004E6D14">
        <w:rPr>
          <w:i/>
          <w:iCs/>
        </w:rPr>
        <w:t xml:space="preserve">лица, в т.ч. зарегистрированного в качестве </w:t>
      </w:r>
    </w:p>
    <w:p w14:paraId="10335688" w14:textId="77777777" w:rsidR="004F4BE1" w:rsidRPr="004E6D14" w:rsidRDefault="004F4BE1" w:rsidP="004F4BE1">
      <w:pPr>
        <w:autoSpaceDE w:val="0"/>
        <w:autoSpaceDN w:val="0"/>
        <w:adjustRightInd w:val="0"/>
        <w:jc w:val="right"/>
        <w:rPr>
          <w:i/>
          <w:iCs/>
        </w:rPr>
      </w:pPr>
      <w:r w:rsidRPr="004E6D14">
        <w:rPr>
          <w:i/>
          <w:iCs/>
        </w:rPr>
        <w:t xml:space="preserve">индивидуального предпринимателя, телефон, </w:t>
      </w:r>
    </w:p>
    <w:p w14:paraId="1C8B60AC" w14:textId="77777777" w:rsidR="004F4BE1" w:rsidRPr="004E6D14" w:rsidRDefault="004F4BE1" w:rsidP="004F4BE1">
      <w:pPr>
        <w:autoSpaceDE w:val="0"/>
        <w:autoSpaceDN w:val="0"/>
        <w:adjustRightInd w:val="0"/>
        <w:jc w:val="right"/>
      </w:pPr>
      <w:r w:rsidRPr="004E6D14">
        <w:rPr>
          <w:i/>
          <w:iCs/>
        </w:rPr>
        <w:t xml:space="preserve">адрес электронной почты) </w:t>
      </w:r>
    </w:p>
    <w:p w14:paraId="2A0861FB" w14:textId="77777777" w:rsidR="004F4BE1" w:rsidRPr="004E6D14" w:rsidRDefault="004F4BE1" w:rsidP="004F4BE1">
      <w:pPr>
        <w:widowControl w:val="0"/>
        <w:suppressAutoHyphens/>
        <w:autoSpaceDE w:val="0"/>
        <w:ind w:firstLine="720"/>
        <w:jc w:val="center"/>
        <w:rPr>
          <w:lang w:eastAsia="zh-CN"/>
        </w:rPr>
      </w:pPr>
      <w:r w:rsidRPr="004E6D14">
        <w:rPr>
          <w:b/>
          <w:bCs/>
          <w:lang w:eastAsia="zh-CN"/>
        </w:rPr>
        <w:t>РЕШЕНИЕ</w:t>
      </w:r>
    </w:p>
    <w:p w14:paraId="1EA39634" w14:textId="77777777" w:rsidR="004F4BE1" w:rsidRPr="004E6D14" w:rsidRDefault="004F4BE1" w:rsidP="004F4BE1">
      <w:pPr>
        <w:autoSpaceDE w:val="0"/>
        <w:autoSpaceDN w:val="0"/>
        <w:adjustRightInd w:val="0"/>
        <w:jc w:val="center"/>
        <w:rPr>
          <w:color w:val="000000"/>
        </w:rPr>
      </w:pPr>
      <w:r w:rsidRPr="004E6D14">
        <w:rPr>
          <w:color w:val="000000"/>
        </w:rPr>
        <w:t>_____________________________________________</w:t>
      </w:r>
    </w:p>
    <w:p w14:paraId="04C60F54" w14:textId="77777777" w:rsidR="004F4BE1" w:rsidRPr="004E6D14" w:rsidRDefault="004F4BE1" w:rsidP="004F4BE1">
      <w:pPr>
        <w:autoSpaceDE w:val="0"/>
        <w:autoSpaceDN w:val="0"/>
        <w:adjustRightInd w:val="0"/>
        <w:jc w:val="center"/>
      </w:pPr>
      <w:r w:rsidRPr="004E6D14">
        <w:t>№ _______________ от _________________.</w:t>
      </w:r>
    </w:p>
    <w:p w14:paraId="3D46B31A" w14:textId="77777777" w:rsidR="004F4BE1" w:rsidRPr="004E6D14" w:rsidRDefault="004F4BE1" w:rsidP="004F4BE1">
      <w:pPr>
        <w:autoSpaceDE w:val="0"/>
        <w:autoSpaceDN w:val="0"/>
        <w:adjustRightInd w:val="0"/>
        <w:jc w:val="center"/>
        <w:rPr>
          <w:i/>
          <w:iCs/>
        </w:rPr>
      </w:pPr>
      <w:r w:rsidRPr="004E6D14">
        <w:rPr>
          <w:i/>
          <w:iCs/>
        </w:rPr>
        <w:t>(номер и дата решения)</w:t>
      </w:r>
    </w:p>
    <w:p w14:paraId="5C51BF04" w14:textId="77777777" w:rsidR="004F4BE1" w:rsidRPr="004E6D14" w:rsidRDefault="004F4BE1" w:rsidP="004F4BE1">
      <w:pPr>
        <w:autoSpaceDE w:val="0"/>
        <w:autoSpaceDN w:val="0"/>
        <w:adjustRightInd w:val="0"/>
        <w:ind w:firstLine="708"/>
        <w:rPr>
          <w:color w:val="000000"/>
        </w:rPr>
      </w:pPr>
      <w:r w:rsidRPr="004E6D14">
        <w:t xml:space="preserve">По результатам рассмотрения заявления по услуге «Предоставление </w:t>
      </w:r>
      <w:r w:rsidRPr="004E6D14">
        <w:rPr>
          <w:spacing w:val="-4"/>
          <w:lang w:eastAsia="zh-CN"/>
        </w:rPr>
        <w:t xml:space="preserve">разрешения (ордера) на </w:t>
      </w:r>
      <w:r w:rsidRPr="004E6D14">
        <w:t>производство</w:t>
      </w:r>
      <w:r w:rsidRPr="004E6D14">
        <w:rPr>
          <w:shd w:val="clear" w:color="auto" w:fill="FBFCFD"/>
          <w:lang w:eastAsia="zh-CN"/>
        </w:rPr>
        <w:t xml:space="preserve"> </w:t>
      </w:r>
      <w:r w:rsidRPr="004E6D14">
        <w:rPr>
          <w:spacing w:val="-4"/>
          <w:lang w:eastAsia="zh-CN"/>
        </w:rPr>
        <w:t>земляных работ</w:t>
      </w:r>
      <w:r w:rsidRPr="004E6D14">
        <w:t>» от ____________ № ____________ и приложенных к нему документов, ____________ принято решение ___________________, по следующим основаниям:</w:t>
      </w:r>
    </w:p>
    <w:p w14:paraId="4719DCBC" w14:textId="77777777" w:rsidR="004F4BE1" w:rsidRPr="004E6D14" w:rsidRDefault="004F4BE1" w:rsidP="004F4BE1">
      <w:pPr>
        <w:autoSpaceDE w:val="0"/>
        <w:autoSpaceDN w:val="0"/>
        <w:adjustRightInd w:val="0"/>
        <w:rPr>
          <w:color w:val="000000"/>
        </w:rPr>
      </w:pPr>
      <w:r w:rsidRPr="004E6D14">
        <w:rPr>
          <w:color w:val="000000"/>
        </w:rPr>
        <w:t xml:space="preserve">_______________________________________________________________. </w:t>
      </w:r>
    </w:p>
    <w:p w14:paraId="463601CC" w14:textId="77777777" w:rsidR="004F4BE1" w:rsidRPr="004E6D14" w:rsidRDefault="004F4BE1" w:rsidP="004F4BE1">
      <w:pPr>
        <w:widowControl w:val="0"/>
        <w:suppressAutoHyphens/>
        <w:autoSpaceDE w:val="0"/>
        <w:ind w:firstLine="708"/>
        <w:rPr>
          <w:lang w:eastAsia="zh-CN"/>
        </w:rPr>
      </w:pPr>
    </w:p>
    <w:p w14:paraId="20EFBF5C" w14:textId="77777777" w:rsidR="004F4BE1" w:rsidRPr="004E6D14" w:rsidRDefault="004F4BE1" w:rsidP="004F4BE1">
      <w:pPr>
        <w:widowControl w:val="0"/>
        <w:suppressAutoHyphens/>
        <w:autoSpaceDE w:val="0"/>
        <w:ind w:firstLine="720"/>
        <w:jc w:val="center"/>
        <w:rPr>
          <w:lang w:eastAsia="zh-CN"/>
        </w:rPr>
      </w:pPr>
    </w:p>
    <w:p w14:paraId="288CF481" w14:textId="77777777" w:rsidR="004F4BE1" w:rsidRPr="004E6D14" w:rsidRDefault="004F4BE1" w:rsidP="004F4BE1">
      <w:pPr>
        <w:widowControl w:val="0"/>
        <w:suppressAutoHyphens/>
        <w:autoSpaceDE w:val="0"/>
        <w:jc w:val="both"/>
        <w:rPr>
          <w:lang w:eastAsia="zh-CN"/>
        </w:rPr>
      </w:pPr>
      <w:r w:rsidRPr="004E6D14">
        <w:rPr>
          <w:lang w:eastAsia="zh-CN"/>
        </w:rPr>
        <w:t>Для получения муниципальной услуги заявителю необходимо представить следующие документы:</w:t>
      </w:r>
    </w:p>
    <w:p w14:paraId="428CC8A9" w14:textId="77777777" w:rsidR="004F4BE1" w:rsidRPr="004E6D14" w:rsidRDefault="004F4BE1" w:rsidP="004F4BE1">
      <w:pPr>
        <w:widowControl w:val="0"/>
        <w:suppressAutoHyphens/>
        <w:autoSpaceDE w:val="0"/>
        <w:jc w:val="both"/>
        <w:rPr>
          <w:lang w:eastAsia="zh-CN"/>
        </w:rPr>
      </w:pPr>
      <w:r w:rsidRPr="004E6D14">
        <w:rPr>
          <w:lang w:eastAsia="zh-CN"/>
        </w:rPr>
        <w:t>_______________________________________________________________</w:t>
      </w:r>
    </w:p>
    <w:p w14:paraId="2DFAE665" w14:textId="77777777" w:rsidR="004F4BE1" w:rsidRPr="004E6D14" w:rsidRDefault="004F4BE1" w:rsidP="004F4BE1">
      <w:pPr>
        <w:widowControl w:val="0"/>
        <w:suppressAutoHyphens/>
        <w:autoSpaceDE w:val="0"/>
        <w:jc w:val="both"/>
        <w:rPr>
          <w:lang w:eastAsia="zh-CN"/>
        </w:rPr>
      </w:pPr>
      <w:r w:rsidRPr="004E6D14">
        <w:rPr>
          <w:lang w:eastAsia="zh-CN"/>
        </w:rPr>
        <w:t>______________________________________________________________________________________________________________________________</w:t>
      </w:r>
    </w:p>
    <w:p w14:paraId="0D6572DB" w14:textId="77777777" w:rsidR="004F4BE1" w:rsidRPr="004E6D14" w:rsidRDefault="004F4BE1" w:rsidP="004F4BE1">
      <w:pPr>
        <w:widowControl w:val="0"/>
        <w:suppressAutoHyphens/>
        <w:autoSpaceDE w:val="0"/>
        <w:jc w:val="center"/>
        <w:rPr>
          <w:lang w:eastAsia="zh-CN"/>
        </w:rPr>
      </w:pPr>
      <w:r w:rsidRPr="004E6D14">
        <w:rPr>
          <w:lang w:eastAsia="zh-CN"/>
        </w:rPr>
        <w:t>(указывается перечень документов в случае, если основанием для отказа является представление неполного комплекта документов)</w:t>
      </w:r>
    </w:p>
    <w:p w14:paraId="07F3FDF3" w14:textId="77777777" w:rsidR="004F4BE1" w:rsidRPr="004E6D14" w:rsidRDefault="004F4BE1" w:rsidP="004F4BE1">
      <w:pPr>
        <w:widowControl w:val="0"/>
        <w:suppressAutoHyphens/>
        <w:autoSpaceDE w:val="0"/>
        <w:jc w:val="center"/>
        <w:rPr>
          <w:lang w:eastAsia="zh-CN"/>
        </w:rPr>
      </w:pPr>
    </w:p>
    <w:p w14:paraId="36620435" w14:textId="77777777" w:rsidR="004F4BE1" w:rsidRPr="004E6D14" w:rsidRDefault="004F4BE1" w:rsidP="004F4BE1">
      <w:pPr>
        <w:widowControl w:val="0"/>
        <w:suppressAutoHyphens/>
        <w:autoSpaceDE w:val="0"/>
        <w:rPr>
          <w:lang w:eastAsia="zh-CN"/>
        </w:rPr>
      </w:pPr>
    </w:p>
    <w:p w14:paraId="6948302E" w14:textId="77777777" w:rsidR="004F4BE1" w:rsidRPr="004E6D14" w:rsidRDefault="004F4BE1" w:rsidP="004F4BE1">
      <w:pPr>
        <w:widowControl w:val="0"/>
        <w:suppressAutoHyphens/>
        <w:autoSpaceDE w:val="0"/>
        <w:rPr>
          <w:lang w:eastAsia="zh-CN"/>
        </w:rPr>
      </w:pPr>
      <w:r w:rsidRPr="004E6D14">
        <w:rPr>
          <w:lang w:eastAsia="zh-CN"/>
        </w:rPr>
        <w:t>Ф.И.О. должность уполномоченного сотрудника, подпись, дата</w:t>
      </w:r>
      <w:r w:rsidRPr="004E6D14">
        <w:rPr>
          <w:lang w:eastAsia="zh-CN"/>
        </w:rPr>
        <w:tab/>
      </w:r>
    </w:p>
    <w:p w14:paraId="116D4721" w14:textId="77777777" w:rsidR="004F4BE1" w:rsidRPr="004E6D14" w:rsidRDefault="004F4BE1" w:rsidP="004F4BE1">
      <w:pPr>
        <w:widowControl w:val="0"/>
        <w:suppressAutoHyphens/>
        <w:autoSpaceDE w:val="0"/>
        <w:rPr>
          <w:lang w:eastAsia="zh-CN"/>
        </w:rPr>
      </w:pPr>
    </w:p>
    <w:p w14:paraId="0715530C" w14:textId="7EC74665" w:rsidR="004F4BE1" w:rsidRPr="004E6D14" w:rsidRDefault="004F4BE1" w:rsidP="004E6D14">
      <w:pPr>
        <w:widowControl w:val="0"/>
        <w:suppressAutoHyphens/>
        <w:autoSpaceDE w:val="0"/>
        <w:rPr>
          <w:lang w:eastAsia="zh-CN"/>
        </w:rPr>
      </w:pPr>
      <w:r w:rsidRPr="004E6D14">
        <w:rPr>
          <w:lang w:eastAsia="zh-CN"/>
        </w:rPr>
        <w:t>Сведения о сертификате электронной подписи</w:t>
      </w:r>
    </w:p>
    <w:p w14:paraId="5E0E1B68" w14:textId="77777777" w:rsidR="004E6D14" w:rsidRDefault="004E6D14" w:rsidP="004F4BE1">
      <w:pPr>
        <w:widowControl w:val="0"/>
        <w:suppressAutoHyphens/>
        <w:autoSpaceDE w:val="0"/>
        <w:ind w:firstLine="720"/>
        <w:jc w:val="right"/>
        <w:outlineLvl w:val="1"/>
        <w:rPr>
          <w:lang w:eastAsia="zh-CN"/>
        </w:rPr>
      </w:pPr>
    </w:p>
    <w:p w14:paraId="581F9587" w14:textId="44FDF789" w:rsidR="004F4BE1" w:rsidRPr="004E6D14" w:rsidRDefault="004F4BE1" w:rsidP="004F4BE1">
      <w:pPr>
        <w:widowControl w:val="0"/>
        <w:suppressAutoHyphens/>
        <w:autoSpaceDE w:val="0"/>
        <w:ind w:firstLine="720"/>
        <w:jc w:val="right"/>
        <w:outlineLvl w:val="1"/>
        <w:rPr>
          <w:lang w:eastAsia="zh-CN"/>
        </w:rPr>
      </w:pPr>
      <w:r w:rsidRPr="004E6D14">
        <w:rPr>
          <w:lang w:eastAsia="zh-CN"/>
        </w:rPr>
        <w:lastRenderedPageBreak/>
        <w:t>Приложение 7</w:t>
      </w:r>
    </w:p>
    <w:p w14:paraId="4EB82F4A" w14:textId="77777777" w:rsidR="004F4BE1" w:rsidRPr="004E6D14" w:rsidRDefault="004F4BE1" w:rsidP="004F4BE1">
      <w:pPr>
        <w:widowControl w:val="0"/>
        <w:suppressAutoHyphens/>
        <w:autoSpaceDE w:val="0"/>
        <w:ind w:firstLine="720"/>
        <w:jc w:val="right"/>
        <w:rPr>
          <w:lang w:eastAsia="zh-CN"/>
        </w:rPr>
      </w:pPr>
      <w:r w:rsidRPr="004E6D14">
        <w:rPr>
          <w:lang w:eastAsia="zh-CN"/>
        </w:rPr>
        <w:t>к Административному регламенту</w:t>
      </w:r>
    </w:p>
    <w:p w14:paraId="0AFAFC28" w14:textId="77777777" w:rsidR="004F4BE1" w:rsidRPr="004E6D14" w:rsidRDefault="004F4BE1" w:rsidP="004F4BE1">
      <w:pPr>
        <w:widowControl w:val="0"/>
        <w:suppressAutoHyphens/>
        <w:autoSpaceDE w:val="0"/>
        <w:ind w:firstLine="720"/>
        <w:jc w:val="right"/>
        <w:rPr>
          <w:lang w:eastAsia="zh-CN"/>
        </w:rPr>
      </w:pPr>
      <w:r w:rsidRPr="004E6D14">
        <w:rPr>
          <w:lang w:eastAsia="zh-CN"/>
        </w:rPr>
        <w:t>предоставления Муниципальной услуги</w:t>
      </w:r>
    </w:p>
    <w:p w14:paraId="59A84EF1" w14:textId="77777777" w:rsidR="004F4BE1" w:rsidRPr="003767E6" w:rsidRDefault="004F4BE1" w:rsidP="004F4BE1">
      <w:pPr>
        <w:widowControl w:val="0"/>
        <w:suppressAutoHyphens/>
        <w:autoSpaceDE w:val="0"/>
        <w:ind w:firstLine="720"/>
        <w:jc w:val="center"/>
        <w:rPr>
          <w:sz w:val="28"/>
          <w:szCs w:val="28"/>
          <w:lang w:eastAsia="zh-CN"/>
        </w:rPr>
      </w:pPr>
    </w:p>
    <w:p w14:paraId="28E9472C" w14:textId="77777777" w:rsidR="004F4BE1" w:rsidRPr="004E6D14" w:rsidRDefault="004F4BE1" w:rsidP="004F4BE1">
      <w:pPr>
        <w:widowControl w:val="0"/>
        <w:suppressAutoHyphens/>
        <w:autoSpaceDE w:val="0"/>
        <w:ind w:firstLine="720"/>
        <w:jc w:val="center"/>
        <w:rPr>
          <w:b/>
          <w:bCs/>
          <w:lang w:eastAsia="zh-CN"/>
        </w:rPr>
      </w:pPr>
      <w:r w:rsidRPr="004E6D14">
        <w:rPr>
          <w:b/>
          <w:bCs/>
          <w:lang w:eastAsia="zh-CN"/>
        </w:rPr>
        <w:t xml:space="preserve">Форма </w:t>
      </w:r>
    </w:p>
    <w:p w14:paraId="185C31BD" w14:textId="77777777" w:rsidR="004F4BE1" w:rsidRPr="004E6D14" w:rsidRDefault="004F4BE1" w:rsidP="004F4BE1">
      <w:pPr>
        <w:widowControl w:val="0"/>
        <w:suppressAutoHyphens/>
        <w:autoSpaceDE w:val="0"/>
        <w:ind w:firstLine="720"/>
        <w:jc w:val="center"/>
        <w:rPr>
          <w:b/>
          <w:bCs/>
          <w:lang w:eastAsia="zh-CN"/>
        </w:rPr>
      </w:pPr>
      <w:r w:rsidRPr="004E6D14">
        <w:rPr>
          <w:b/>
          <w:bCs/>
          <w:lang w:eastAsia="zh-CN"/>
        </w:rPr>
        <w:t xml:space="preserve">решения о закрытии (исполнении) разрешения на </w:t>
      </w:r>
      <w:r w:rsidRPr="004E6D14">
        <w:rPr>
          <w:b/>
          <w:bCs/>
        </w:rPr>
        <w:t>производство</w:t>
      </w:r>
      <w:r w:rsidRPr="004E6D14">
        <w:rPr>
          <w:b/>
          <w:bCs/>
          <w:shd w:val="clear" w:color="auto" w:fill="FBFCFD"/>
          <w:lang w:eastAsia="zh-CN"/>
        </w:rPr>
        <w:t xml:space="preserve"> </w:t>
      </w:r>
      <w:r w:rsidRPr="004E6D14">
        <w:rPr>
          <w:b/>
          <w:bCs/>
          <w:lang w:eastAsia="zh-CN"/>
        </w:rPr>
        <w:t>земляных работ</w:t>
      </w:r>
    </w:p>
    <w:p w14:paraId="23ECCF77" w14:textId="77777777" w:rsidR="004F4BE1" w:rsidRPr="004E6D14" w:rsidRDefault="004F4BE1" w:rsidP="004F4BE1">
      <w:pPr>
        <w:widowControl w:val="0"/>
        <w:suppressAutoHyphens/>
        <w:autoSpaceDE w:val="0"/>
        <w:ind w:firstLine="720"/>
        <w:jc w:val="center"/>
        <w:rPr>
          <w:b/>
          <w:bCs/>
          <w:lang w:eastAsia="zh-CN"/>
        </w:rPr>
      </w:pPr>
    </w:p>
    <w:p w14:paraId="4EDFDDB9" w14:textId="77777777" w:rsidR="004F4BE1" w:rsidRPr="004E6D14" w:rsidRDefault="004F4BE1" w:rsidP="004F4BE1">
      <w:pPr>
        <w:autoSpaceDE w:val="0"/>
        <w:autoSpaceDN w:val="0"/>
        <w:adjustRightInd w:val="0"/>
        <w:jc w:val="center"/>
      </w:pPr>
      <w:r w:rsidRPr="004E6D14">
        <w:t>___________________________________________________________</w:t>
      </w:r>
    </w:p>
    <w:p w14:paraId="7D49E5B5" w14:textId="77777777" w:rsidR="004F4BE1" w:rsidRPr="004E6D14" w:rsidRDefault="004F4BE1" w:rsidP="004F4BE1">
      <w:pPr>
        <w:autoSpaceDE w:val="0"/>
        <w:autoSpaceDN w:val="0"/>
        <w:adjustRightInd w:val="0"/>
        <w:jc w:val="center"/>
      </w:pPr>
      <w:r w:rsidRPr="004E6D14">
        <w:t>наименование уполномоченного на предоставление услуги</w:t>
      </w:r>
    </w:p>
    <w:p w14:paraId="16FE595A" w14:textId="77777777" w:rsidR="004F4BE1" w:rsidRPr="004E6D14" w:rsidRDefault="004F4BE1" w:rsidP="004F4BE1">
      <w:pPr>
        <w:autoSpaceDE w:val="0"/>
        <w:autoSpaceDN w:val="0"/>
        <w:adjustRightInd w:val="0"/>
      </w:pPr>
    </w:p>
    <w:p w14:paraId="36B68A44" w14:textId="77777777" w:rsidR="004F4BE1" w:rsidRPr="004E6D14" w:rsidRDefault="004F4BE1" w:rsidP="004F4BE1">
      <w:pPr>
        <w:autoSpaceDE w:val="0"/>
        <w:autoSpaceDN w:val="0"/>
        <w:adjustRightInd w:val="0"/>
        <w:jc w:val="right"/>
      </w:pPr>
      <w:r w:rsidRPr="004E6D14">
        <w:t xml:space="preserve">Кому: ________________________________ </w:t>
      </w:r>
    </w:p>
    <w:p w14:paraId="13E331DD" w14:textId="77777777" w:rsidR="004F4BE1" w:rsidRPr="004E6D14" w:rsidRDefault="004F4BE1" w:rsidP="004F4BE1">
      <w:pPr>
        <w:autoSpaceDE w:val="0"/>
        <w:autoSpaceDN w:val="0"/>
        <w:adjustRightInd w:val="0"/>
        <w:jc w:val="right"/>
        <w:rPr>
          <w:i/>
          <w:iCs/>
        </w:rPr>
      </w:pPr>
      <w:r w:rsidRPr="004E6D14">
        <w:rPr>
          <w:i/>
          <w:iCs/>
        </w:rPr>
        <w:t xml:space="preserve">(фамилия, имя, отчество (последнее – при </w:t>
      </w:r>
    </w:p>
    <w:p w14:paraId="0DFCB8FD" w14:textId="77777777" w:rsidR="004F4BE1" w:rsidRPr="004E6D14" w:rsidRDefault="004F4BE1" w:rsidP="004F4BE1">
      <w:pPr>
        <w:autoSpaceDE w:val="0"/>
        <w:autoSpaceDN w:val="0"/>
        <w:adjustRightInd w:val="0"/>
        <w:jc w:val="right"/>
        <w:rPr>
          <w:i/>
          <w:iCs/>
        </w:rPr>
      </w:pPr>
      <w:r w:rsidRPr="004E6D14">
        <w:rPr>
          <w:i/>
          <w:iCs/>
        </w:rPr>
        <w:t>наличии), наименование и данные документа,</w:t>
      </w:r>
    </w:p>
    <w:p w14:paraId="33518340" w14:textId="77777777" w:rsidR="004F4BE1" w:rsidRPr="004E6D14" w:rsidRDefault="004F4BE1" w:rsidP="004F4BE1">
      <w:pPr>
        <w:autoSpaceDE w:val="0"/>
        <w:autoSpaceDN w:val="0"/>
        <w:adjustRightInd w:val="0"/>
        <w:jc w:val="right"/>
        <w:rPr>
          <w:i/>
          <w:iCs/>
        </w:rPr>
      </w:pPr>
      <w:r w:rsidRPr="004E6D14">
        <w:rPr>
          <w:i/>
          <w:iCs/>
        </w:rPr>
        <w:t xml:space="preserve"> удостоверяющего личность – для физического </w:t>
      </w:r>
    </w:p>
    <w:p w14:paraId="5924F0B6" w14:textId="77777777" w:rsidR="004F4BE1" w:rsidRPr="004E6D14" w:rsidRDefault="004F4BE1" w:rsidP="004F4BE1">
      <w:pPr>
        <w:autoSpaceDE w:val="0"/>
        <w:autoSpaceDN w:val="0"/>
        <w:adjustRightInd w:val="0"/>
        <w:jc w:val="right"/>
        <w:rPr>
          <w:i/>
          <w:iCs/>
        </w:rPr>
      </w:pPr>
      <w:proofErr w:type="spellStart"/>
      <w:proofErr w:type="gramStart"/>
      <w:r w:rsidRPr="004E6D14">
        <w:rPr>
          <w:i/>
          <w:iCs/>
        </w:rPr>
        <w:t>лица;наименование</w:t>
      </w:r>
      <w:proofErr w:type="spellEnd"/>
      <w:proofErr w:type="gramEnd"/>
      <w:r w:rsidRPr="004E6D14">
        <w:rPr>
          <w:i/>
          <w:iCs/>
        </w:rPr>
        <w:t xml:space="preserve"> индивидуального </w:t>
      </w:r>
    </w:p>
    <w:p w14:paraId="79335460" w14:textId="77777777" w:rsidR="004F4BE1" w:rsidRPr="004E6D14" w:rsidRDefault="004F4BE1" w:rsidP="004F4BE1">
      <w:pPr>
        <w:autoSpaceDE w:val="0"/>
        <w:autoSpaceDN w:val="0"/>
        <w:adjustRightInd w:val="0"/>
        <w:jc w:val="right"/>
        <w:rPr>
          <w:i/>
          <w:iCs/>
        </w:rPr>
      </w:pPr>
      <w:r w:rsidRPr="004E6D14">
        <w:rPr>
          <w:i/>
          <w:iCs/>
        </w:rPr>
        <w:t xml:space="preserve">предпринимателя, ИНН, ОГРНИП – для </w:t>
      </w:r>
    </w:p>
    <w:p w14:paraId="4138D40C" w14:textId="77777777" w:rsidR="004F4BE1" w:rsidRPr="004E6D14" w:rsidRDefault="004F4BE1" w:rsidP="004F4BE1">
      <w:pPr>
        <w:autoSpaceDE w:val="0"/>
        <w:autoSpaceDN w:val="0"/>
        <w:adjustRightInd w:val="0"/>
        <w:jc w:val="right"/>
        <w:rPr>
          <w:i/>
          <w:iCs/>
        </w:rPr>
      </w:pPr>
      <w:r w:rsidRPr="004E6D14">
        <w:rPr>
          <w:i/>
          <w:iCs/>
        </w:rPr>
        <w:t xml:space="preserve">физического лица, зарегистрированного в </w:t>
      </w:r>
    </w:p>
    <w:p w14:paraId="3C2B9CDD" w14:textId="77777777" w:rsidR="004F4BE1" w:rsidRPr="004E6D14" w:rsidRDefault="004F4BE1" w:rsidP="004F4BE1">
      <w:pPr>
        <w:autoSpaceDE w:val="0"/>
        <w:autoSpaceDN w:val="0"/>
        <w:adjustRightInd w:val="0"/>
        <w:jc w:val="right"/>
        <w:rPr>
          <w:i/>
          <w:iCs/>
        </w:rPr>
      </w:pPr>
      <w:r w:rsidRPr="004E6D14">
        <w:rPr>
          <w:i/>
          <w:iCs/>
        </w:rPr>
        <w:t>качестве индивидуального предпринимателя</w:t>
      </w:r>
      <w:proofErr w:type="gramStart"/>
      <w:r w:rsidRPr="004E6D14">
        <w:rPr>
          <w:i/>
          <w:iCs/>
        </w:rPr>
        <w:t>);полное</w:t>
      </w:r>
      <w:proofErr w:type="gramEnd"/>
      <w:r w:rsidRPr="004E6D14">
        <w:rPr>
          <w:i/>
          <w:iCs/>
        </w:rPr>
        <w:t xml:space="preserve"> наименование </w:t>
      </w:r>
    </w:p>
    <w:p w14:paraId="702D8F37" w14:textId="77777777" w:rsidR="004F4BE1" w:rsidRPr="004E6D14" w:rsidRDefault="004F4BE1" w:rsidP="004F4BE1">
      <w:pPr>
        <w:autoSpaceDE w:val="0"/>
        <w:autoSpaceDN w:val="0"/>
        <w:adjustRightInd w:val="0"/>
        <w:jc w:val="right"/>
        <w:rPr>
          <w:i/>
          <w:iCs/>
        </w:rPr>
      </w:pPr>
      <w:r w:rsidRPr="004E6D14">
        <w:rPr>
          <w:i/>
          <w:iCs/>
        </w:rPr>
        <w:t xml:space="preserve">юридического лица, ИНН, ОГРН, </w:t>
      </w:r>
    </w:p>
    <w:p w14:paraId="1EDC3562" w14:textId="77777777" w:rsidR="004F4BE1" w:rsidRPr="004E6D14" w:rsidRDefault="004F4BE1" w:rsidP="004F4BE1">
      <w:pPr>
        <w:autoSpaceDE w:val="0"/>
        <w:autoSpaceDN w:val="0"/>
        <w:adjustRightInd w:val="0"/>
        <w:jc w:val="right"/>
        <w:rPr>
          <w:i/>
          <w:iCs/>
        </w:rPr>
      </w:pPr>
      <w:r w:rsidRPr="004E6D14">
        <w:rPr>
          <w:i/>
          <w:iCs/>
        </w:rPr>
        <w:t xml:space="preserve">юридический адрес – для юридического лица) </w:t>
      </w:r>
    </w:p>
    <w:p w14:paraId="00F8A295" w14:textId="77777777" w:rsidR="004F4BE1" w:rsidRPr="004E6D14" w:rsidRDefault="004F4BE1" w:rsidP="004F4BE1">
      <w:pPr>
        <w:autoSpaceDE w:val="0"/>
        <w:autoSpaceDN w:val="0"/>
        <w:adjustRightInd w:val="0"/>
        <w:jc w:val="right"/>
      </w:pPr>
    </w:p>
    <w:p w14:paraId="5D81E786" w14:textId="77777777" w:rsidR="004F4BE1" w:rsidRPr="004E6D14" w:rsidRDefault="004F4BE1" w:rsidP="004F4BE1">
      <w:pPr>
        <w:autoSpaceDE w:val="0"/>
        <w:autoSpaceDN w:val="0"/>
        <w:adjustRightInd w:val="0"/>
        <w:jc w:val="right"/>
      </w:pPr>
      <w:r w:rsidRPr="004E6D14">
        <w:t xml:space="preserve">Контактные данные: _______________________ </w:t>
      </w:r>
    </w:p>
    <w:p w14:paraId="5B9BDEC3" w14:textId="77777777" w:rsidR="004F4BE1" w:rsidRPr="004E6D14" w:rsidRDefault="004F4BE1" w:rsidP="004F4BE1">
      <w:pPr>
        <w:autoSpaceDE w:val="0"/>
        <w:autoSpaceDN w:val="0"/>
        <w:adjustRightInd w:val="0"/>
        <w:jc w:val="right"/>
        <w:rPr>
          <w:i/>
          <w:iCs/>
        </w:rPr>
      </w:pPr>
      <w:r w:rsidRPr="004E6D14">
        <w:rPr>
          <w:i/>
          <w:iCs/>
        </w:rPr>
        <w:t xml:space="preserve">(почтовый индекс и адрес – для физического </w:t>
      </w:r>
    </w:p>
    <w:p w14:paraId="05BDD767" w14:textId="77777777" w:rsidR="004F4BE1" w:rsidRPr="004E6D14" w:rsidRDefault="004F4BE1" w:rsidP="004F4BE1">
      <w:pPr>
        <w:autoSpaceDE w:val="0"/>
        <w:autoSpaceDN w:val="0"/>
        <w:adjustRightInd w:val="0"/>
        <w:jc w:val="right"/>
        <w:rPr>
          <w:i/>
          <w:iCs/>
        </w:rPr>
      </w:pPr>
      <w:r w:rsidRPr="004E6D14">
        <w:rPr>
          <w:i/>
          <w:iCs/>
        </w:rPr>
        <w:t xml:space="preserve">лица, в т.ч. зарегистрированного в качестве </w:t>
      </w:r>
    </w:p>
    <w:p w14:paraId="5EFD47DC" w14:textId="77777777" w:rsidR="004F4BE1" w:rsidRPr="004E6D14" w:rsidRDefault="004F4BE1" w:rsidP="004F4BE1">
      <w:pPr>
        <w:autoSpaceDE w:val="0"/>
        <w:autoSpaceDN w:val="0"/>
        <w:adjustRightInd w:val="0"/>
        <w:jc w:val="right"/>
        <w:rPr>
          <w:i/>
          <w:iCs/>
        </w:rPr>
      </w:pPr>
      <w:r w:rsidRPr="004E6D14">
        <w:rPr>
          <w:i/>
          <w:iCs/>
        </w:rPr>
        <w:t xml:space="preserve">индивидуального предпринимателя, телефон, </w:t>
      </w:r>
    </w:p>
    <w:p w14:paraId="35BA9AAA" w14:textId="77777777" w:rsidR="004F4BE1" w:rsidRPr="004E6D14" w:rsidRDefault="004F4BE1" w:rsidP="004F4BE1">
      <w:pPr>
        <w:autoSpaceDE w:val="0"/>
        <w:autoSpaceDN w:val="0"/>
        <w:adjustRightInd w:val="0"/>
        <w:jc w:val="right"/>
      </w:pPr>
      <w:r w:rsidRPr="004E6D14">
        <w:rPr>
          <w:i/>
          <w:iCs/>
        </w:rPr>
        <w:t xml:space="preserve">адрес электронной почты) </w:t>
      </w:r>
    </w:p>
    <w:p w14:paraId="52CC3A22" w14:textId="77777777" w:rsidR="004F4BE1" w:rsidRPr="004E6D14" w:rsidRDefault="004F4BE1" w:rsidP="004F4BE1">
      <w:pPr>
        <w:widowControl w:val="0"/>
        <w:suppressAutoHyphens/>
        <w:autoSpaceDE w:val="0"/>
        <w:ind w:firstLine="720"/>
        <w:jc w:val="center"/>
        <w:rPr>
          <w:b/>
          <w:bCs/>
          <w:lang w:eastAsia="zh-CN"/>
        </w:rPr>
      </w:pPr>
    </w:p>
    <w:p w14:paraId="7FDF040A" w14:textId="77777777" w:rsidR="004F4BE1" w:rsidRPr="004E6D14" w:rsidRDefault="004F4BE1" w:rsidP="004F4BE1">
      <w:pPr>
        <w:widowControl w:val="0"/>
        <w:suppressAutoHyphens/>
        <w:autoSpaceDE w:val="0"/>
        <w:ind w:firstLine="720"/>
        <w:jc w:val="center"/>
        <w:rPr>
          <w:b/>
          <w:bCs/>
          <w:lang w:eastAsia="zh-CN"/>
        </w:rPr>
      </w:pPr>
    </w:p>
    <w:p w14:paraId="29AADDBC" w14:textId="77777777" w:rsidR="004F4BE1" w:rsidRPr="004E6D14" w:rsidRDefault="004F4BE1" w:rsidP="004F4BE1">
      <w:pPr>
        <w:autoSpaceDE w:val="0"/>
        <w:autoSpaceDN w:val="0"/>
        <w:adjustRightInd w:val="0"/>
        <w:jc w:val="center"/>
        <w:rPr>
          <w:b/>
        </w:rPr>
      </w:pPr>
      <w:r w:rsidRPr="004E6D14">
        <w:rPr>
          <w:b/>
        </w:rPr>
        <w:t>РЕШЕНИЕ</w:t>
      </w:r>
    </w:p>
    <w:p w14:paraId="1B093091" w14:textId="77777777" w:rsidR="004F4BE1" w:rsidRPr="004E6D14" w:rsidRDefault="004F4BE1" w:rsidP="004F4BE1">
      <w:pPr>
        <w:autoSpaceDE w:val="0"/>
        <w:autoSpaceDN w:val="0"/>
        <w:adjustRightInd w:val="0"/>
        <w:jc w:val="center"/>
      </w:pPr>
      <w:r w:rsidRPr="004E6D14">
        <w:t xml:space="preserve">о закрытии (исполнении) разрешения на </w:t>
      </w:r>
      <w:r w:rsidRPr="004E6D14">
        <w:rPr>
          <w:b/>
        </w:rPr>
        <w:t xml:space="preserve">производство </w:t>
      </w:r>
      <w:r w:rsidRPr="004E6D14">
        <w:t xml:space="preserve">земляных работ </w:t>
      </w:r>
    </w:p>
    <w:p w14:paraId="4A98F827" w14:textId="77777777" w:rsidR="004F4BE1" w:rsidRPr="004E6D14" w:rsidRDefault="004F4BE1" w:rsidP="004F4BE1">
      <w:pPr>
        <w:autoSpaceDE w:val="0"/>
        <w:autoSpaceDN w:val="0"/>
        <w:adjustRightInd w:val="0"/>
        <w:jc w:val="center"/>
      </w:pPr>
      <w:r w:rsidRPr="004E6D14">
        <w:t>_____________________________</w:t>
      </w:r>
    </w:p>
    <w:p w14:paraId="6974C2F6" w14:textId="77777777" w:rsidR="004F4BE1" w:rsidRPr="004E6D14" w:rsidRDefault="004F4BE1" w:rsidP="004F4BE1">
      <w:pPr>
        <w:autoSpaceDE w:val="0"/>
        <w:autoSpaceDN w:val="0"/>
        <w:adjustRightInd w:val="0"/>
        <w:jc w:val="center"/>
      </w:pPr>
      <w:r w:rsidRPr="004E6D14">
        <w:t>№______________ Дата ________________</w:t>
      </w:r>
    </w:p>
    <w:p w14:paraId="3F684C8E" w14:textId="77777777" w:rsidR="004F4BE1" w:rsidRPr="004E6D14" w:rsidRDefault="004F4BE1" w:rsidP="004F4BE1">
      <w:pPr>
        <w:autoSpaceDE w:val="0"/>
        <w:autoSpaceDN w:val="0"/>
        <w:adjustRightInd w:val="0"/>
        <w:jc w:val="center"/>
      </w:pPr>
    </w:p>
    <w:p w14:paraId="1F4DC0B9" w14:textId="77777777" w:rsidR="004F4BE1" w:rsidRPr="004E6D14" w:rsidRDefault="004F4BE1" w:rsidP="004F4BE1">
      <w:pPr>
        <w:autoSpaceDE w:val="0"/>
        <w:autoSpaceDN w:val="0"/>
        <w:adjustRightInd w:val="0"/>
      </w:pPr>
      <w:r w:rsidRPr="004E6D14">
        <w:rPr>
          <w:i/>
          <w:iCs/>
        </w:rPr>
        <w:t xml:space="preserve">______________________ </w:t>
      </w:r>
      <w:r w:rsidRPr="004E6D14">
        <w:t xml:space="preserve">уведомляет Вас о закрытии (исполнении) разрешения на производство земляных </w:t>
      </w:r>
    </w:p>
    <w:p w14:paraId="04E74A95" w14:textId="77777777" w:rsidR="004F4BE1" w:rsidRPr="004E6D14" w:rsidRDefault="004F4BE1" w:rsidP="004F4BE1">
      <w:pPr>
        <w:autoSpaceDE w:val="0"/>
        <w:autoSpaceDN w:val="0"/>
        <w:adjustRightInd w:val="0"/>
      </w:pPr>
      <w:r w:rsidRPr="004E6D14">
        <w:t>работ № ________________ на выполнение работ _____________</w:t>
      </w:r>
      <w:proofErr w:type="gramStart"/>
      <w:r w:rsidRPr="004E6D14">
        <w:t>_ ,</w:t>
      </w:r>
      <w:proofErr w:type="gramEnd"/>
      <w:r w:rsidRPr="004E6D14">
        <w:t xml:space="preserve"> проведенных по </w:t>
      </w:r>
    </w:p>
    <w:p w14:paraId="3824F3A5" w14:textId="77777777" w:rsidR="004F4BE1" w:rsidRPr="004E6D14" w:rsidRDefault="004F4BE1" w:rsidP="004F4BE1">
      <w:pPr>
        <w:autoSpaceDE w:val="0"/>
        <w:autoSpaceDN w:val="0"/>
        <w:adjustRightInd w:val="0"/>
      </w:pPr>
      <w:r w:rsidRPr="004E6D14">
        <w:t xml:space="preserve">адресу _______________________________________________________________ </w:t>
      </w:r>
    </w:p>
    <w:p w14:paraId="7CA3DFA6" w14:textId="77777777" w:rsidR="004F4BE1" w:rsidRPr="004E6D14" w:rsidRDefault="004F4BE1" w:rsidP="004F4BE1">
      <w:pPr>
        <w:widowControl w:val="0"/>
        <w:suppressAutoHyphens/>
        <w:autoSpaceDE w:val="0"/>
        <w:ind w:firstLine="720"/>
      </w:pPr>
    </w:p>
    <w:p w14:paraId="35C7D3EC" w14:textId="77777777" w:rsidR="004F4BE1" w:rsidRPr="004E6D14" w:rsidRDefault="004F4BE1" w:rsidP="004F4BE1">
      <w:pPr>
        <w:widowControl w:val="0"/>
        <w:suppressAutoHyphens/>
        <w:autoSpaceDE w:val="0"/>
        <w:rPr>
          <w:b/>
          <w:bCs/>
          <w:lang w:eastAsia="zh-CN"/>
        </w:rPr>
      </w:pPr>
      <w:r w:rsidRPr="004E6D14">
        <w:t>Особые отметки ________________________________________________________ _______________________________________________________________.</w:t>
      </w:r>
    </w:p>
    <w:p w14:paraId="4E19DEDF" w14:textId="77777777" w:rsidR="004F4BE1" w:rsidRPr="004E6D14" w:rsidRDefault="004F4BE1" w:rsidP="004F4BE1">
      <w:pPr>
        <w:widowControl w:val="0"/>
        <w:suppressAutoHyphens/>
        <w:autoSpaceDE w:val="0"/>
        <w:ind w:firstLine="720"/>
        <w:rPr>
          <w:b/>
          <w:bCs/>
          <w:lang w:eastAsia="zh-CN"/>
        </w:rPr>
      </w:pPr>
    </w:p>
    <w:p w14:paraId="5187FE8E" w14:textId="77777777" w:rsidR="004F4BE1" w:rsidRPr="004E6D14" w:rsidRDefault="004F4BE1" w:rsidP="004F4BE1">
      <w:pPr>
        <w:widowControl w:val="0"/>
        <w:suppressAutoHyphens/>
        <w:autoSpaceDE w:val="0"/>
        <w:rPr>
          <w:lang w:eastAsia="zh-CN"/>
        </w:rPr>
      </w:pPr>
      <w:r w:rsidRPr="004E6D14">
        <w:rPr>
          <w:lang w:eastAsia="zh-CN"/>
        </w:rPr>
        <w:t>Ф.И.О. должность уполномоченного сотрудника</w:t>
      </w:r>
      <w:r w:rsidRPr="004E6D14">
        <w:rPr>
          <w:lang w:eastAsia="zh-CN"/>
        </w:rPr>
        <w:tab/>
      </w:r>
    </w:p>
    <w:p w14:paraId="693D7CDA" w14:textId="77777777" w:rsidR="004F4BE1" w:rsidRPr="004E6D14" w:rsidRDefault="004F4BE1" w:rsidP="004F4BE1">
      <w:pPr>
        <w:widowControl w:val="0"/>
        <w:suppressAutoHyphens/>
        <w:autoSpaceDE w:val="0"/>
        <w:rPr>
          <w:lang w:eastAsia="zh-CN"/>
        </w:rPr>
      </w:pPr>
    </w:p>
    <w:p w14:paraId="76EBAD47" w14:textId="77777777" w:rsidR="004F4BE1" w:rsidRPr="004E6D14" w:rsidRDefault="004F4BE1" w:rsidP="004F4BE1">
      <w:pPr>
        <w:widowControl w:val="0"/>
        <w:suppressAutoHyphens/>
        <w:autoSpaceDE w:val="0"/>
        <w:rPr>
          <w:lang w:eastAsia="zh-CN"/>
        </w:rPr>
      </w:pPr>
      <w:r w:rsidRPr="004E6D14">
        <w:rPr>
          <w:lang w:eastAsia="zh-CN"/>
        </w:rPr>
        <w:t>Сведения о сертификате электронной подписи</w:t>
      </w:r>
    </w:p>
    <w:p w14:paraId="4A63872F" w14:textId="77777777" w:rsidR="004F4BE1" w:rsidRPr="003767E6" w:rsidRDefault="004F4BE1" w:rsidP="004F4BE1">
      <w:pPr>
        <w:widowControl w:val="0"/>
        <w:suppressAutoHyphens/>
        <w:autoSpaceDE w:val="0"/>
        <w:rPr>
          <w:sz w:val="28"/>
          <w:szCs w:val="28"/>
          <w:lang w:eastAsia="zh-CN"/>
        </w:rPr>
      </w:pPr>
    </w:p>
    <w:p w14:paraId="41677167" w14:textId="77777777" w:rsidR="004E6D14" w:rsidRDefault="004E6D14" w:rsidP="004F4BE1">
      <w:pPr>
        <w:widowControl w:val="0"/>
        <w:suppressAutoHyphens/>
        <w:autoSpaceDE w:val="0"/>
        <w:ind w:firstLine="720"/>
        <w:jc w:val="right"/>
        <w:outlineLvl w:val="1"/>
        <w:rPr>
          <w:sz w:val="28"/>
          <w:szCs w:val="28"/>
          <w:lang w:eastAsia="zh-CN"/>
        </w:rPr>
      </w:pPr>
    </w:p>
    <w:p w14:paraId="2E6AB890" w14:textId="77777777" w:rsidR="004E6D14" w:rsidRDefault="004E6D14" w:rsidP="004F4BE1">
      <w:pPr>
        <w:widowControl w:val="0"/>
        <w:suppressAutoHyphens/>
        <w:autoSpaceDE w:val="0"/>
        <w:ind w:firstLine="720"/>
        <w:jc w:val="right"/>
        <w:outlineLvl w:val="1"/>
        <w:rPr>
          <w:sz w:val="28"/>
          <w:szCs w:val="28"/>
          <w:lang w:eastAsia="zh-CN"/>
        </w:rPr>
      </w:pPr>
    </w:p>
    <w:p w14:paraId="16F29330" w14:textId="77777777" w:rsidR="004E6D14" w:rsidRDefault="004E6D14" w:rsidP="004F4BE1">
      <w:pPr>
        <w:widowControl w:val="0"/>
        <w:suppressAutoHyphens/>
        <w:autoSpaceDE w:val="0"/>
        <w:ind w:firstLine="720"/>
        <w:jc w:val="right"/>
        <w:outlineLvl w:val="1"/>
        <w:rPr>
          <w:sz w:val="28"/>
          <w:szCs w:val="28"/>
          <w:lang w:eastAsia="zh-CN"/>
        </w:rPr>
      </w:pPr>
    </w:p>
    <w:p w14:paraId="2DF059AA" w14:textId="77777777" w:rsidR="004E6D14" w:rsidRDefault="004E6D14" w:rsidP="004F4BE1">
      <w:pPr>
        <w:widowControl w:val="0"/>
        <w:suppressAutoHyphens/>
        <w:autoSpaceDE w:val="0"/>
        <w:ind w:firstLine="720"/>
        <w:jc w:val="right"/>
        <w:outlineLvl w:val="1"/>
        <w:rPr>
          <w:sz w:val="28"/>
          <w:szCs w:val="28"/>
          <w:lang w:eastAsia="zh-CN"/>
        </w:rPr>
      </w:pPr>
    </w:p>
    <w:p w14:paraId="0EEFF3BF" w14:textId="5489A981" w:rsidR="004E6D14" w:rsidRDefault="004E6D14" w:rsidP="004F4BE1">
      <w:pPr>
        <w:widowControl w:val="0"/>
        <w:suppressAutoHyphens/>
        <w:autoSpaceDE w:val="0"/>
        <w:ind w:firstLine="720"/>
        <w:jc w:val="right"/>
        <w:outlineLvl w:val="1"/>
        <w:rPr>
          <w:sz w:val="28"/>
          <w:szCs w:val="28"/>
          <w:lang w:eastAsia="zh-CN"/>
        </w:rPr>
      </w:pPr>
    </w:p>
    <w:p w14:paraId="4038949A" w14:textId="77777777" w:rsidR="004E6D14" w:rsidRDefault="004E6D14" w:rsidP="004F4BE1">
      <w:pPr>
        <w:widowControl w:val="0"/>
        <w:suppressAutoHyphens/>
        <w:autoSpaceDE w:val="0"/>
        <w:ind w:firstLine="720"/>
        <w:jc w:val="right"/>
        <w:outlineLvl w:val="1"/>
        <w:rPr>
          <w:sz w:val="28"/>
          <w:szCs w:val="28"/>
          <w:lang w:eastAsia="zh-CN"/>
        </w:rPr>
      </w:pPr>
      <w:bookmarkStart w:id="7" w:name="_GoBack"/>
      <w:bookmarkEnd w:id="7"/>
    </w:p>
    <w:p w14:paraId="674602CB" w14:textId="78AC8ED2" w:rsidR="004F4BE1" w:rsidRPr="004E6D14" w:rsidRDefault="004F4BE1" w:rsidP="004F4BE1">
      <w:pPr>
        <w:widowControl w:val="0"/>
        <w:suppressAutoHyphens/>
        <w:autoSpaceDE w:val="0"/>
        <w:ind w:firstLine="720"/>
        <w:jc w:val="right"/>
        <w:outlineLvl w:val="1"/>
        <w:rPr>
          <w:lang w:eastAsia="zh-CN"/>
        </w:rPr>
      </w:pPr>
      <w:r w:rsidRPr="004E6D14">
        <w:rPr>
          <w:lang w:eastAsia="zh-CN"/>
        </w:rPr>
        <w:lastRenderedPageBreak/>
        <w:t>Приложение 8</w:t>
      </w:r>
    </w:p>
    <w:p w14:paraId="03E61518" w14:textId="77777777" w:rsidR="004F4BE1" w:rsidRPr="004E6D14" w:rsidRDefault="004F4BE1" w:rsidP="004F4BE1">
      <w:pPr>
        <w:widowControl w:val="0"/>
        <w:suppressAutoHyphens/>
        <w:autoSpaceDE w:val="0"/>
        <w:ind w:firstLine="720"/>
        <w:jc w:val="right"/>
        <w:rPr>
          <w:lang w:eastAsia="zh-CN"/>
        </w:rPr>
      </w:pPr>
      <w:r w:rsidRPr="004E6D14">
        <w:rPr>
          <w:lang w:eastAsia="zh-CN"/>
        </w:rPr>
        <w:t>к Административному регламенту</w:t>
      </w:r>
    </w:p>
    <w:p w14:paraId="2CC3EA0D" w14:textId="77777777" w:rsidR="004F4BE1" w:rsidRPr="004E6D14" w:rsidRDefault="004F4BE1" w:rsidP="004F4BE1">
      <w:pPr>
        <w:widowControl w:val="0"/>
        <w:suppressAutoHyphens/>
        <w:autoSpaceDE w:val="0"/>
        <w:ind w:firstLine="720"/>
        <w:jc w:val="right"/>
        <w:rPr>
          <w:lang w:eastAsia="zh-CN"/>
        </w:rPr>
      </w:pPr>
      <w:r w:rsidRPr="004E6D14">
        <w:rPr>
          <w:lang w:eastAsia="zh-CN"/>
        </w:rPr>
        <w:t>предоставления Муниципальной услуги</w:t>
      </w:r>
    </w:p>
    <w:p w14:paraId="72F6AE44" w14:textId="77777777" w:rsidR="004F4BE1" w:rsidRPr="003767E6" w:rsidRDefault="004F4BE1" w:rsidP="004F4BE1">
      <w:pPr>
        <w:widowControl w:val="0"/>
        <w:suppressAutoHyphens/>
        <w:autoSpaceDE w:val="0"/>
        <w:ind w:firstLine="720"/>
        <w:jc w:val="both"/>
        <w:rPr>
          <w:sz w:val="28"/>
          <w:szCs w:val="28"/>
          <w:lang w:eastAsia="zh-CN"/>
        </w:rPr>
      </w:pPr>
    </w:p>
    <w:p w14:paraId="7C8853B8" w14:textId="77777777" w:rsidR="004F4BE1" w:rsidRPr="004E6D14" w:rsidRDefault="004F4BE1" w:rsidP="004F4BE1">
      <w:pPr>
        <w:widowControl w:val="0"/>
        <w:suppressAutoHyphens/>
        <w:autoSpaceDE w:val="0"/>
        <w:ind w:firstLine="720"/>
        <w:jc w:val="center"/>
        <w:rPr>
          <w:lang w:eastAsia="zh-CN"/>
        </w:rPr>
      </w:pPr>
      <w:r w:rsidRPr="004E6D14">
        <w:rPr>
          <w:b/>
          <w:lang w:eastAsia="zh-CN"/>
        </w:rPr>
        <w:t>ГРАФИК</w:t>
      </w:r>
    </w:p>
    <w:p w14:paraId="1500C523" w14:textId="77777777" w:rsidR="004F4BE1" w:rsidRPr="004E6D14" w:rsidRDefault="004F4BE1" w:rsidP="004F4BE1">
      <w:pPr>
        <w:widowControl w:val="0"/>
        <w:suppressAutoHyphens/>
        <w:autoSpaceDE w:val="0"/>
        <w:ind w:firstLine="720"/>
        <w:jc w:val="center"/>
        <w:rPr>
          <w:lang w:eastAsia="zh-CN"/>
        </w:rPr>
      </w:pPr>
      <w:r w:rsidRPr="004E6D14">
        <w:rPr>
          <w:lang w:eastAsia="zh-CN"/>
        </w:rPr>
        <w:t xml:space="preserve"> ПРОИЗВОДСТВА ЗЕМЛЯНЫХ РАБОТ</w:t>
      </w:r>
    </w:p>
    <w:p w14:paraId="59979CF7" w14:textId="77777777" w:rsidR="004F4BE1" w:rsidRPr="004E6D14" w:rsidRDefault="004F4BE1" w:rsidP="004F4BE1">
      <w:pPr>
        <w:widowControl w:val="0"/>
        <w:suppressAutoHyphens/>
        <w:autoSpaceDE w:val="0"/>
        <w:ind w:firstLine="720"/>
        <w:jc w:val="both"/>
        <w:rPr>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4F4BE1" w:rsidRPr="004E6D14" w14:paraId="436A6D0C" w14:textId="77777777" w:rsidTr="00F54DEA">
        <w:tc>
          <w:tcPr>
            <w:tcW w:w="9843" w:type="dxa"/>
            <w:gridSpan w:val="4"/>
            <w:tcBorders>
              <w:top w:val="nil"/>
              <w:left w:val="nil"/>
              <w:bottom w:val="nil"/>
              <w:right w:val="nil"/>
            </w:tcBorders>
          </w:tcPr>
          <w:p w14:paraId="286D93FC" w14:textId="77777777" w:rsidR="004F4BE1" w:rsidRPr="004E6D14" w:rsidRDefault="004F4BE1" w:rsidP="00F54DEA">
            <w:pPr>
              <w:widowControl w:val="0"/>
              <w:suppressAutoHyphens/>
              <w:autoSpaceDE w:val="0"/>
              <w:ind w:firstLine="720"/>
              <w:rPr>
                <w:lang w:eastAsia="zh-CN"/>
              </w:rPr>
            </w:pPr>
            <w:r w:rsidRPr="004E6D14">
              <w:rPr>
                <w:lang w:eastAsia="zh-CN"/>
              </w:rPr>
              <w:t>Функциональное назначение объекта: _____________________________________________________________________</w:t>
            </w:r>
          </w:p>
          <w:p w14:paraId="0ED305BD" w14:textId="77777777" w:rsidR="004F4BE1" w:rsidRPr="004E6D14" w:rsidRDefault="004F4BE1" w:rsidP="00F54DEA">
            <w:pPr>
              <w:widowControl w:val="0"/>
              <w:suppressAutoHyphens/>
              <w:autoSpaceDE w:val="0"/>
              <w:rPr>
                <w:lang w:eastAsia="zh-CN"/>
              </w:rPr>
            </w:pPr>
            <w:r w:rsidRPr="004E6D14">
              <w:rPr>
                <w:lang w:eastAsia="zh-CN"/>
              </w:rPr>
              <w:t>_____________________________________________________________________</w:t>
            </w:r>
          </w:p>
          <w:p w14:paraId="508FD94F" w14:textId="77777777" w:rsidR="004F4BE1" w:rsidRPr="004E6D14" w:rsidRDefault="004F4BE1" w:rsidP="00F54DEA">
            <w:pPr>
              <w:widowControl w:val="0"/>
              <w:suppressAutoHyphens/>
              <w:autoSpaceDE w:val="0"/>
              <w:ind w:firstLine="720"/>
              <w:rPr>
                <w:lang w:eastAsia="zh-CN"/>
              </w:rPr>
            </w:pPr>
            <w:r w:rsidRPr="004E6D14">
              <w:rPr>
                <w:lang w:eastAsia="zh-CN"/>
              </w:rPr>
              <w:t>Адрес объекта: ________________________________________________________</w:t>
            </w:r>
          </w:p>
          <w:p w14:paraId="399087A3" w14:textId="77777777" w:rsidR="004F4BE1" w:rsidRPr="004E6D14" w:rsidRDefault="004F4BE1" w:rsidP="00F54DEA">
            <w:pPr>
              <w:widowControl w:val="0"/>
              <w:suppressAutoHyphens/>
              <w:autoSpaceDE w:val="0"/>
              <w:ind w:firstLine="720"/>
              <w:jc w:val="center"/>
              <w:rPr>
                <w:lang w:eastAsia="zh-CN"/>
              </w:rPr>
            </w:pPr>
            <w:r w:rsidRPr="004E6D14">
              <w:rPr>
                <w:lang w:eastAsia="zh-CN"/>
              </w:rPr>
              <w:t>(адрес проведения земляных работ,</w:t>
            </w:r>
          </w:p>
          <w:p w14:paraId="78B04D2E" w14:textId="77777777" w:rsidR="004F4BE1" w:rsidRPr="004E6D14" w:rsidRDefault="004F4BE1" w:rsidP="00F54DEA">
            <w:pPr>
              <w:widowControl w:val="0"/>
              <w:suppressAutoHyphens/>
              <w:autoSpaceDE w:val="0"/>
              <w:rPr>
                <w:lang w:eastAsia="zh-CN"/>
              </w:rPr>
            </w:pPr>
            <w:r w:rsidRPr="004E6D14">
              <w:rPr>
                <w:lang w:eastAsia="zh-CN"/>
              </w:rPr>
              <w:t>_____________________________________________________________________</w:t>
            </w:r>
          </w:p>
          <w:p w14:paraId="1E8DDD2B" w14:textId="77777777" w:rsidR="004F4BE1" w:rsidRPr="004E6D14" w:rsidRDefault="004F4BE1" w:rsidP="00F54DEA">
            <w:pPr>
              <w:widowControl w:val="0"/>
              <w:suppressAutoHyphens/>
              <w:autoSpaceDE w:val="0"/>
              <w:ind w:firstLine="720"/>
              <w:jc w:val="center"/>
              <w:rPr>
                <w:lang w:eastAsia="zh-CN"/>
              </w:rPr>
            </w:pPr>
            <w:r w:rsidRPr="004E6D14">
              <w:rPr>
                <w:lang w:eastAsia="zh-CN"/>
              </w:rPr>
              <w:t>кадастровый номер земельного участка)</w:t>
            </w:r>
          </w:p>
        </w:tc>
      </w:tr>
      <w:tr w:rsidR="004F4BE1" w:rsidRPr="004E6D14" w14:paraId="282A5534" w14:textId="77777777" w:rsidTr="00F54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64E64890" w14:textId="77777777" w:rsidR="004F4BE1" w:rsidRPr="004E6D14" w:rsidRDefault="004F4BE1" w:rsidP="00F54DEA">
            <w:pPr>
              <w:widowControl w:val="0"/>
              <w:suppressAutoHyphens/>
              <w:autoSpaceDE w:val="0"/>
              <w:ind w:firstLine="720"/>
              <w:jc w:val="center"/>
              <w:rPr>
                <w:lang w:eastAsia="zh-CN"/>
              </w:rPr>
            </w:pPr>
            <w:r w:rsidRPr="004E6D14">
              <w:rPr>
                <w:lang w:eastAsia="zh-CN"/>
              </w:rPr>
              <w:t>N п/п</w:t>
            </w:r>
          </w:p>
        </w:tc>
        <w:tc>
          <w:tcPr>
            <w:tcW w:w="3402" w:type="dxa"/>
          </w:tcPr>
          <w:p w14:paraId="717AA908" w14:textId="77777777" w:rsidR="004F4BE1" w:rsidRPr="004E6D14" w:rsidRDefault="004F4BE1" w:rsidP="00F54DEA">
            <w:pPr>
              <w:widowControl w:val="0"/>
              <w:suppressAutoHyphens/>
              <w:autoSpaceDE w:val="0"/>
              <w:ind w:firstLine="720"/>
              <w:jc w:val="center"/>
              <w:rPr>
                <w:lang w:eastAsia="zh-CN"/>
              </w:rPr>
            </w:pPr>
            <w:r w:rsidRPr="004E6D14">
              <w:rPr>
                <w:lang w:eastAsia="zh-CN"/>
              </w:rPr>
              <w:t>Наименование работ</w:t>
            </w:r>
          </w:p>
        </w:tc>
        <w:tc>
          <w:tcPr>
            <w:tcW w:w="1974" w:type="dxa"/>
          </w:tcPr>
          <w:p w14:paraId="09B38741" w14:textId="77777777" w:rsidR="004F4BE1" w:rsidRPr="004E6D14" w:rsidRDefault="004F4BE1" w:rsidP="00F54DEA">
            <w:pPr>
              <w:widowControl w:val="0"/>
              <w:suppressAutoHyphens/>
              <w:autoSpaceDE w:val="0"/>
              <w:ind w:firstLine="720"/>
              <w:jc w:val="center"/>
              <w:rPr>
                <w:lang w:eastAsia="zh-CN"/>
              </w:rPr>
            </w:pPr>
            <w:r w:rsidRPr="004E6D14">
              <w:rPr>
                <w:lang w:eastAsia="zh-CN"/>
              </w:rPr>
              <w:t>Дата начала работ (день/месяц/год)</w:t>
            </w:r>
          </w:p>
        </w:tc>
        <w:tc>
          <w:tcPr>
            <w:tcW w:w="3700" w:type="dxa"/>
          </w:tcPr>
          <w:p w14:paraId="47587917" w14:textId="77777777" w:rsidR="004F4BE1" w:rsidRPr="004E6D14" w:rsidRDefault="004F4BE1" w:rsidP="00F54DEA">
            <w:pPr>
              <w:widowControl w:val="0"/>
              <w:suppressAutoHyphens/>
              <w:autoSpaceDE w:val="0"/>
              <w:ind w:firstLine="720"/>
              <w:jc w:val="center"/>
              <w:rPr>
                <w:lang w:eastAsia="zh-CN"/>
              </w:rPr>
            </w:pPr>
            <w:r w:rsidRPr="004E6D14">
              <w:rPr>
                <w:lang w:eastAsia="zh-CN"/>
              </w:rPr>
              <w:t>Дата окончания работ (день/месяц/год)</w:t>
            </w:r>
          </w:p>
        </w:tc>
      </w:tr>
      <w:tr w:rsidR="004F4BE1" w:rsidRPr="004E6D14" w14:paraId="18FED051" w14:textId="77777777" w:rsidTr="00F54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7B136A4D" w14:textId="77777777" w:rsidR="004F4BE1" w:rsidRPr="004E6D14" w:rsidRDefault="004F4BE1" w:rsidP="00F54DEA">
            <w:pPr>
              <w:widowControl w:val="0"/>
              <w:suppressAutoHyphens/>
              <w:autoSpaceDE w:val="0"/>
              <w:ind w:firstLine="720"/>
              <w:rPr>
                <w:lang w:eastAsia="zh-CN"/>
              </w:rPr>
            </w:pPr>
          </w:p>
        </w:tc>
        <w:tc>
          <w:tcPr>
            <w:tcW w:w="3402" w:type="dxa"/>
          </w:tcPr>
          <w:p w14:paraId="32E217F1" w14:textId="77777777" w:rsidR="004F4BE1" w:rsidRPr="004E6D14" w:rsidRDefault="004F4BE1" w:rsidP="00F54DEA">
            <w:pPr>
              <w:widowControl w:val="0"/>
              <w:suppressAutoHyphens/>
              <w:autoSpaceDE w:val="0"/>
              <w:ind w:firstLine="720"/>
              <w:rPr>
                <w:lang w:eastAsia="zh-CN"/>
              </w:rPr>
            </w:pPr>
          </w:p>
        </w:tc>
        <w:tc>
          <w:tcPr>
            <w:tcW w:w="1974" w:type="dxa"/>
          </w:tcPr>
          <w:p w14:paraId="26BD37B8" w14:textId="77777777" w:rsidR="004F4BE1" w:rsidRPr="004E6D14" w:rsidRDefault="004F4BE1" w:rsidP="00F54DEA">
            <w:pPr>
              <w:widowControl w:val="0"/>
              <w:suppressAutoHyphens/>
              <w:autoSpaceDE w:val="0"/>
              <w:ind w:firstLine="720"/>
              <w:rPr>
                <w:lang w:eastAsia="zh-CN"/>
              </w:rPr>
            </w:pPr>
          </w:p>
        </w:tc>
        <w:tc>
          <w:tcPr>
            <w:tcW w:w="3700" w:type="dxa"/>
          </w:tcPr>
          <w:p w14:paraId="440F460A" w14:textId="77777777" w:rsidR="004F4BE1" w:rsidRPr="004E6D14" w:rsidRDefault="004F4BE1" w:rsidP="00F54DEA">
            <w:pPr>
              <w:widowControl w:val="0"/>
              <w:suppressAutoHyphens/>
              <w:autoSpaceDE w:val="0"/>
              <w:ind w:firstLine="720"/>
              <w:rPr>
                <w:lang w:eastAsia="zh-CN"/>
              </w:rPr>
            </w:pPr>
          </w:p>
        </w:tc>
      </w:tr>
      <w:tr w:rsidR="004F4BE1" w:rsidRPr="004E6D14" w14:paraId="4B8ACB48" w14:textId="77777777" w:rsidTr="00F54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028A6F5F" w14:textId="77777777" w:rsidR="004F4BE1" w:rsidRPr="004E6D14" w:rsidRDefault="004F4BE1" w:rsidP="00F54DEA">
            <w:pPr>
              <w:widowControl w:val="0"/>
              <w:suppressAutoHyphens/>
              <w:autoSpaceDE w:val="0"/>
              <w:ind w:firstLine="720"/>
              <w:rPr>
                <w:lang w:eastAsia="zh-CN"/>
              </w:rPr>
            </w:pPr>
          </w:p>
        </w:tc>
        <w:tc>
          <w:tcPr>
            <w:tcW w:w="3402" w:type="dxa"/>
          </w:tcPr>
          <w:p w14:paraId="13DF4EFB" w14:textId="77777777" w:rsidR="004F4BE1" w:rsidRPr="004E6D14" w:rsidRDefault="004F4BE1" w:rsidP="00F54DEA">
            <w:pPr>
              <w:widowControl w:val="0"/>
              <w:suppressAutoHyphens/>
              <w:autoSpaceDE w:val="0"/>
              <w:ind w:firstLine="720"/>
              <w:rPr>
                <w:lang w:eastAsia="zh-CN"/>
              </w:rPr>
            </w:pPr>
          </w:p>
        </w:tc>
        <w:tc>
          <w:tcPr>
            <w:tcW w:w="1974" w:type="dxa"/>
          </w:tcPr>
          <w:p w14:paraId="78E5A0E4" w14:textId="77777777" w:rsidR="004F4BE1" w:rsidRPr="004E6D14" w:rsidRDefault="004F4BE1" w:rsidP="00F54DEA">
            <w:pPr>
              <w:widowControl w:val="0"/>
              <w:suppressAutoHyphens/>
              <w:autoSpaceDE w:val="0"/>
              <w:ind w:firstLine="720"/>
              <w:rPr>
                <w:lang w:eastAsia="zh-CN"/>
              </w:rPr>
            </w:pPr>
          </w:p>
        </w:tc>
        <w:tc>
          <w:tcPr>
            <w:tcW w:w="3700" w:type="dxa"/>
          </w:tcPr>
          <w:p w14:paraId="1C5A3408" w14:textId="77777777" w:rsidR="004F4BE1" w:rsidRPr="004E6D14" w:rsidRDefault="004F4BE1" w:rsidP="00F54DEA">
            <w:pPr>
              <w:widowControl w:val="0"/>
              <w:suppressAutoHyphens/>
              <w:autoSpaceDE w:val="0"/>
              <w:ind w:firstLine="720"/>
              <w:rPr>
                <w:lang w:eastAsia="zh-CN"/>
              </w:rPr>
            </w:pPr>
          </w:p>
        </w:tc>
      </w:tr>
      <w:tr w:rsidR="004F4BE1" w:rsidRPr="004E6D14" w14:paraId="0EE06C9D" w14:textId="77777777" w:rsidTr="00F54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6A561B9" w14:textId="77777777" w:rsidR="004F4BE1" w:rsidRPr="004E6D14" w:rsidRDefault="004F4BE1" w:rsidP="00F54DEA">
            <w:pPr>
              <w:widowControl w:val="0"/>
              <w:suppressAutoHyphens/>
              <w:autoSpaceDE w:val="0"/>
              <w:ind w:firstLine="720"/>
              <w:rPr>
                <w:lang w:eastAsia="zh-CN"/>
              </w:rPr>
            </w:pPr>
          </w:p>
        </w:tc>
        <w:tc>
          <w:tcPr>
            <w:tcW w:w="3402" w:type="dxa"/>
          </w:tcPr>
          <w:p w14:paraId="31A2C482" w14:textId="77777777" w:rsidR="004F4BE1" w:rsidRPr="004E6D14" w:rsidRDefault="004F4BE1" w:rsidP="00F54DEA">
            <w:pPr>
              <w:widowControl w:val="0"/>
              <w:suppressAutoHyphens/>
              <w:autoSpaceDE w:val="0"/>
              <w:ind w:firstLine="720"/>
              <w:rPr>
                <w:lang w:eastAsia="zh-CN"/>
              </w:rPr>
            </w:pPr>
          </w:p>
        </w:tc>
        <w:tc>
          <w:tcPr>
            <w:tcW w:w="1974" w:type="dxa"/>
          </w:tcPr>
          <w:p w14:paraId="4C5981F2" w14:textId="77777777" w:rsidR="004F4BE1" w:rsidRPr="004E6D14" w:rsidRDefault="004F4BE1" w:rsidP="00F54DEA">
            <w:pPr>
              <w:widowControl w:val="0"/>
              <w:suppressAutoHyphens/>
              <w:autoSpaceDE w:val="0"/>
              <w:ind w:firstLine="720"/>
              <w:rPr>
                <w:lang w:eastAsia="zh-CN"/>
              </w:rPr>
            </w:pPr>
          </w:p>
        </w:tc>
        <w:tc>
          <w:tcPr>
            <w:tcW w:w="3700" w:type="dxa"/>
          </w:tcPr>
          <w:p w14:paraId="20DB0F23" w14:textId="77777777" w:rsidR="004F4BE1" w:rsidRPr="004E6D14" w:rsidRDefault="004F4BE1" w:rsidP="00F54DEA">
            <w:pPr>
              <w:widowControl w:val="0"/>
              <w:suppressAutoHyphens/>
              <w:autoSpaceDE w:val="0"/>
              <w:ind w:firstLine="720"/>
              <w:rPr>
                <w:lang w:eastAsia="zh-CN"/>
              </w:rPr>
            </w:pPr>
          </w:p>
        </w:tc>
      </w:tr>
      <w:tr w:rsidR="004F4BE1" w:rsidRPr="004E6D14" w14:paraId="25437F1C" w14:textId="77777777" w:rsidTr="00F54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52B36DAB" w14:textId="77777777" w:rsidR="004F4BE1" w:rsidRPr="004E6D14" w:rsidRDefault="004F4BE1" w:rsidP="00F54DEA">
            <w:pPr>
              <w:widowControl w:val="0"/>
              <w:suppressAutoHyphens/>
              <w:autoSpaceDE w:val="0"/>
              <w:ind w:firstLine="720"/>
              <w:rPr>
                <w:lang w:eastAsia="zh-CN"/>
              </w:rPr>
            </w:pPr>
          </w:p>
        </w:tc>
        <w:tc>
          <w:tcPr>
            <w:tcW w:w="3402" w:type="dxa"/>
          </w:tcPr>
          <w:p w14:paraId="48832086" w14:textId="77777777" w:rsidR="004F4BE1" w:rsidRPr="004E6D14" w:rsidRDefault="004F4BE1" w:rsidP="00F54DEA">
            <w:pPr>
              <w:widowControl w:val="0"/>
              <w:suppressAutoHyphens/>
              <w:autoSpaceDE w:val="0"/>
              <w:ind w:firstLine="720"/>
              <w:rPr>
                <w:lang w:eastAsia="zh-CN"/>
              </w:rPr>
            </w:pPr>
          </w:p>
        </w:tc>
        <w:tc>
          <w:tcPr>
            <w:tcW w:w="1974" w:type="dxa"/>
          </w:tcPr>
          <w:p w14:paraId="698381A1" w14:textId="77777777" w:rsidR="004F4BE1" w:rsidRPr="004E6D14" w:rsidRDefault="004F4BE1" w:rsidP="00F54DEA">
            <w:pPr>
              <w:widowControl w:val="0"/>
              <w:suppressAutoHyphens/>
              <w:autoSpaceDE w:val="0"/>
              <w:ind w:firstLine="720"/>
              <w:rPr>
                <w:lang w:eastAsia="zh-CN"/>
              </w:rPr>
            </w:pPr>
          </w:p>
        </w:tc>
        <w:tc>
          <w:tcPr>
            <w:tcW w:w="3700" w:type="dxa"/>
          </w:tcPr>
          <w:p w14:paraId="7510EC3B" w14:textId="77777777" w:rsidR="004F4BE1" w:rsidRPr="004E6D14" w:rsidRDefault="004F4BE1" w:rsidP="00F54DEA">
            <w:pPr>
              <w:widowControl w:val="0"/>
              <w:suppressAutoHyphens/>
              <w:autoSpaceDE w:val="0"/>
              <w:ind w:firstLine="720"/>
              <w:rPr>
                <w:lang w:eastAsia="zh-CN"/>
              </w:rPr>
            </w:pPr>
          </w:p>
        </w:tc>
      </w:tr>
    </w:tbl>
    <w:p w14:paraId="29700966" w14:textId="77777777" w:rsidR="004F4BE1" w:rsidRPr="004E6D14" w:rsidRDefault="004F4BE1" w:rsidP="004F4BE1">
      <w:pPr>
        <w:widowControl w:val="0"/>
        <w:suppressAutoHyphens/>
        <w:autoSpaceDE w:val="0"/>
        <w:ind w:firstLine="720"/>
        <w:jc w:val="both"/>
        <w:rPr>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4F4BE1" w:rsidRPr="004E6D14" w14:paraId="35EC38DF" w14:textId="77777777" w:rsidTr="00F54DEA">
        <w:tc>
          <w:tcPr>
            <w:tcW w:w="2923" w:type="dxa"/>
            <w:tcBorders>
              <w:top w:val="nil"/>
              <w:left w:val="nil"/>
              <w:bottom w:val="nil"/>
              <w:right w:val="nil"/>
            </w:tcBorders>
          </w:tcPr>
          <w:p w14:paraId="4A2558AF" w14:textId="77777777" w:rsidR="004F4BE1" w:rsidRPr="004E6D14" w:rsidRDefault="004F4BE1" w:rsidP="00F54DEA">
            <w:pPr>
              <w:widowControl w:val="0"/>
              <w:suppressAutoHyphens/>
              <w:autoSpaceDE w:val="0"/>
              <w:jc w:val="both"/>
              <w:rPr>
                <w:lang w:eastAsia="zh-CN"/>
              </w:rPr>
            </w:pPr>
            <w:r w:rsidRPr="004E6D14">
              <w:rPr>
                <w:lang w:eastAsia="zh-CN"/>
              </w:rPr>
              <w:t>Исполнитель работ</w:t>
            </w:r>
          </w:p>
        </w:tc>
        <w:tc>
          <w:tcPr>
            <w:tcW w:w="6920" w:type="dxa"/>
            <w:tcBorders>
              <w:top w:val="nil"/>
              <w:left w:val="nil"/>
              <w:bottom w:val="single" w:sz="4" w:space="0" w:color="auto"/>
              <w:right w:val="nil"/>
            </w:tcBorders>
          </w:tcPr>
          <w:p w14:paraId="15C8081F" w14:textId="77777777" w:rsidR="004F4BE1" w:rsidRPr="004E6D14" w:rsidRDefault="004F4BE1" w:rsidP="00F54DEA">
            <w:pPr>
              <w:widowControl w:val="0"/>
              <w:suppressAutoHyphens/>
              <w:autoSpaceDE w:val="0"/>
              <w:ind w:firstLine="720"/>
              <w:rPr>
                <w:lang w:eastAsia="zh-CN"/>
              </w:rPr>
            </w:pPr>
          </w:p>
        </w:tc>
      </w:tr>
      <w:tr w:rsidR="004F4BE1" w:rsidRPr="004E6D14" w14:paraId="53D84200" w14:textId="77777777" w:rsidTr="00F54DEA">
        <w:tc>
          <w:tcPr>
            <w:tcW w:w="2923" w:type="dxa"/>
            <w:tcBorders>
              <w:top w:val="nil"/>
              <w:left w:val="nil"/>
              <w:bottom w:val="nil"/>
              <w:right w:val="nil"/>
            </w:tcBorders>
          </w:tcPr>
          <w:p w14:paraId="424E91E9" w14:textId="77777777" w:rsidR="004F4BE1" w:rsidRPr="004E6D14" w:rsidRDefault="004F4BE1" w:rsidP="00F54DEA">
            <w:pPr>
              <w:widowControl w:val="0"/>
              <w:suppressAutoHyphens/>
              <w:autoSpaceDE w:val="0"/>
              <w:rPr>
                <w:lang w:eastAsia="zh-CN"/>
              </w:rPr>
            </w:pPr>
          </w:p>
        </w:tc>
        <w:tc>
          <w:tcPr>
            <w:tcW w:w="6920" w:type="dxa"/>
            <w:tcBorders>
              <w:top w:val="single" w:sz="4" w:space="0" w:color="auto"/>
              <w:left w:val="nil"/>
              <w:bottom w:val="nil"/>
              <w:right w:val="nil"/>
            </w:tcBorders>
          </w:tcPr>
          <w:p w14:paraId="5B407BBF" w14:textId="77777777" w:rsidR="004F4BE1" w:rsidRPr="004E6D14" w:rsidRDefault="004F4BE1" w:rsidP="00F54DEA">
            <w:pPr>
              <w:widowControl w:val="0"/>
              <w:suppressAutoHyphens/>
              <w:autoSpaceDE w:val="0"/>
              <w:ind w:firstLine="720"/>
              <w:jc w:val="center"/>
              <w:rPr>
                <w:lang w:eastAsia="zh-CN"/>
              </w:rPr>
            </w:pPr>
            <w:r w:rsidRPr="004E6D14">
              <w:rPr>
                <w:lang w:eastAsia="zh-CN"/>
              </w:rPr>
              <w:t>(должность, подпись, расшифровка подписи)</w:t>
            </w:r>
          </w:p>
        </w:tc>
      </w:tr>
      <w:tr w:rsidR="004F4BE1" w:rsidRPr="004E6D14" w14:paraId="085DE2FD" w14:textId="77777777" w:rsidTr="00F54DEA">
        <w:tc>
          <w:tcPr>
            <w:tcW w:w="2923" w:type="dxa"/>
            <w:tcBorders>
              <w:top w:val="nil"/>
              <w:left w:val="nil"/>
              <w:bottom w:val="nil"/>
              <w:right w:val="nil"/>
            </w:tcBorders>
          </w:tcPr>
          <w:p w14:paraId="2A68DE41" w14:textId="77777777" w:rsidR="004F4BE1" w:rsidRPr="004E6D14" w:rsidRDefault="004F4BE1" w:rsidP="00F54DEA">
            <w:pPr>
              <w:widowControl w:val="0"/>
              <w:suppressAutoHyphens/>
              <w:autoSpaceDE w:val="0"/>
              <w:rPr>
                <w:lang w:eastAsia="zh-CN"/>
              </w:rPr>
            </w:pPr>
            <w:r w:rsidRPr="004E6D14">
              <w:rPr>
                <w:lang w:eastAsia="zh-CN"/>
              </w:rPr>
              <w:t>М.П.</w:t>
            </w:r>
          </w:p>
          <w:p w14:paraId="14233ECE" w14:textId="77777777" w:rsidR="004F4BE1" w:rsidRPr="004E6D14" w:rsidRDefault="004F4BE1" w:rsidP="00F54DEA">
            <w:pPr>
              <w:widowControl w:val="0"/>
              <w:suppressAutoHyphens/>
              <w:autoSpaceDE w:val="0"/>
              <w:ind w:hanging="142"/>
              <w:rPr>
                <w:lang w:eastAsia="zh-CN"/>
              </w:rPr>
            </w:pPr>
            <w:r w:rsidRPr="004E6D14">
              <w:rPr>
                <w:lang w:eastAsia="zh-CN"/>
              </w:rPr>
              <w:t>((при наличии)</w:t>
            </w:r>
          </w:p>
        </w:tc>
        <w:tc>
          <w:tcPr>
            <w:tcW w:w="6920" w:type="dxa"/>
            <w:tcBorders>
              <w:top w:val="nil"/>
              <w:left w:val="nil"/>
              <w:bottom w:val="nil"/>
              <w:right w:val="nil"/>
            </w:tcBorders>
          </w:tcPr>
          <w:p w14:paraId="272D1A7D" w14:textId="77777777" w:rsidR="004F4BE1" w:rsidRPr="004E6D14" w:rsidRDefault="004F4BE1" w:rsidP="00F54DEA">
            <w:pPr>
              <w:widowControl w:val="0"/>
              <w:suppressAutoHyphens/>
              <w:autoSpaceDE w:val="0"/>
              <w:ind w:firstLine="720"/>
              <w:jc w:val="right"/>
              <w:rPr>
                <w:lang w:eastAsia="zh-CN"/>
              </w:rPr>
            </w:pPr>
            <w:r w:rsidRPr="004E6D14">
              <w:rPr>
                <w:lang w:eastAsia="zh-CN"/>
              </w:rPr>
              <w:t>"__" __________ 20__ г.</w:t>
            </w:r>
          </w:p>
        </w:tc>
      </w:tr>
      <w:tr w:rsidR="004F4BE1" w:rsidRPr="004E6D14" w14:paraId="49EBCB5B" w14:textId="77777777" w:rsidTr="00F54DEA">
        <w:tc>
          <w:tcPr>
            <w:tcW w:w="2923" w:type="dxa"/>
            <w:tcBorders>
              <w:top w:val="nil"/>
              <w:left w:val="nil"/>
              <w:bottom w:val="nil"/>
              <w:right w:val="nil"/>
            </w:tcBorders>
          </w:tcPr>
          <w:p w14:paraId="14D9B285" w14:textId="77777777" w:rsidR="004F4BE1" w:rsidRPr="004E6D14" w:rsidRDefault="004F4BE1" w:rsidP="00F54DEA">
            <w:pPr>
              <w:widowControl w:val="0"/>
              <w:suppressAutoHyphens/>
              <w:autoSpaceDE w:val="0"/>
              <w:jc w:val="both"/>
              <w:rPr>
                <w:lang w:eastAsia="zh-CN"/>
              </w:rPr>
            </w:pPr>
            <w:r w:rsidRPr="004E6D14">
              <w:rPr>
                <w:lang w:eastAsia="zh-CN"/>
              </w:rPr>
              <w:t xml:space="preserve">Заказчик </w:t>
            </w:r>
          </w:p>
          <w:p w14:paraId="7EA24B0A" w14:textId="77777777" w:rsidR="004F4BE1" w:rsidRPr="004E6D14" w:rsidRDefault="004F4BE1" w:rsidP="00F54DEA">
            <w:pPr>
              <w:widowControl w:val="0"/>
              <w:suppressAutoHyphens/>
              <w:autoSpaceDE w:val="0"/>
              <w:jc w:val="both"/>
              <w:rPr>
                <w:lang w:eastAsia="zh-CN"/>
              </w:rPr>
            </w:pPr>
            <w:r w:rsidRPr="004E6D14">
              <w:rPr>
                <w:lang w:eastAsia="zh-CN"/>
              </w:rPr>
              <w:t>(при наличии)</w:t>
            </w:r>
          </w:p>
        </w:tc>
        <w:tc>
          <w:tcPr>
            <w:tcW w:w="6920" w:type="dxa"/>
            <w:tcBorders>
              <w:top w:val="nil"/>
              <w:left w:val="nil"/>
              <w:bottom w:val="single" w:sz="4" w:space="0" w:color="auto"/>
              <w:right w:val="nil"/>
            </w:tcBorders>
          </w:tcPr>
          <w:p w14:paraId="3325BDB6" w14:textId="77777777" w:rsidR="004F4BE1" w:rsidRPr="004E6D14" w:rsidRDefault="004F4BE1" w:rsidP="00F54DEA">
            <w:pPr>
              <w:widowControl w:val="0"/>
              <w:suppressAutoHyphens/>
              <w:autoSpaceDE w:val="0"/>
              <w:ind w:firstLine="720"/>
              <w:rPr>
                <w:lang w:eastAsia="zh-CN"/>
              </w:rPr>
            </w:pPr>
          </w:p>
        </w:tc>
      </w:tr>
      <w:tr w:rsidR="004F4BE1" w:rsidRPr="004E6D14" w14:paraId="044096F4" w14:textId="77777777" w:rsidTr="00F54DEA">
        <w:tc>
          <w:tcPr>
            <w:tcW w:w="2923" w:type="dxa"/>
            <w:tcBorders>
              <w:top w:val="nil"/>
              <w:left w:val="nil"/>
              <w:bottom w:val="nil"/>
              <w:right w:val="nil"/>
            </w:tcBorders>
          </w:tcPr>
          <w:p w14:paraId="75E52C89" w14:textId="77777777" w:rsidR="004F4BE1" w:rsidRPr="004E6D14" w:rsidRDefault="004F4BE1" w:rsidP="00F54DEA">
            <w:pPr>
              <w:widowControl w:val="0"/>
              <w:suppressAutoHyphens/>
              <w:autoSpaceDE w:val="0"/>
              <w:ind w:firstLine="720"/>
              <w:rPr>
                <w:lang w:eastAsia="zh-CN"/>
              </w:rPr>
            </w:pPr>
          </w:p>
        </w:tc>
        <w:tc>
          <w:tcPr>
            <w:tcW w:w="6920" w:type="dxa"/>
            <w:tcBorders>
              <w:top w:val="single" w:sz="4" w:space="0" w:color="auto"/>
              <w:left w:val="nil"/>
              <w:bottom w:val="nil"/>
              <w:right w:val="nil"/>
            </w:tcBorders>
          </w:tcPr>
          <w:p w14:paraId="73EA72BC" w14:textId="77777777" w:rsidR="004F4BE1" w:rsidRPr="004E6D14" w:rsidRDefault="004F4BE1" w:rsidP="00F54DEA">
            <w:pPr>
              <w:widowControl w:val="0"/>
              <w:suppressAutoHyphens/>
              <w:autoSpaceDE w:val="0"/>
              <w:ind w:firstLine="720"/>
              <w:jc w:val="center"/>
              <w:rPr>
                <w:lang w:eastAsia="zh-CN"/>
              </w:rPr>
            </w:pPr>
            <w:r w:rsidRPr="004E6D14">
              <w:rPr>
                <w:lang w:eastAsia="zh-CN"/>
              </w:rPr>
              <w:t>(должность, подпись, расшифровка подписи)</w:t>
            </w:r>
          </w:p>
        </w:tc>
      </w:tr>
      <w:tr w:rsidR="004F4BE1" w:rsidRPr="004E6D14" w14:paraId="50AE099D" w14:textId="77777777" w:rsidTr="00F54DEA">
        <w:tc>
          <w:tcPr>
            <w:tcW w:w="2923" w:type="dxa"/>
            <w:tcBorders>
              <w:top w:val="nil"/>
              <w:left w:val="nil"/>
              <w:bottom w:val="nil"/>
              <w:right w:val="nil"/>
            </w:tcBorders>
          </w:tcPr>
          <w:p w14:paraId="3CEBBD79" w14:textId="77777777" w:rsidR="004F4BE1" w:rsidRPr="004E6D14" w:rsidRDefault="004F4BE1" w:rsidP="00F54DEA">
            <w:pPr>
              <w:widowControl w:val="0"/>
              <w:suppressAutoHyphens/>
              <w:autoSpaceDE w:val="0"/>
              <w:rPr>
                <w:lang w:eastAsia="zh-CN"/>
              </w:rPr>
            </w:pPr>
            <w:r w:rsidRPr="004E6D14">
              <w:rPr>
                <w:lang w:eastAsia="zh-CN"/>
              </w:rPr>
              <w:t>М.П.</w:t>
            </w:r>
          </w:p>
          <w:p w14:paraId="3AD09297" w14:textId="77777777" w:rsidR="004F4BE1" w:rsidRPr="004E6D14" w:rsidRDefault="004F4BE1" w:rsidP="00F54DEA">
            <w:pPr>
              <w:widowControl w:val="0"/>
              <w:suppressAutoHyphens/>
              <w:autoSpaceDE w:val="0"/>
              <w:rPr>
                <w:lang w:eastAsia="zh-CN"/>
              </w:rPr>
            </w:pPr>
            <w:r w:rsidRPr="004E6D14">
              <w:rPr>
                <w:lang w:eastAsia="zh-CN"/>
              </w:rPr>
              <w:t>(при наличии)</w:t>
            </w:r>
          </w:p>
        </w:tc>
        <w:tc>
          <w:tcPr>
            <w:tcW w:w="6920" w:type="dxa"/>
            <w:tcBorders>
              <w:top w:val="nil"/>
              <w:left w:val="nil"/>
              <w:bottom w:val="nil"/>
              <w:right w:val="nil"/>
            </w:tcBorders>
          </w:tcPr>
          <w:p w14:paraId="6E947734" w14:textId="77777777" w:rsidR="004F4BE1" w:rsidRPr="004E6D14" w:rsidRDefault="004F4BE1" w:rsidP="00F54DEA">
            <w:pPr>
              <w:widowControl w:val="0"/>
              <w:suppressAutoHyphens/>
              <w:autoSpaceDE w:val="0"/>
              <w:ind w:firstLine="720"/>
              <w:jc w:val="right"/>
              <w:rPr>
                <w:lang w:eastAsia="zh-CN"/>
              </w:rPr>
            </w:pPr>
            <w:r w:rsidRPr="004E6D14">
              <w:rPr>
                <w:lang w:eastAsia="zh-CN"/>
              </w:rPr>
              <w:t>"__" __________ 20__ г.</w:t>
            </w:r>
          </w:p>
        </w:tc>
      </w:tr>
    </w:tbl>
    <w:p w14:paraId="3FB3B276" w14:textId="77777777" w:rsidR="004F4BE1" w:rsidRPr="004E6D14" w:rsidRDefault="004F4BE1" w:rsidP="004F4BE1">
      <w:pPr>
        <w:widowControl w:val="0"/>
        <w:suppressAutoHyphens/>
        <w:autoSpaceDE w:val="0"/>
        <w:ind w:firstLine="720"/>
        <w:jc w:val="both"/>
        <w:rPr>
          <w:b/>
          <w:lang w:eastAsia="ar-SA"/>
        </w:rPr>
      </w:pPr>
    </w:p>
    <w:p w14:paraId="17A31A7D" w14:textId="77777777" w:rsidR="00CA2283" w:rsidRPr="004E6D14" w:rsidRDefault="00CA2283" w:rsidP="00D94B81">
      <w:pPr>
        <w:tabs>
          <w:tab w:val="left" w:pos="3750"/>
        </w:tabs>
      </w:pPr>
    </w:p>
    <w:sectPr w:rsidR="00CA2283" w:rsidRPr="004E6D14" w:rsidSect="00BD047A">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83964" w14:textId="77777777" w:rsidR="00E4582D" w:rsidRDefault="00E4582D">
      <w:r>
        <w:separator/>
      </w:r>
    </w:p>
  </w:endnote>
  <w:endnote w:type="continuationSeparator" w:id="0">
    <w:p w14:paraId="2FD19085" w14:textId="77777777" w:rsidR="00E4582D" w:rsidRDefault="00E4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AE946" w14:textId="77777777" w:rsidR="00E4582D" w:rsidRDefault="00E4582D">
      <w:r>
        <w:separator/>
      </w:r>
    </w:p>
  </w:footnote>
  <w:footnote w:type="continuationSeparator" w:id="0">
    <w:p w14:paraId="36EE182D" w14:textId="77777777" w:rsidR="00E4582D" w:rsidRDefault="00E45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C303B" w14:textId="77777777" w:rsidR="00D94B81" w:rsidRDefault="00D94B81">
    <w:pPr>
      <w:pStyle w:val="af5"/>
      <w:jc w:val="center"/>
    </w:pPr>
  </w:p>
  <w:p w14:paraId="56530FD0" w14:textId="77777777" w:rsidR="00D94B81" w:rsidRDefault="00D94B8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8"/>
  </w:num>
  <w:num w:numId="3">
    <w:abstractNumId w:val="27"/>
  </w:num>
  <w:num w:numId="4">
    <w:abstractNumId w:val="13"/>
  </w:num>
  <w:num w:numId="5">
    <w:abstractNumId w:val="42"/>
  </w:num>
  <w:num w:numId="6">
    <w:abstractNumId w:val="22"/>
  </w:num>
  <w:num w:numId="7">
    <w:abstractNumId w:val="14"/>
  </w:num>
  <w:num w:numId="8">
    <w:abstractNumId w:val="23"/>
  </w:num>
  <w:num w:numId="9">
    <w:abstractNumId w:val="6"/>
  </w:num>
  <w:num w:numId="10">
    <w:abstractNumId w:val="16"/>
  </w:num>
  <w:num w:numId="11">
    <w:abstractNumId w:val="7"/>
  </w:num>
  <w:num w:numId="12">
    <w:abstractNumId w:val="34"/>
  </w:num>
  <w:num w:numId="13">
    <w:abstractNumId w:val="32"/>
  </w:num>
  <w:num w:numId="14">
    <w:abstractNumId w:val="37"/>
  </w:num>
  <w:num w:numId="15">
    <w:abstractNumId w:val="15"/>
  </w:num>
  <w:num w:numId="16">
    <w:abstractNumId w:val="10"/>
  </w:num>
  <w:num w:numId="17">
    <w:abstractNumId w:val="12"/>
  </w:num>
  <w:num w:numId="18">
    <w:abstractNumId w:val="39"/>
  </w:num>
  <w:num w:numId="19">
    <w:abstractNumId w:val="29"/>
  </w:num>
  <w:num w:numId="20">
    <w:abstractNumId w:val="24"/>
  </w:num>
  <w:num w:numId="21">
    <w:abstractNumId w:val="33"/>
  </w:num>
  <w:num w:numId="22">
    <w:abstractNumId w:val="40"/>
  </w:num>
  <w:num w:numId="23">
    <w:abstractNumId w:val="19"/>
  </w:num>
  <w:num w:numId="24">
    <w:abstractNumId w:val="36"/>
  </w:num>
  <w:num w:numId="25">
    <w:abstractNumId w:val="31"/>
  </w:num>
  <w:num w:numId="26">
    <w:abstractNumId w:val="0"/>
  </w:num>
  <w:num w:numId="27">
    <w:abstractNumId w:val="1"/>
  </w:num>
  <w:num w:numId="28">
    <w:abstractNumId w:val="2"/>
  </w:num>
  <w:num w:numId="29">
    <w:abstractNumId w:val="3"/>
  </w:num>
  <w:num w:numId="30">
    <w:abstractNumId w:val="4"/>
  </w:num>
  <w:num w:numId="31">
    <w:abstractNumId w:val="5"/>
  </w:num>
  <w:num w:numId="32">
    <w:abstractNumId w:val="20"/>
  </w:num>
  <w:num w:numId="33">
    <w:abstractNumId w:val="8"/>
  </w:num>
  <w:num w:numId="34">
    <w:abstractNumId w:val="35"/>
  </w:num>
  <w:num w:numId="35">
    <w:abstractNumId w:val="11"/>
  </w:num>
  <w:num w:numId="36">
    <w:abstractNumId w:val="25"/>
  </w:num>
  <w:num w:numId="37">
    <w:abstractNumId w:val="38"/>
  </w:num>
  <w:num w:numId="38">
    <w:abstractNumId w:val="17"/>
  </w:num>
  <w:num w:numId="39">
    <w:abstractNumId w:val="9"/>
  </w:num>
  <w:num w:numId="40">
    <w:abstractNumId w:val="41"/>
  </w:num>
  <w:num w:numId="41">
    <w:abstractNumId w:val="30"/>
  </w:num>
  <w:num w:numId="42">
    <w:abstractNumId w:val="28"/>
  </w:num>
  <w:num w:numId="43">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2E87"/>
    <w:rsid w:val="001C3F6F"/>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E2A64"/>
    <w:rsid w:val="004E6D14"/>
    <w:rsid w:val="004F21C6"/>
    <w:rsid w:val="004F4BE1"/>
    <w:rsid w:val="00504BD4"/>
    <w:rsid w:val="00514787"/>
    <w:rsid w:val="0052070F"/>
    <w:rsid w:val="005240BD"/>
    <w:rsid w:val="00525BFE"/>
    <w:rsid w:val="00530445"/>
    <w:rsid w:val="00531DAF"/>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4582D"/>
    <w:rsid w:val="00E50249"/>
    <w:rsid w:val="00E50994"/>
    <w:rsid w:val="00E74D75"/>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19DDE"/>
  <w15:docId w15:val="{A02F9F54-0086-454B-A063-CDC520D1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rsid w:val="00385973"/>
  </w:style>
  <w:style w:type="character" w:styleId="aa">
    <w:name w:val="Hyperlink"/>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rsid w:val="00693468"/>
  </w:style>
  <w:style w:type="paragraph" w:styleId="af0">
    <w:name w:val="annotation subject"/>
    <w:basedOn w:val="ae"/>
    <w:next w:val="ae"/>
    <w:link w:val="af1"/>
    <w:rsid w:val="00693468"/>
    <w:rPr>
      <w:b/>
      <w:bCs/>
    </w:rPr>
  </w:style>
  <w:style w:type="character" w:customStyle="1" w:styleId="af1">
    <w:name w:val="Тема примечания Знак"/>
    <w:link w:val="af0"/>
    <w:rsid w:val="00693468"/>
    <w:rPr>
      <w:b/>
      <w:bCs/>
    </w:rPr>
  </w:style>
  <w:style w:type="paragraph" w:styleId="af2">
    <w:name w:val="Balloon Text"/>
    <w:basedOn w:val="a"/>
    <w:link w:val="af3"/>
    <w:rsid w:val="00693468"/>
    <w:rPr>
      <w:rFonts w:ascii="Tahoma" w:hAnsi="Tahoma" w:cs="Tahoma"/>
      <w:sz w:val="16"/>
      <w:szCs w:val="16"/>
    </w:rPr>
  </w:style>
  <w:style w:type="character" w:customStyle="1" w:styleId="af3">
    <w:name w:val="Текст выноски Знак"/>
    <w:link w:val="af2"/>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rsid w:val="00300BE6"/>
    <w:pPr>
      <w:tabs>
        <w:tab w:val="center" w:pos="4677"/>
        <w:tab w:val="right" w:pos="9355"/>
      </w:tabs>
    </w:pPr>
  </w:style>
  <w:style w:type="character" w:customStyle="1" w:styleId="af8">
    <w:name w:val="Нижний колонтитул Знак"/>
    <w:link w:val="af7"/>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uiPriority w:val="59"/>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Заголовок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styleId="affc">
    <w:basedOn w:val="a"/>
    <w:next w:val="afc"/>
    <w:link w:val="affd"/>
    <w:qFormat/>
    <w:rsid w:val="004F4BE1"/>
    <w:pPr>
      <w:jc w:val="center"/>
    </w:pPr>
    <w:rPr>
      <w:b/>
      <w:spacing w:val="20"/>
      <w:sz w:val="28"/>
      <w:szCs w:val="20"/>
    </w:rPr>
  </w:style>
  <w:style w:type="character" w:customStyle="1" w:styleId="affd">
    <w:name w:val="Название Знак"/>
    <w:link w:val="affc"/>
    <w:rsid w:val="004F4BE1"/>
    <w:rPr>
      <w:b/>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0ECE213C28B3EAB457396034A2ED71B0E43D1BC731F2B54D6B2F197CB7C64CA9389AC376302A3B5D4A23CD3F02D8904AC615B1BDA1FF949b7O5O" TargetMode="External"/><Relationship Id="rId23"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9E89AAB0FD1A9BBB11134009C3227FCE53C937EAAAAF9618AB29B9236EFDAC595A33BB26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F8CE-66CC-41FF-BA53-C1161358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31</Pages>
  <Words>13457</Words>
  <Characters>76707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89985</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2024-02-19T09:09:00Z</cp:lastPrinted>
  <dcterms:created xsi:type="dcterms:W3CDTF">2023-08-23T11:42:00Z</dcterms:created>
  <dcterms:modified xsi:type="dcterms:W3CDTF">2025-05-14T09:00:00Z</dcterms:modified>
</cp:coreProperties>
</file>