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4A1F0" w14:textId="77777777" w:rsidR="0091735D" w:rsidRDefault="0091735D" w:rsidP="0091735D">
      <w:pPr>
        <w:pStyle w:val="1"/>
        <w:rPr>
          <w:sz w:val="28"/>
          <w:szCs w:val="28"/>
        </w:rPr>
      </w:pPr>
      <w:r>
        <w:rPr>
          <w:sz w:val="28"/>
          <w:szCs w:val="28"/>
        </w:rPr>
        <w:t>АДМИНИСТРАЦИЯ МУНИЦИПАЛЬНОГО ОБРАЗОВАНИЯ</w:t>
      </w:r>
    </w:p>
    <w:p w14:paraId="25152F62" w14:textId="77777777" w:rsidR="0091735D" w:rsidRDefault="0091735D" w:rsidP="0091735D">
      <w:pPr>
        <w:jc w:val="center"/>
        <w:rPr>
          <w:b/>
          <w:bCs/>
          <w:sz w:val="28"/>
          <w:szCs w:val="28"/>
        </w:rPr>
      </w:pPr>
      <w:r>
        <w:rPr>
          <w:b/>
          <w:bCs/>
          <w:sz w:val="28"/>
          <w:szCs w:val="28"/>
        </w:rPr>
        <w:t>ХВАЛОВСКОЕ СЕЛЬСКОЕ ПОСЕЛЕНИЕ</w:t>
      </w:r>
    </w:p>
    <w:p w14:paraId="38C7891C" w14:textId="77777777" w:rsidR="0091735D" w:rsidRDefault="0091735D" w:rsidP="0091735D">
      <w:pPr>
        <w:jc w:val="center"/>
        <w:rPr>
          <w:b/>
          <w:bCs/>
          <w:sz w:val="28"/>
          <w:szCs w:val="28"/>
        </w:rPr>
      </w:pPr>
      <w:r>
        <w:rPr>
          <w:b/>
          <w:bCs/>
          <w:sz w:val="28"/>
          <w:szCs w:val="28"/>
        </w:rPr>
        <w:t>ВОЛХОВСКОГО МУНИЦИПАЛЬНОГО РАЙОНА</w:t>
      </w:r>
    </w:p>
    <w:p w14:paraId="59E3CE16" w14:textId="77777777" w:rsidR="0091735D" w:rsidRDefault="0091735D" w:rsidP="0091735D">
      <w:pPr>
        <w:pStyle w:val="1"/>
        <w:rPr>
          <w:sz w:val="28"/>
          <w:szCs w:val="28"/>
        </w:rPr>
      </w:pPr>
      <w:r>
        <w:rPr>
          <w:sz w:val="28"/>
          <w:szCs w:val="28"/>
        </w:rPr>
        <w:t>ЛЕНИНГРАДСКОЙ ОБЛАСТИ</w:t>
      </w:r>
    </w:p>
    <w:p w14:paraId="136616CF" w14:textId="77777777" w:rsidR="0091735D" w:rsidRDefault="0091735D" w:rsidP="0091735D">
      <w:pPr>
        <w:rPr>
          <w:b/>
          <w:sz w:val="28"/>
          <w:szCs w:val="28"/>
        </w:rPr>
      </w:pPr>
    </w:p>
    <w:p w14:paraId="4E85BD7E" w14:textId="77777777" w:rsidR="0091735D" w:rsidRPr="00730FCA" w:rsidRDefault="0091735D" w:rsidP="0091735D">
      <w:pPr>
        <w:jc w:val="center"/>
        <w:rPr>
          <w:b/>
          <w:sz w:val="28"/>
          <w:szCs w:val="28"/>
        </w:rPr>
      </w:pPr>
      <w:r w:rsidRPr="00730FCA">
        <w:rPr>
          <w:b/>
          <w:sz w:val="28"/>
          <w:szCs w:val="28"/>
        </w:rPr>
        <w:t>ПОСТАНОВЛЕНИЕ</w:t>
      </w:r>
    </w:p>
    <w:p w14:paraId="7BC370BF" w14:textId="77777777" w:rsidR="0091735D" w:rsidRDefault="0091735D" w:rsidP="0091735D">
      <w:pPr>
        <w:jc w:val="center"/>
        <w:rPr>
          <w:b/>
          <w:sz w:val="28"/>
          <w:szCs w:val="28"/>
        </w:rPr>
      </w:pPr>
    </w:p>
    <w:p w14:paraId="13C957C2" w14:textId="4501F509" w:rsidR="0091735D" w:rsidRDefault="003671B2" w:rsidP="0091735D">
      <w:pPr>
        <w:widowControl w:val="0"/>
        <w:autoSpaceDE w:val="0"/>
        <w:autoSpaceDN w:val="0"/>
        <w:adjustRightInd w:val="0"/>
        <w:contextualSpacing/>
        <w:jc w:val="center"/>
        <w:outlineLvl w:val="0"/>
        <w:rPr>
          <w:sz w:val="28"/>
          <w:szCs w:val="28"/>
        </w:rPr>
      </w:pPr>
      <w:r>
        <w:rPr>
          <w:sz w:val="28"/>
          <w:szCs w:val="28"/>
        </w:rPr>
        <w:t>о</w:t>
      </w:r>
      <w:r w:rsidRPr="00B25E0B">
        <w:rPr>
          <w:sz w:val="28"/>
          <w:szCs w:val="28"/>
        </w:rPr>
        <w:t>т</w:t>
      </w:r>
      <w:r>
        <w:rPr>
          <w:sz w:val="28"/>
          <w:szCs w:val="28"/>
        </w:rPr>
        <w:t xml:space="preserve"> 15 мая</w:t>
      </w:r>
      <w:r w:rsidR="0091735D">
        <w:rPr>
          <w:sz w:val="28"/>
          <w:szCs w:val="28"/>
        </w:rPr>
        <w:t xml:space="preserve"> </w:t>
      </w:r>
      <w:r w:rsidR="0091735D" w:rsidRPr="00B25E0B">
        <w:rPr>
          <w:sz w:val="28"/>
          <w:szCs w:val="28"/>
        </w:rPr>
        <w:t>202</w:t>
      </w:r>
      <w:r>
        <w:rPr>
          <w:sz w:val="28"/>
          <w:szCs w:val="28"/>
        </w:rPr>
        <w:t>5</w:t>
      </w:r>
      <w:r w:rsidR="0091735D" w:rsidRPr="00B25E0B">
        <w:rPr>
          <w:sz w:val="28"/>
          <w:szCs w:val="28"/>
        </w:rPr>
        <w:t xml:space="preserve"> </w:t>
      </w:r>
      <w:r w:rsidRPr="00B25E0B">
        <w:rPr>
          <w:sz w:val="28"/>
          <w:szCs w:val="28"/>
        </w:rPr>
        <w:t xml:space="preserve">года </w:t>
      </w:r>
      <w:r w:rsidRPr="003671B2">
        <w:rPr>
          <w:sz w:val="28"/>
          <w:szCs w:val="28"/>
        </w:rPr>
        <w:t>№</w:t>
      </w:r>
      <w:r w:rsidR="0091735D" w:rsidRPr="00B81DFA">
        <w:rPr>
          <w:b/>
          <w:sz w:val="28"/>
          <w:szCs w:val="28"/>
        </w:rPr>
        <w:t xml:space="preserve"> </w:t>
      </w:r>
      <w:r>
        <w:rPr>
          <w:b/>
          <w:sz w:val="28"/>
          <w:szCs w:val="28"/>
        </w:rPr>
        <w:t>69</w:t>
      </w:r>
    </w:p>
    <w:p w14:paraId="2E38776F" w14:textId="77777777" w:rsidR="0091735D" w:rsidRDefault="0091735D" w:rsidP="0091735D">
      <w:pPr>
        <w:widowControl w:val="0"/>
        <w:autoSpaceDE w:val="0"/>
        <w:autoSpaceDN w:val="0"/>
        <w:adjustRightInd w:val="0"/>
        <w:contextualSpacing/>
        <w:jc w:val="center"/>
        <w:outlineLvl w:val="0"/>
        <w:rPr>
          <w:color w:val="FF0000"/>
          <w:sz w:val="28"/>
          <w:szCs w:val="28"/>
        </w:rPr>
      </w:pPr>
    </w:p>
    <w:p w14:paraId="474A9B84" w14:textId="77777777" w:rsidR="0091735D" w:rsidRPr="0039473C" w:rsidRDefault="0039473C" w:rsidP="0039473C">
      <w:pPr>
        <w:jc w:val="center"/>
        <w:rPr>
          <w:b/>
          <w:sz w:val="28"/>
          <w:szCs w:val="28"/>
        </w:rPr>
      </w:pPr>
      <w:r>
        <w:rPr>
          <w:b/>
          <w:sz w:val="28"/>
          <w:szCs w:val="28"/>
        </w:rPr>
        <w:t xml:space="preserve">Об утверждении  </w:t>
      </w:r>
      <w:r w:rsidR="0091735D" w:rsidRPr="0039473C">
        <w:rPr>
          <w:b/>
          <w:sz w:val="28"/>
          <w:szCs w:val="28"/>
        </w:rPr>
        <w:t>Административного регламента</w:t>
      </w:r>
    </w:p>
    <w:p w14:paraId="143CE7A7" w14:textId="77777777" w:rsidR="0091735D" w:rsidRPr="0039473C" w:rsidRDefault="0091735D" w:rsidP="0039473C">
      <w:pPr>
        <w:jc w:val="center"/>
        <w:rPr>
          <w:b/>
          <w:sz w:val="28"/>
          <w:szCs w:val="28"/>
        </w:rPr>
      </w:pPr>
      <w:r w:rsidRPr="0039473C">
        <w:rPr>
          <w:b/>
          <w:sz w:val="28"/>
          <w:szCs w:val="28"/>
        </w:rPr>
        <w:t>предоставления муниципальной услуги</w:t>
      </w:r>
    </w:p>
    <w:p w14:paraId="7F8FBD31" w14:textId="77777777" w:rsidR="00246FEA" w:rsidRDefault="00D94B81" w:rsidP="0091735D">
      <w:pPr>
        <w:pStyle w:val="ConsPlusTitle"/>
        <w:widowControl/>
        <w:jc w:val="center"/>
        <w:rPr>
          <w:sz w:val="28"/>
          <w:szCs w:val="28"/>
        </w:rPr>
      </w:pPr>
      <w:r>
        <w:rPr>
          <w:sz w:val="28"/>
          <w:szCs w:val="28"/>
        </w:rPr>
        <w:t>«</w:t>
      </w:r>
      <w:r w:rsidR="00E67C55" w:rsidRPr="00E67C55">
        <w:rPr>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14:paraId="485A0499" w14:textId="77777777" w:rsidR="00D94B81" w:rsidRPr="0017272D" w:rsidRDefault="00D94B81" w:rsidP="0091735D">
      <w:pPr>
        <w:pStyle w:val="ConsPlusTitle"/>
        <w:widowControl/>
        <w:jc w:val="center"/>
        <w:rPr>
          <w:sz w:val="28"/>
          <w:szCs w:val="28"/>
          <w:highlight w:val="yellow"/>
        </w:rPr>
      </w:pPr>
    </w:p>
    <w:p w14:paraId="406F4EE7" w14:textId="77777777" w:rsidR="0091735D" w:rsidRDefault="0091735D" w:rsidP="00D62201">
      <w:pPr>
        <w:suppressAutoHyphens/>
        <w:spacing w:beforeLines="20" w:before="48"/>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Хваловское сельское поселение </w:t>
      </w:r>
      <w:r w:rsidRPr="00113BC0">
        <w:rPr>
          <w:color w:val="000000"/>
          <w:sz w:val="28"/>
          <w:szCs w:val="28"/>
          <w:lang w:eastAsia="ar-SA"/>
        </w:rPr>
        <w:t>Волховского муниципального района Ленинградской области в соответствие действующему законодательству,</w:t>
      </w:r>
    </w:p>
    <w:p w14:paraId="0932CE49" w14:textId="77777777" w:rsidR="00CA2283" w:rsidRDefault="00CA2283" w:rsidP="00D62201">
      <w:pPr>
        <w:suppressAutoHyphens/>
        <w:spacing w:beforeLines="20" w:before="48"/>
        <w:ind w:firstLine="539"/>
        <w:jc w:val="both"/>
        <w:rPr>
          <w:color w:val="000000"/>
          <w:sz w:val="28"/>
          <w:szCs w:val="28"/>
          <w:lang w:eastAsia="ar-SA"/>
        </w:rPr>
      </w:pPr>
    </w:p>
    <w:p w14:paraId="7D207C3D" w14:textId="77777777" w:rsidR="00BD047A" w:rsidRPr="00113BC0" w:rsidRDefault="00BD047A" w:rsidP="003671B2">
      <w:pPr>
        <w:suppressAutoHyphens/>
        <w:spacing w:beforeLines="20" w:before="48"/>
        <w:jc w:val="both"/>
        <w:rPr>
          <w:color w:val="000000"/>
          <w:sz w:val="28"/>
          <w:szCs w:val="28"/>
          <w:lang w:eastAsia="ar-SA"/>
        </w:rPr>
      </w:pPr>
    </w:p>
    <w:p w14:paraId="624B396D" w14:textId="77777777" w:rsidR="0091735D" w:rsidRPr="00027D9F" w:rsidRDefault="0091735D" w:rsidP="00D62201">
      <w:pPr>
        <w:suppressAutoHyphens/>
        <w:spacing w:beforeLines="20" w:before="48" w:line="280" w:lineRule="exact"/>
        <w:jc w:val="center"/>
        <w:rPr>
          <w:b/>
          <w:color w:val="000000"/>
          <w:sz w:val="28"/>
          <w:szCs w:val="28"/>
          <w:lang w:eastAsia="ar-SA"/>
        </w:rPr>
      </w:pPr>
      <w:r w:rsidRPr="00027D9F">
        <w:rPr>
          <w:b/>
          <w:color w:val="000000"/>
          <w:sz w:val="28"/>
          <w:szCs w:val="28"/>
          <w:lang w:eastAsia="ar-SA"/>
        </w:rPr>
        <w:t>п о с т а н о в л я ю:</w:t>
      </w:r>
    </w:p>
    <w:p w14:paraId="7AE701CE" w14:textId="77777777" w:rsidR="0091735D" w:rsidRPr="007E23C6" w:rsidRDefault="0091735D" w:rsidP="0022431A">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Pr>
          <w:color w:val="000000"/>
          <w:sz w:val="28"/>
          <w:szCs w:val="28"/>
          <w:lang w:eastAsia="ar-SA"/>
        </w:rPr>
        <w:tab/>
      </w:r>
      <w:r>
        <w:rPr>
          <w:color w:val="000000"/>
          <w:sz w:val="28"/>
          <w:szCs w:val="28"/>
          <w:lang w:eastAsia="ar-SA"/>
        </w:rPr>
        <w:tab/>
      </w:r>
      <w:r w:rsidRPr="007E23C6">
        <w:rPr>
          <w:color w:val="000000"/>
          <w:sz w:val="28"/>
          <w:szCs w:val="28"/>
          <w:lang w:eastAsia="ar-SA"/>
        </w:rPr>
        <w:t>1. </w:t>
      </w:r>
      <w:r w:rsidRPr="000303ED">
        <w:rPr>
          <w:sz w:val="28"/>
          <w:szCs w:val="28"/>
        </w:rPr>
        <w:t>Утверди</w:t>
      </w:r>
      <w:r>
        <w:rPr>
          <w:sz w:val="28"/>
          <w:szCs w:val="28"/>
        </w:rPr>
        <w:t>ть административный регламент предоставления</w:t>
      </w:r>
      <w:r w:rsidRPr="000303ED">
        <w:rPr>
          <w:sz w:val="28"/>
          <w:szCs w:val="28"/>
        </w:rPr>
        <w:t xml:space="preserve"> муниципальной услуги </w:t>
      </w:r>
      <w:r>
        <w:rPr>
          <w:sz w:val="28"/>
          <w:szCs w:val="28"/>
        </w:rPr>
        <w:t xml:space="preserve"> </w:t>
      </w:r>
      <w:r w:rsidRPr="0017272D">
        <w:rPr>
          <w:bCs/>
          <w:sz w:val="28"/>
          <w:szCs w:val="28"/>
        </w:rPr>
        <w:t>«</w:t>
      </w:r>
      <w:r w:rsidR="00E67C55" w:rsidRPr="00E67C55">
        <w:rPr>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525BFE">
        <w:rPr>
          <w:sz w:val="28"/>
          <w:szCs w:val="28"/>
        </w:rPr>
        <w:t>.</w:t>
      </w:r>
    </w:p>
    <w:p w14:paraId="0B3D3BAB" w14:textId="13485410" w:rsidR="0091735D" w:rsidRPr="00246FEA" w:rsidRDefault="0091735D" w:rsidP="00E67C55">
      <w:pPr>
        <w:autoSpaceDE w:val="0"/>
        <w:autoSpaceDN w:val="0"/>
        <w:adjustRightInd w:val="0"/>
        <w:ind w:firstLine="708"/>
        <w:jc w:val="both"/>
        <w:rPr>
          <w:sz w:val="28"/>
          <w:szCs w:val="28"/>
        </w:rPr>
      </w:pPr>
      <w:r w:rsidRPr="0017272D">
        <w:rPr>
          <w:sz w:val="28"/>
        </w:rPr>
        <w:t>2.</w:t>
      </w:r>
      <w:r w:rsidR="00246FEA">
        <w:rPr>
          <w:sz w:val="28"/>
        </w:rPr>
        <w:t xml:space="preserve"> Постановление администрации </w:t>
      </w:r>
      <w:r w:rsidR="003671B2" w:rsidRPr="0017272D">
        <w:rPr>
          <w:sz w:val="28"/>
          <w:szCs w:val="28"/>
        </w:rPr>
        <w:t>о</w:t>
      </w:r>
      <w:r w:rsidR="003671B2">
        <w:rPr>
          <w:sz w:val="28"/>
          <w:szCs w:val="28"/>
        </w:rPr>
        <w:t>т</w:t>
      </w:r>
      <w:r w:rsidR="003671B2" w:rsidRPr="0017272D">
        <w:rPr>
          <w:sz w:val="28"/>
          <w:szCs w:val="28"/>
        </w:rPr>
        <w:t xml:space="preserve"> 20.02.2024</w:t>
      </w:r>
      <w:r w:rsidR="003671B2">
        <w:rPr>
          <w:sz w:val="28"/>
          <w:szCs w:val="28"/>
        </w:rPr>
        <w:t xml:space="preserve"> </w:t>
      </w:r>
      <w:r w:rsidR="003671B2" w:rsidRPr="0017272D">
        <w:rPr>
          <w:sz w:val="28"/>
          <w:szCs w:val="28"/>
        </w:rPr>
        <w:t>года</w:t>
      </w:r>
      <w:r w:rsidRPr="0017272D">
        <w:rPr>
          <w:sz w:val="28"/>
          <w:szCs w:val="28"/>
        </w:rPr>
        <w:t xml:space="preserve"> № </w:t>
      </w:r>
      <w:r w:rsidR="003671B2">
        <w:rPr>
          <w:sz w:val="28"/>
          <w:szCs w:val="28"/>
        </w:rPr>
        <w:t>38</w:t>
      </w:r>
      <w:r w:rsidRPr="0017272D">
        <w:rPr>
          <w:sz w:val="28"/>
          <w:szCs w:val="28"/>
        </w:rPr>
        <w:t xml:space="preserve"> </w:t>
      </w:r>
      <w:r w:rsidR="00BD047A" w:rsidRPr="00BD047A">
        <w:rPr>
          <w:sz w:val="28"/>
          <w:szCs w:val="28"/>
        </w:rPr>
        <w:t>«</w:t>
      </w:r>
      <w:r w:rsidR="00E67C55" w:rsidRPr="00E67C55">
        <w:rPr>
          <w:sz w:val="28"/>
          <w:szCs w:val="28"/>
        </w:rPr>
        <w:t>Об утверждении   Административного регламента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D94B81">
        <w:rPr>
          <w:sz w:val="28"/>
          <w:szCs w:val="28"/>
        </w:rPr>
        <w:t xml:space="preserve"> </w:t>
      </w:r>
      <w:r w:rsidR="00246FEA">
        <w:rPr>
          <w:sz w:val="28"/>
        </w:rPr>
        <w:t>с</w:t>
      </w:r>
      <w:r w:rsidR="00246FEA" w:rsidRPr="0017272D">
        <w:rPr>
          <w:sz w:val="28"/>
        </w:rPr>
        <w:t>читать утратившим си</w:t>
      </w:r>
      <w:r w:rsidR="007965BA">
        <w:rPr>
          <w:sz w:val="28"/>
        </w:rPr>
        <w:t>лу</w:t>
      </w:r>
      <w:r w:rsidR="00246FEA">
        <w:rPr>
          <w:sz w:val="28"/>
          <w:szCs w:val="28"/>
        </w:rPr>
        <w:t>.</w:t>
      </w:r>
    </w:p>
    <w:p w14:paraId="4726BE1A" w14:textId="6B79E761" w:rsidR="0091735D" w:rsidRDefault="0091735D" w:rsidP="0091735D">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sidR="00EB716C">
        <w:rPr>
          <w:sz w:val="28"/>
        </w:rPr>
        <w:t xml:space="preserve"> </w:t>
      </w:r>
      <w:r>
        <w:rPr>
          <w:rFonts w:eastAsia="Calibri"/>
          <w:sz w:val="28"/>
          <w:szCs w:val="28"/>
        </w:rPr>
        <w:t>Опубликовать данное постановление в газете «Провинция. Северо-Запад»</w:t>
      </w:r>
      <w:r>
        <w:rPr>
          <w:sz w:val="28"/>
          <w:szCs w:val="28"/>
        </w:rPr>
        <w:t xml:space="preserve"> и разместить на официальном сайте муниципального образования Хваловское сельское поселение Волховского муниципального района Ленинградской области.</w:t>
      </w:r>
    </w:p>
    <w:p w14:paraId="3457C104" w14:textId="77777777" w:rsidR="0091735D" w:rsidRPr="00027D9F" w:rsidRDefault="00EB716C" w:rsidP="0091735D">
      <w:pPr>
        <w:tabs>
          <w:tab w:val="left" w:pos="567"/>
        </w:tabs>
        <w:ind w:firstLine="260"/>
        <w:jc w:val="both"/>
        <w:rPr>
          <w:sz w:val="28"/>
          <w:szCs w:val="28"/>
        </w:rPr>
      </w:pPr>
      <w:r>
        <w:rPr>
          <w:sz w:val="28"/>
          <w:szCs w:val="28"/>
        </w:rPr>
        <w:tab/>
        <w:t>4.</w:t>
      </w:r>
      <w:r w:rsidR="00246FEA">
        <w:rPr>
          <w:sz w:val="28"/>
          <w:szCs w:val="28"/>
        </w:rPr>
        <w:t xml:space="preserve"> </w:t>
      </w:r>
      <w:r w:rsidR="0091735D">
        <w:rPr>
          <w:sz w:val="28"/>
          <w:szCs w:val="28"/>
        </w:rPr>
        <w:t>Постановление вступает в законную силу после его официального опубликования (обнародования).</w:t>
      </w:r>
    </w:p>
    <w:p w14:paraId="25947A91" w14:textId="77777777" w:rsidR="0091735D" w:rsidRDefault="0091735D" w:rsidP="00EB716C">
      <w:pPr>
        <w:widowControl w:val="0"/>
        <w:suppressAutoHyphens/>
        <w:autoSpaceDE w:val="0"/>
        <w:autoSpaceDN w:val="0"/>
        <w:adjustRightInd w:val="0"/>
        <w:ind w:firstLine="708"/>
        <w:jc w:val="both"/>
        <w:rPr>
          <w:sz w:val="28"/>
        </w:rPr>
      </w:pPr>
      <w:r>
        <w:rPr>
          <w:sz w:val="28"/>
        </w:rPr>
        <w:t>5</w:t>
      </w:r>
      <w:r w:rsidRPr="00113BC0">
        <w:rPr>
          <w:sz w:val="28"/>
        </w:rPr>
        <w:t>. Контроль за исполнением настоящего постановления оставляю за собой.</w:t>
      </w:r>
    </w:p>
    <w:p w14:paraId="4C2EC46C" w14:textId="77777777" w:rsidR="0091735D" w:rsidRDefault="0091735D" w:rsidP="0091735D">
      <w:pPr>
        <w:widowControl w:val="0"/>
        <w:suppressAutoHyphens/>
        <w:autoSpaceDE w:val="0"/>
        <w:autoSpaceDN w:val="0"/>
        <w:adjustRightInd w:val="0"/>
        <w:ind w:firstLine="720"/>
        <w:jc w:val="both"/>
        <w:rPr>
          <w:sz w:val="28"/>
        </w:rPr>
      </w:pPr>
    </w:p>
    <w:p w14:paraId="39324278" w14:textId="77777777" w:rsidR="0022431A" w:rsidRDefault="0022431A" w:rsidP="00246FEA">
      <w:pPr>
        <w:widowControl w:val="0"/>
        <w:suppressAutoHyphens/>
        <w:autoSpaceDE w:val="0"/>
        <w:autoSpaceDN w:val="0"/>
        <w:adjustRightInd w:val="0"/>
        <w:jc w:val="both"/>
        <w:rPr>
          <w:sz w:val="28"/>
        </w:rPr>
      </w:pPr>
    </w:p>
    <w:p w14:paraId="582CCA43" w14:textId="77777777" w:rsidR="00BD047A" w:rsidRDefault="00BD047A" w:rsidP="00246FEA">
      <w:pPr>
        <w:widowControl w:val="0"/>
        <w:suppressAutoHyphens/>
        <w:autoSpaceDE w:val="0"/>
        <w:autoSpaceDN w:val="0"/>
        <w:adjustRightInd w:val="0"/>
        <w:jc w:val="both"/>
        <w:rPr>
          <w:sz w:val="28"/>
        </w:rPr>
      </w:pPr>
    </w:p>
    <w:p w14:paraId="49584FEB" w14:textId="77777777" w:rsidR="0091735D" w:rsidRPr="00113BC0" w:rsidRDefault="0091735D" w:rsidP="0091735D">
      <w:pPr>
        <w:suppressAutoHyphens/>
        <w:jc w:val="both"/>
        <w:rPr>
          <w:kern w:val="1"/>
          <w:sz w:val="28"/>
          <w:szCs w:val="28"/>
          <w:lang w:eastAsia="ar-SA"/>
        </w:rPr>
      </w:pPr>
      <w:r w:rsidRPr="00113BC0">
        <w:rPr>
          <w:kern w:val="1"/>
          <w:sz w:val="28"/>
          <w:szCs w:val="28"/>
          <w:lang w:eastAsia="ar-SA"/>
        </w:rPr>
        <w:t xml:space="preserve">Глава администрации </w:t>
      </w:r>
    </w:p>
    <w:p w14:paraId="5BFED392" w14:textId="21522A59" w:rsidR="00BD047A" w:rsidRDefault="0091735D" w:rsidP="00E67C55">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r w:rsidR="00246FEA">
        <w:rPr>
          <w:kern w:val="1"/>
          <w:sz w:val="28"/>
          <w:szCs w:val="28"/>
          <w:lang w:eastAsia="ar-SA"/>
        </w:rPr>
        <w:t xml:space="preserve">                            </w:t>
      </w:r>
      <w:r w:rsidR="0039473C">
        <w:rPr>
          <w:kern w:val="1"/>
          <w:sz w:val="28"/>
          <w:szCs w:val="28"/>
          <w:lang w:eastAsia="ar-SA"/>
        </w:rPr>
        <w:t xml:space="preserve">     </w:t>
      </w:r>
      <w:r w:rsidRPr="00113BC0">
        <w:rPr>
          <w:kern w:val="1"/>
          <w:sz w:val="28"/>
          <w:szCs w:val="28"/>
          <w:lang w:eastAsia="ar-SA"/>
        </w:rPr>
        <w:t xml:space="preserve"> </w:t>
      </w:r>
      <w:proofErr w:type="spellStart"/>
      <w:r w:rsidR="003671B2">
        <w:rPr>
          <w:kern w:val="1"/>
          <w:sz w:val="28"/>
          <w:szCs w:val="28"/>
          <w:lang w:eastAsia="ar-SA"/>
        </w:rPr>
        <w:t>П.П.Саутыч</w:t>
      </w:r>
      <w:proofErr w:type="spellEnd"/>
    </w:p>
    <w:p w14:paraId="682F515A" w14:textId="77777777" w:rsidR="003671B2" w:rsidRDefault="003671B2" w:rsidP="00E67C55">
      <w:pPr>
        <w:suppressAutoHyphens/>
        <w:jc w:val="both"/>
        <w:rPr>
          <w:kern w:val="1"/>
          <w:sz w:val="28"/>
          <w:szCs w:val="28"/>
          <w:lang w:eastAsia="ar-SA"/>
        </w:rPr>
      </w:pPr>
    </w:p>
    <w:p w14:paraId="5A0762C7" w14:textId="58CDA6F4" w:rsidR="00E67C55" w:rsidRDefault="00E67C55" w:rsidP="00E67C55">
      <w:pPr>
        <w:suppressAutoHyphens/>
        <w:jc w:val="both"/>
        <w:rPr>
          <w:kern w:val="1"/>
          <w:sz w:val="28"/>
          <w:szCs w:val="28"/>
          <w:lang w:eastAsia="ar-SA"/>
        </w:rPr>
      </w:pPr>
    </w:p>
    <w:p w14:paraId="648AC0DF" w14:textId="77777777" w:rsidR="003671B2" w:rsidRPr="00E67C55" w:rsidRDefault="003671B2" w:rsidP="00E67C55">
      <w:pPr>
        <w:suppressAutoHyphens/>
        <w:jc w:val="both"/>
        <w:rPr>
          <w:kern w:val="1"/>
          <w:sz w:val="28"/>
          <w:szCs w:val="28"/>
          <w:lang w:eastAsia="ar-SA"/>
        </w:rPr>
      </w:pPr>
    </w:p>
    <w:p w14:paraId="686544DB" w14:textId="77777777" w:rsidR="00BD047A" w:rsidRDefault="00BD047A" w:rsidP="0091735D">
      <w:pPr>
        <w:jc w:val="right"/>
      </w:pPr>
    </w:p>
    <w:p w14:paraId="100F7A3A" w14:textId="77777777" w:rsidR="0091735D" w:rsidRPr="00E50249" w:rsidRDefault="0091735D" w:rsidP="0091735D">
      <w:pPr>
        <w:jc w:val="right"/>
      </w:pPr>
      <w:r w:rsidRPr="00E50249">
        <w:t>УТВЕРЖДЕН</w:t>
      </w:r>
    </w:p>
    <w:p w14:paraId="3CD0AF6E" w14:textId="77777777" w:rsidR="0091735D" w:rsidRPr="00E50249" w:rsidRDefault="0091735D" w:rsidP="0091735D">
      <w:pPr>
        <w:jc w:val="right"/>
      </w:pPr>
      <w:r w:rsidRPr="00E50249">
        <w:t xml:space="preserve">постановлением </w:t>
      </w:r>
    </w:p>
    <w:p w14:paraId="2CE6D6D2" w14:textId="77777777" w:rsidR="0091735D" w:rsidRPr="00E50249" w:rsidRDefault="0091735D" w:rsidP="0091735D">
      <w:pPr>
        <w:jc w:val="right"/>
      </w:pPr>
      <w:r w:rsidRPr="00E50249">
        <w:t xml:space="preserve">главы администрации </w:t>
      </w:r>
    </w:p>
    <w:p w14:paraId="2ECBF12F" w14:textId="77777777" w:rsidR="0091735D" w:rsidRPr="00E50249" w:rsidRDefault="0091735D" w:rsidP="0091735D">
      <w:pPr>
        <w:jc w:val="right"/>
      </w:pPr>
      <w:r w:rsidRPr="00E50249">
        <w:t xml:space="preserve">МО Хваловское сельское поселение </w:t>
      </w:r>
    </w:p>
    <w:p w14:paraId="60F06912" w14:textId="66BEC768" w:rsidR="0091735D" w:rsidRPr="00E50249" w:rsidRDefault="0091735D" w:rsidP="0091735D">
      <w:pPr>
        <w:jc w:val="right"/>
      </w:pPr>
      <w:r w:rsidRPr="00E50249">
        <w:t xml:space="preserve">от </w:t>
      </w:r>
      <w:r w:rsidR="003671B2">
        <w:t>15</w:t>
      </w:r>
      <w:r w:rsidRPr="00E50249">
        <w:t>.0</w:t>
      </w:r>
      <w:r w:rsidR="003671B2">
        <w:t>5</w:t>
      </w:r>
      <w:r w:rsidRPr="00E50249">
        <w:t>.202</w:t>
      </w:r>
      <w:r w:rsidR="003671B2">
        <w:t>5</w:t>
      </w:r>
      <w:r w:rsidRPr="00E50249">
        <w:t xml:space="preserve"> года №</w:t>
      </w:r>
      <w:r w:rsidR="00B81DFA" w:rsidRPr="00E50249">
        <w:t xml:space="preserve"> </w:t>
      </w:r>
      <w:r w:rsidR="003671B2">
        <w:t>69</w:t>
      </w:r>
      <w:r w:rsidR="002067C1" w:rsidRPr="00E50249">
        <w:t xml:space="preserve"> </w:t>
      </w:r>
      <w:r w:rsidRPr="00E50249">
        <w:t xml:space="preserve"> </w:t>
      </w:r>
    </w:p>
    <w:p w14:paraId="01FBBEF2" w14:textId="77777777" w:rsidR="0091735D" w:rsidRPr="00E50249" w:rsidRDefault="0091735D" w:rsidP="0091735D">
      <w:pPr>
        <w:jc w:val="right"/>
      </w:pPr>
      <w:r w:rsidRPr="00E50249">
        <w:t xml:space="preserve"> (приложение)</w:t>
      </w:r>
    </w:p>
    <w:p w14:paraId="31D8F081" w14:textId="77777777" w:rsidR="0091735D" w:rsidRPr="00E50249" w:rsidRDefault="0091735D" w:rsidP="0091735D">
      <w:pPr>
        <w:pStyle w:val="a0"/>
        <w:jc w:val="right"/>
        <w:rPr>
          <w:b/>
          <w:bCs/>
          <w:color w:val="FF0000"/>
        </w:rPr>
      </w:pPr>
    </w:p>
    <w:p w14:paraId="6A8F4D3E" w14:textId="77777777" w:rsidR="0091735D" w:rsidRPr="00E50249" w:rsidRDefault="0091735D" w:rsidP="0091735D">
      <w:pPr>
        <w:widowControl w:val="0"/>
        <w:tabs>
          <w:tab w:val="left" w:pos="142"/>
          <w:tab w:val="left" w:pos="284"/>
        </w:tabs>
        <w:autoSpaceDE w:val="0"/>
        <w:autoSpaceDN w:val="0"/>
        <w:adjustRightInd w:val="0"/>
        <w:ind w:left="-567" w:firstLine="340"/>
        <w:jc w:val="center"/>
        <w:outlineLvl w:val="0"/>
        <w:rPr>
          <w:b/>
          <w:bCs/>
        </w:rPr>
      </w:pPr>
      <w:r w:rsidRPr="00E50249">
        <w:rPr>
          <w:b/>
          <w:bCs/>
        </w:rPr>
        <w:t>Административный регламент по предоставлению муниципальной услуги</w:t>
      </w:r>
    </w:p>
    <w:p w14:paraId="16934634" w14:textId="77777777" w:rsidR="0091735D" w:rsidRPr="00E50249" w:rsidRDefault="00E67C55" w:rsidP="00E67C55">
      <w:pPr>
        <w:pStyle w:val="ConsPlusTitle"/>
        <w:jc w:val="center"/>
      </w:pPr>
      <w:r>
        <w:t xml:space="preserve">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14:paraId="2AF8E3FA" w14:textId="77777777" w:rsidR="00246FEA" w:rsidRPr="00E50249" w:rsidRDefault="00246FEA" w:rsidP="0022431A">
      <w:pPr>
        <w:pStyle w:val="ConsPlusTitle"/>
        <w:jc w:val="center"/>
      </w:pPr>
    </w:p>
    <w:p w14:paraId="294EB24E" w14:textId="77777777" w:rsidR="00E67C55" w:rsidRDefault="00BD047A" w:rsidP="00D94B81">
      <w:pPr>
        <w:pStyle w:val="ConsPlusTitle"/>
        <w:widowControl/>
        <w:jc w:val="center"/>
        <w:rPr>
          <w:b w:val="0"/>
        </w:rPr>
      </w:pPr>
      <w:r w:rsidRPr="00D94B81">
        <w:rPr>
          <w:b w:val="0"/>
        </w:rPr>
        <w:t xml:space="preserve"> </w:t>
      </w:r>
      <w:r w:rsidR="00E67C55" w:rsidRPr="00E67C55">
        <w:rPr>
          <w:b w:val="0"/>
        </w:rPr>
        <w:t xml:space="preserve"> (Сокращенное наименование – Перераспределение земель и (или) земельных участков) </w:t>
      </w:r>
    </w:p>
    <w:p w14:paraId="4B1B34ED" w14:textId="77777777" w:rsidR="0022431A" w:rsidRDefault="00D94B81" w:rsidP="00D94B81">
      <w:pPr>
        <w:pStyle w:val="ConsPlusTitle"/>
        <w:widowControl/>
        <w:jc w:val="center"/>
        <w:rPr>
          <w:b w:val="0"/>
        </w:rPr>
      </w:pPr>
      <w:r w:rsidRPr="00D94B81">
        <w:rPr>
          <w:b w:val="0"/>
        </w:rPr>
        <w:t>(далее – муниципальная услуга, административный регламент)</w:t>
      </w:r>
    </w:p>
    <w:p w14:paraId="6DCA32B9" w14:textId="77777777" w:rsidR="00D94B81" w:rsidRPr="00E50249" w:rsidRDefault="00D94B81" w:rsidP="00D94B81">
      <w:pPr>
        <w:pStyle w:val="ConsPlusTitle"/>
        <w:widowControl/>
        <w:jc w:val="center"/>
      </w:pPr>
    </w:p>
    <w:p w14:paraId="0108E01E" w14:textId="77777777" w:rsidR="0022431A" w:rsidRPr="00E50249" w:rsidRDefault="0022431A" w:rsidP="0022431A">
      <w:pPr>
        <w:widowControl w:val="0"/>
        <w:autoSpaceDE w:val="0"/>
        <w:autoSpaceDN w:val="0"/>
        <w:adjustRightInd w:val="0"/>
        <w:ind w:firstLine="709"/>
        <w:jc w:val="center"/>
        <w:outlineLvl w:val="1"/>
        <w:rPr>
          <w:b/>
        </w:rPr>
      </w:pPr>
      <w:r w:rsidRPr="00E50249">
        <w:rPr>
          <w:b/>
        </w:rPr>
        <w:t>1. Общие положения</w:t>
      </w:r>
    </w:p>
    <w:p w14:paraId="6482628C" w14:textId="790B8E2A" w:rsidR="003671B2" w:rsidRDefault="003671B2" w:rsidP="003671B2">
      <w:pPr>
        <w:rPr>
          <w:rFonts w:ascii="Courier New" w:hAnsi="Courier New" w:cs="Courier New"/>
        </w:rPr>
      </w:pPr>
    </w:p>
    <w:p w14:paraId="2CA49200" w14:textId="77777777" w:rsidR="003671B2" w:rsidRPr="003671B2" w:rsidRDefault="003671B2" w:rsidP="003671B2">
      <w:pPr>
        <w:pStyle w:val="a7"/>
        <w:widowControl w:val="0"/>
        <w:numPr>
          <w:ilvl w:val="1"/>
          <w:numId w:val="5"/>
        </w:numPr>
        <w:autoSpaceDE w:val="0"/>
        <w:autoSpaceDN w:val="0"/>
        <w:spacing w:line="240" w:lineRule="auto"/>
        <w:ind w:left="0" w:firstLine="709"/>
      </w:pPr>
      <w:r w:rsidRPr="003671B2">
        <w:rPr>
          <w:rFonts w:ascii="Courier New" w:hAnsi="Courier New" w:cs="Courier New"/>
        </w:rPr>
        <w:tab/>
      </w:r>
      <w:r w:rsidRPr="003671B2">
        <w:t>Административный регламент устанавливает порядок и стандарт предоставления органом местного самоуправления Ленинградской области муниципальной услуги, предусматривающей:</w:t>
      </w:r>
    </w:p>
    <w:p w14:paraId="4081DE98" w14:textId="77777777" w:rsidR="003671B2" w:rsidRPr="003671B2" w:rsidRDefault="003671B2" w:rsidP="003671B2">
      <w:pPr>
        <w:pStyle w:val="a7"/>
        <w:widowControl w:val="0"/>
        <w:autoSpaceDE w:val="0"/>
        <w:autoSpaceDN w:val="0"/>
        <w:spacing w:line="240" w:lineRule="auto"/>
        <w:ind w:left="0"/>
      </w:pPr>
      <w:r w:rsidRPr="003671B2">
        <w:t>1.1.1. Принятие решения о согласии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14:paraId="514549D4" w14:textId="77777777" w:rsidR="003671B2" w:rsidRPr="003671B2" w:rsidRDefault="003671B2" w:rsidP="003671B2">
      <w:pPr>
        <w:pStyle w:val="a7"/>
        <w:widowControl w:val="0"/>
        <w:autoSpaceDE w:val="0"/>
        <w:autoSpaceDN w:val="0"/>
        <w:spacing w:line="240" w:lineRule="auto"/>
        <w:ind w:left="0"/>
      </w:pPr>
      <w:r w:rsidRPr="003671B2">
        <w:t>1.1.2. Принятие решения о направлении заявителю проекта соглашения о перераспределении земельных участков.</w:t>
      </w:r>
    </w:p>
    <w:p w14:paraId="6A2E3755"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1.2. Заявителями, имеющими право на получение муниципальной услуги, являются:</w:t>
      </w:r>
    </w:p>
    <w:p w14:paraId="0A0DB89C"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физические лица;</w:t>
      </w:r>
    </w:p>
    <w:p w14:paraId="4B6FEE65"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индивидуальные предприниматели;</w:t>
      </w:r>
    </w:p>
    <w:p w14:paraId="20197B99"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xml:space="preserve">- юридические лица </w:t>
      </w:r>
      <w:r w:rsidRPr="003671B2">
        <w:rPr>
          <w:rFonts w:ascii="Times New Roman" w:hAnsi="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3671B2">
        <w:rPr>
          <w:rFonts w:ascii="Times New Roman" w:hAnsi="Times New Roman" w:cs="Times New Roman"/>
          <w:sz w:val="24"/>
          <w:szCs w:val="24"/>
        </w:rPr>
        <w:t xml:space="preserve"> (далее – заявитель).</w:t>
      </w:r>
    </w:p>
    <w:p w14:paraId="0CA76D6F"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Представлять интересы заявителя могут:</w:t>
      </w:r>
    </w:p>
    <w:p w14:paraId="0E1DEE6E"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14:paraId="2D50A0CB"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14:paraId="09355362"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5DCC7C97" w14:textId="77777777" w:rsidR="003671B2" w:rsidRPr="003671B2" w:rsidRDefault="003671B2" w:rsidP="003671B2">
      <w:pPr>
        <w:pStyle w:val="ConsPlusNormal"/>
        <w:ind w:firstLine="539"/>
        <w:jc w:val="both"/>
        <w:rPr>
          <w:rFonts w:ascii="Times New Roman" w:hAnsi="Times New Roman" w:cs="Times New Roman"/>
          <w:sz w:val="24"/>
          <w:szCs w:val="24"/>
        </w:rPr>
      </w:pPr>
      <w:r w:rsidRPr="003671B2">
        <w:rPr>
          <w:rFonts w:ascii="Times New Roman" w:hAnsi="Times New Roman" w:cs="Times New Roman"/>
          <w:sz w:val="24"/>
          <w:szCs w:val="24"/>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14:paraId="08D48A38"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CC74642"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на сайте Администраций;</w:t>
      </w:r>
    </w:p>
    <w:p w14:paraId="63DF297E"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0347A69C"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lastRenderedPageBreak/>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3671B2">
          <w:rPr>
            <w:rStyle w:val="aa"/>
            <w:rFonts w:ascii="Times New Roman" w:hAnsi="Times New Roman" w:cs="Times New Roman"/>
            <w:sz w:val="24"/>
            <w:szCs w:val="24"/>
          </w:rPr>
          <w:t>www.gosuslugi.ru</w:t>
        </w:r>
      </w:hyperlink>
      <w:r w:rsidRPr="003671B2">
        <w:rPr>
          <w:rFonts w:ascii="Times New Roman" w:hAnsi="Times New Roman" w:cs="Times New Roman"/>
          <w:sz w:val="24"/>
          <w:szCs w:val="24"/>
        </w:rPr>
        <w:t>;</w:t>
      </w:r>
    </w:p>
    <w:p w14:paraId="6ECF6E5C"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26C9A867" w14:textId="77777777" w:rsidR="003671B2" w:rsidRPr="003671B2" w:rsidRDefault="003671B2" w:rsidP="003671B2">
      <w:pPr>
        <w:pStyle w:val="ConsPlusNormal"/>
        <w:ind w:firstLine="709"/>
        <w:jc w:val="both"/>
        <w:rPr>
          <w:rFonts w:ascii="Times New Roman" w:hAnsi="Times New Roman" w:cs="Times New Roman"/>
          <w:b/>
          <w:bCs/>
          <w:sz w:val="24"/>
          <w:szCs w:val="24"/>
        </w:rPr>
      </w:pPr>
    </w:p>
    <w:p w14:paraId="214E2DE5" w14:textId="77777777" w:rsidR="003671B2" w:rsidRPr="003671B2" w:rsidRDefault="003671B2" w:rsidP="003671B2">
      <w:pPr>
        <w:pStyle w:val="ConsPlusNormal"/>
        <w:ind w:firstLine="709"/>
        <w:jc w:val="center"/>
        <w:rPr>
          <w:rFonts w:ascii="Times New Roman" w:hAnsi="Times New Roman" w:cs="Times New Roman"/>
          <w:b/>
          <w:bCs/>
          <w:sz w:val="24"/>
          <w:szCs w:val="24"/>
        </w:rPr>
      </w:pPr>
      <w:r w:rsidRPr="003671B2">
        <w:rPr>
          <w:rFonts w:ascii="Times New Roman" w:hAnsi="Times New Roman" w:cs="Times New Roman"/>
          <w:b/>
          <w:bCs/>
          <w:sz w:val="24"/>
          <w:szCs w:val="24"/>
        </w:rPr>
        <w:t>2. Стандарт предоставления муниципальной услуги</w:t>
      </w:r>
    </w:p>
    <w:p w14:paraId="4F435FB1" w14:textId="77777777" w:rsidR="003671B2" w:rsidRPr="003671B2" w:rsidRDefault="003671B2" w:rsidP="003671B2">
      <w:pPr>
        <w:pStyle w:val="ConsPlusNormal"/>
        <w:ind w:firstLine="709"/>
        <w:jc w:val="both"/>
        <w:rPr>
          <w:rFonts w:ascii="Times New Roman" w:hAnsi="Times New Roman" w:cs="Times New Roman"/>
          <w:sz w:val="24"/>
          <w:szCs w:val="24"/>
        </w:rPr>
      </w:pPr>
    </w:p>
    <w:p w14:paraId="66BAD74D"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2.1. Полное наименование муниципальной услуги:</w:t>
      </w:r>
    </w:p>
    <w:p w14:paraId="28E2822F"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14A91D6B"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Сокращенное наименование муниципальной услуги:</w:t>
      </w:r>
    </w:p>
    <w:p w14:paraId="36DA4B44"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Перераспределение земель и(или) земельных участков.</w:t>
      </w:r>
    </w:p>
    <w:p w14:paraId="6F864EC9"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2.2. Муниципальную услугу предоставляет:</w:t>
      </w:r>
    </w:p>
    <w:p w14:paraId="0E89621E" w14:textId="2A293F37" w:rsidR="003671B2" w:rsidRPr="003671B2" w:rsidRDefault="003671B2" w:rsidP="003671B2">
      <w:pPr>
        <w:widowControl w:val="0"/>
        <w:autoSpaceDE w:val="0"/>
        <w:autoSpaceDN w:val="0"/>
        <w:ind w:firstLine="709"/>
        <w:jc w:val="both"/>
      </w:pPr>
      <w:r w:rsidRPr="003671B2">
        <w:t xml:space="preserve">Администрация </w:t>
      </w:r>
      <w:r w:rsidRPr="003671B2">
        <w:t xml:space="preserve">МО </w:t>
      </w:r>
      <w:proofErr w:type="spellStart"/>
      <w:r w:rsidRPr="003671B2">
        <w:t>Хваловское</w:t>
      </w:r>
      <w:proofErr w:type="spellEnd"/>
      <w:r w:rsidRPr="003671B2">
        <w:t xml:space="preserve"> сельское поселение Волховского муниципального района</w:t>
      </w:r>
      <w:r w:rsidRPr="003671B2">
        <w:t xml:space="preserve"> Ленинградской области.</w:t>
      </w:r>
    </w:p>
    <w:p w14:paraId="4785DE5B"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В предоставлении услуги участвуют:</w:t>
      </w:r>
    </w:p>
    <w:p w14:paraId="75B03181"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03682A03"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xml:space="preserve">- </w:t>
      </w:r>
      <w:r w:rsidRPr="003671B2">
        <w:rPr>
          <w:rFonts w:ascii="Times New Roman" w:hAnsi="Times New Roman" w:cs="Times New Roman"/>
          <w:sz w:val="24"/>
          <w:szCs w:val="24"/>
        </w:rPr>
        <w:tab/>
        <w:t>Федеральная налоговая служба Российской Федерации;</w:t>
      </w:r>
    </w:p>
    <w:p w14:paraId="4E206A37"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xml:space="preserve">- </w:t>
      </w:r>
      <w:r w:rsidRPr="003671B2">
        <w:rPr>
          <w:rFonts w:ascii="Times New Roman" w:hAnsi="Times New Roman" w:cs="Times New Roman"/>
          <w:sz w:val="24"/>
          <w:szCs w:val="24"/>
        </w:rPr>
        <w:tab/>
        <w:t>Управление Федеральной службы государственной регистрации, кадастра и картографии по Ленинградской области;</w:t>
      </w:r>
    </w:p>
    <w:p w14:paraId="4C979181"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w:t>
      </w:r>
      <w:r w:rsidRPr="003671B2">
        <w:rPr>
          <w:rFonts w:ascii="Times New Roman" w:hAnsi="Times New Roman" w:cs="Times New Roman"/>
          <w:sz w:val="24"/>
          <w:szCs w:val="24"/>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14:paraId="6DB5CD50"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Заявление на получение муниципальной услуги с комплектом документов принимается:</w:t>
      </w:r>
    </w:p>
    <w:p w14:paraId="729272E4"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1) при личной явке:</w:t>
      </w:r>
    </w:p>
    <w:p w14:paraId="774E8657"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xml:space="preserve">в Администрации; </w:t>
      </w:r>
    </w:p>
    <w:p w14:paraId="1A84BF01"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в филиалах, отделах, удаленных рабочих местах ГБУ ЛО «МФЦ» (при наличии соглашения);</w:t>
      </w:r>
    </w:p>
    <w:p w14:paraId="71A04587"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2) без личной явки:</w:t>
      </w:r>
    </w:p>
    <w:p w14:paraId="2C9846C7"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68E00826"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75A57B0F"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1) посредством ПГУ ЛО/ЕПГУ – в Администрацию, МФЦ;</w:t>
      </w:r>
    </w:p>
    <w:p w14:paraId="686EE5CF"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2) посредством сайта Администрации, МФЦ (при технической реализации) – в Администрацию, МФЦ;</w:t>
      </w:r>
    </w:p>
    <w:p w14:paraId="01731DAE"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3) по телефону – в Администрацию, МФЦ.</w:t>
      </w:r>
    </w:p>
    <w:p w14:paraId="384649C5"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7B88CED3" w14:textId="77777777" w:rsidR="003671B2" w:rsidRPr="003671B2" w:rsidRDefault="003671B2" w:rsidP="003671B2">
      <w:pPr>
        <w:pStyle w:val="ConsPlusNormal"/>
        <w:ind w:firstLine="540"/>
        <w:jc w:val="both"/>
        <w:rPr>
          <w:rFonts w:ascii="Times New Roman" w:hAnsi="Times New Roman" w:cs="Times New Roman"/>
          <w:sz w:val="24"/>
          <w:szCs w:val="24"/>
        </w:rPr>
      </w:pPr>
      <w:r w:rsidRPr="003671B2">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w:t>
      </w:r>
      <w:hyperlink r:id="rId9" w:history="1">
        <w:r w:rsidRPr="003671B2">
          <w:rPr>
            <w:rFonts w:ascii="Times New Roman" w:hAnsi="Times New Roman" w:cs="Times New Roman"/>
            <w:sz w:val="24"/>
            <w:szCs w:val="24"/>
          </w:rPr>
          <w:t>статьями 9</w:t>
        </w:r>
      </w:hyperlink>
      <w:r w:rsidRPr="003671B2">
        <w:rPr>
          <w:rFonts w:ascii="Times New Roman" w:hAnsi="Times New Roman" w:cs="Times New Roman"/>
          <w:sz w:val="24"/>
          <w:szCs w:val="24"/>
        </w:rPr>
        <w:t xml:space="preserve">, </w:t>
      </w:r>
      <w:hyperlink r:id="rId10" w:history="1">
        <w:r w:rsidRPr="003671B2">
          <w:rPr>
            <w:rFonts w:ascii="Times New Roman" w:hAnsi="Times New Roman" w:cs="Times New Roman"/>
            <w:sz w:val="24"/>
            <w:szCs w:val="24"/>
          </w:rPr>
          <w:t>10</w:t>
        </w:r>
      </w:hyperlink>
      <w:r w:rsidRPr="003671B2">
        <w:rPr>
          <w:rFonts w:ascii="Times New Roman" w:hAnsi="Times New Roman" w:cs="Times New Roman"/>
          <w:sz w:val="24"/>
          <w:szCs w:val="24"/>
        </w:rPr>
        <w:t xml:space="preserve"> и </w:t>
      </w:r>
      <w:hyperlink r:id="rId11" w:history="1">
        <w:r w:rsidRPr="003671B2">
          <w:rPr>
            <w:rFonts w:ascii="Times New Roman" w:hAnsi="Times New Roman" w:cs="Times New Roman"/>
            <w:sz w:val="24"/>
            <w:szCs w:val="24"/>
          </w:rPr>
          <w:t>14</w:t>
        </w:r>
      </w:hyperlink>
      <w:r w:rsidRPr="003671B2">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3671B2">
        <w:rPr>
          <w:rFonts w:ascii="Times New Roman" w:hAnsi="Times New Roman" w:cs="Times New Roman"/>
          <w:bCs/>
          <w:sz w:val="24"/>
          <w:szCs w:val="24"/>
        </w:rPr>
        <w:t>.</w:t>
      </w:r>
    </w:p>
    <w:p w14:paraId="4A736C2A"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14:paraId="4909564F"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640E061"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bCs/>
          <w:sz w:val="24"/>
          <w:szCs w:val="24"/>
        </w:rPr>
        <w:t xml:space="preserve">2) </w:t>
      </w:r>
      <w:r w:rsidRPr="003671B2">
        <w:rPr>
          <w:rFonts w:ascii="Times New Roman" w:hAnsi="Times New Roman" w:cs="Times New Roman"/>
          <w:sz w:val="24"/>
          <w:szCs w:val="24"/>
        </w:rPr>
        <w:t xml:space="preserve">информационных технологий, предусмотренных </w:t>
      </w:r>
      <w:hyperlink r:id="rId12" w:history="1">
        <w:r w:rsidRPr="003671B2">
          <w:rPr>
            <w:rFonts w:ascii="Times New Roman" w:hAnsi="Times New Roman" w:cs="Times New Roman"/>
            <w:sz w:val="24"/>
            <w:szCs w:val="24"/>
          </w:rPr>
          <w:t>статьями 9</w:t>
        </w:r>
      </w:hyperlink>
      <w:r w:rsidRPr="003671B2">
        <w:rPr>
          <w:rFonts w:ascii="Times New Roman" w:hAnsi="Times New Roman" w:cs="Times New Roman"/>
          <w:sz w:val="24"/>
          <w:szCs w:val="24"/>
        </w:rPr>
        <w:t xml:space="preserve">, </w:t>
      </w:r>
      <w:hyperlink r:id="rId13" w:history="1">
        <w:r w:rsidRPr="003671B2">
          <w:rPr>
            <w:rFonts w:ascii="Times New Roman" w:hAnsi="Times New Roman" w:cs="Times New Roman"/>
            <w:sz w:val="24"/>
            <w:szCs w:val="24"/>
          </w:rPr>
          <w:t>10</w:t>
        </w:r>
      </w:hyperlink>
      <w:r w:rsidRPr="003671B2">
        <w:rPr>
          <w:rFonts w:ascii="Times New Roman" w:hAnsi="Times New Roman" w:cs="Times New Roman"/>
          <w:sz w:val="24"/>
          <w:szCs w:val="24"/>
        </w:rPr>
        <w:t xml:space="preserve"> и </w:t>
      </w:r>
      <w:hyperlink r:id="rId14" w:history="1">
        <w:r w:rsidRPr="003671B2">
          <w:rPr>
            <w:rFonts w:ascii="Times New Roman" w:hAnsi="Times New Roman" w:cs="Times New Roman"/>
            <w:sz w:val="24"/>
            <w:szCs w:val="24"/>
          </w:rPr>
          <w:t>14</w:t>
        </w:r>
      </w:hyperlink>
      <w:r w:rsidRPr="003671B2">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01ECAE40"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2.3. Результатом предоставления муниципальной услуги является:</w:t>
      </w:r>
    </w:p>
    <w:p w14:paraId="6FE58BE3"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2.3.1. При предоставлении муниципальной услуги, указанной в пункте 1.1.1 административного регламента:</w:t>
      </w:r>
    </w:p>
    <w:p w14:paraId="54347DF9"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1)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14:paraId="7CD1A99F"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2) решение об утверждении схемы расположения земельного участка с приложением указанной схемы (приложение 2 к административному регламенту).</w:t>
      </w:r>
    </w:p>
    <w:p w14:paraId="126535BF"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3) решение об отказе в предоставлении муниципальной услуги (приложение 5 к административному регламенту).</w:t>
      </w:r>
    </w:p>
    <w:p w14:paraId="4FCB92F6"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2.3.2. При предоставлении муниципальной услуги, указанной в пункте 1.1.2 административного регламента:</w:t>
      </w:r>
    </w:p>
    <w:p w14:paraId="4FD1D882"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1) проект соглашения о перераспределении земельных участков (приложение 6 к административному регламенту);</w:t>
      </w:r>
    </w:p>
    <w:p w14:paraId="406BD7B5"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2) решение об отказе в предоставлении муниципальной услуги (приложение 5 к административному регламенту).</w:t>
      </w:r>
    </w:p>
    <w:p w14:paraId="043F047D"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2.3.3. Результат предоставления муниципальной услуги предоставляется:</w:t>
      </w:r>
    </w:p>
    <w:p w14:paraId="009BD8B3"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1) при личной явке:</w:t>
      </w:r>
    </w:p>
    <w:p w14:paraId="75D501B9"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в Администрации;</w:t>
      </w:r>
    </w:p>
    <w:p w14:paraId="07B006FB"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в филиалах, отделах, удаленных рабочих местах ГБУ ЛО «МФЦ»;</w:t>
      </w:r>
    </w:p>
    <w:p w14:paraId="07087213"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2) без личной явки:</w:t>
      </w:r>
    </w:p>
    <w:p w14:paraId="6A0D00CA"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посредством ПГУ ЛО/ЕПГУ (при технической реализации).</w:t>
      </w:r>
    </w:p>
    <w:p w14:paraId="0FE446F0"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3821AD6"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14C5FAD"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xml:space="preserve">Предоставление результатов муниципальной услуги в отношении несовершеннолетнего, </w:t>
      </w:r>
      <w:r w:rsidRPr="003671B2">
        <w:rPr>
          <w:rFonts w:ascii="Times New Roman" w:hAnsi="Times New Roman" w:cs="Times New Roman"/>
          <w:sz w:val="24"/>
          <w:szCs w:val="24"/>
        </w:rPr>
        <w:lastRenderedPageBreak/>
        <w:t>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9FF6B2F" w14:textId="77777777" w:rsidR="003671B2" w:rsidRPr="003671B2" w:rsidRDefault="003671B2" w:rsidP="003671B2">
      <w:pPr>
        <w:pStyle w:val="ConsPlusNormal"/>
        <w:ind w:firstLine="709"/>
        <w:jc w:val="both"/>
        <w:rPr>
          <w:rFonts w:ascii="Times New Roman" w:hAnsi="Times New Roman" w:cs="Times New Roman"/>
          <w:sz w:val="24"/>
          <w:szCs w:val="24"/>
        </w:rPr>
      </w:pPr>
    </w:p>
    <w:p w14:paraId="76BF9CF3"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2.4. Срок предоставления муниципальной услуги составляет:</w:t>
      </w:r>
    </w:p>
    <w:p w14:paraId="2FF4FCEE"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2.4.1.</w:t>
      </w:r>
      <w:r w:rsidRPr="003671B2">
        <w:rPr>
          <w:sz w:val="24"/>
          <w:szCs w:val="24"/>
        </w:rPr>
        <w:t xml:space="preserve"> </w:t>
      </w:r>
      <w:r w:rsidRPr="003671B2">
        <w:rPr>
          <w:rFonts w:ascii="Times New Roman" w:hAnsi="Times New Roman" w:cs="Times New Roman"/>
          <w:sz w:val="24"/>
          <w:szCs w:val="24"/>
        </w:rPr>
        <w:t>При предоставлении муниципальной услуги, указанной в пункте 1.1.1 административного регламента, не более 20 календарных дней со дня поступления заявления в Администрацию.</w:t>
      </w:r>
    </w:p>
    <w:p w14:paraId="64980A9A"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2.4.1.1.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 участков в Администрацию.</w:t>
      </w:r>
    </w:p>
    <w:p w14:paraId="37DBB579"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О продлении срока рассмотрения заявления Администрация уведомляет заявителя.</w:t>
      </w:r>
    </w:p>
    <w:p w14:paraId="02CDC2A5"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xml:space="preserve">2.4.2. При предоставлении муниципальной услуги, указанной в пункте 1.1.2 административного регламента, не более 20 календарных дней со дня поступления заявления в Администрацию.  </w:t>
      </w:r>
    </w:p>
    <w:p w14:paraId="2AB0E5B2"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2.5. Правовые основания для предоставления муниципальной услуги.</w:t>
      </w:r>
    </w:p>
    <w:p w14:paraId="5F68A885" w14:textId="77777777" w:rsidR="003671B2" w:rsidRPr="003671B2" w:rsidRDefault="003671B2" w:rsidP="003671B2">
      <w:pPr>
        <w:widowControl w:val="0"/>
        <w:autoSpaceDE w:val="0"/>
        <w:autoSpaceDN w:val="0"/>
        <w:ind w:firstLine="709"/>
        <w:jc w:val="both"/>
        <w:rPr>
          <w:highlight w:val="yellow"/>
        </w:rPr>
      </w:pPr>
      <w:bookmarkStart w:id="0" w:name="P99"/>
      <w:bookmarkEnd w:id="0"/>
      <w:r w:rsidRPr="003671B2">
        <w:t>Перечень нормативных правовых актов, регулирующих предоставление муниципальной услуги:</w:t>
      </w:r>
    </w:p>
    <w:p w14:paraId="4D15D267" w14:textId="77777777" w:rsidR="003671B2" w:rsidRPr="003671B2" w:rsidRDefault="003671B2" w:rsidP="003671B2">
      <w:pPr>
        <w:widowControl w:val="0"/>
        <w:autoSpaceDE w:val="0"/>
        <w:autoSpaceDN w:val="0"/>
        <w:ind w:firstLine="709"/>
        <w:jc w:val="both"/>
      </w:pPr>
      <w:r w:rsidRPr="003671B2">
        <w:t>- Гражданский кодекс Российской Федерации;</w:t>
      </w:r>
    </w:p>
    <w:p w14:paraId="59359C52" w14:textId="77777777" w:rsidR="003671B2" w:rsidRPr="003671B2" w:rsidRDefault="003671B2" w:rsidP="003671B2">
      <w:pPr>
        <w:widowControl w:val="0"/>
        <w:autoSpaceDE w:val="0"/>
        <w:autoSpaceDN w:val="0"/>
        <w:ind w:firstLine="709"/>
        <w:jc w:val="both"/>
      </w:pPr>
      <w:r w:rsidRPr="003671B2">
        <w:t>- Земельный кодекс Российской Федерации;</w:t>
      </w:r>
    </w:p>
    <w:p w14:paraId="78BAECFF" w14:textId="77777777" w:rsidR="003671B2" w:rsidRPr="003671B2" w:rsidRDefault="003671B2" w:rsidP="003671B2">
      <w:pPr>
        <w:widowControl w:val="0"/>
        <w:autoSpaceDE w:val="0"/>
        <w:autoSpaceDN w:val="0"/>
        <w:ind w:firstLine="709"/>
        <w:jc w:val="both"/>
      </w:pPr>
      <w:r w:rsidRPr="003671B2">
        <w:t>- Федеральный закон от 25.10.2001 № 137-ФЗ «О введении в действие Земельного кодекса Российской Федерации»;</w:t>
      </w:r>
    </w:p>
    <w:p w14:paraId="3622F277" w14:textId="77777777" w:rsidR="003671B2" w:rsidRPr="003671B2" w:rsidRDefault="003671B2" w:rsidP="003671B2">
      <w:pPr>
        <w:widowControl w:val="0"/>
        <w:autoSpaceDE w:val="0"/>
        <w:autoSpaceDN w:val="0"/>
        <w:ind w:firstLine="709"/>
        <w:jc w:val="both"/>
      </w:pPr>
      <w:r w:rsidRPr="003671B2">
        <w:t>- Федеральный закон от 13.07.2015 № 218-ФЗ «О государственной регистрации недвижимости»;</w:t>
      </w:r>
    </w:p>
    <w:p w14:paraId="75BC9492" w14:textId="77777777" w:rsidR="003671B2" w:rsidRPr="003671B2" w:rsidRDefault="003671B2" w:rsidP="003671B2">
      <w:pPr>
        <w:widowControl w:val="0"/>
        <w:autoSpaceDE w:val="0"/>
        <w:autoSpaceDN w:val="0"/>
        <w:ind w:firstLine="709"/>
        <w:jc w:val="both"/>
      </w:pPr>
      <w:r w:rsidRPr="003671B2">
        <w:t xml:space="preserve"> - </w:t>
      </w:r>
      <w:hyperlink r:id="rId15" w:history="1">
        <w:r w:rsidRPr="003671B2">
          <w:t>приказ Минэкономразвития России от 14.01.2015 № 7 «Об утверждении порядка и способов подачи заявлений</w:t>
        </w:r>
      </w:hyperlink>
      <w:r w:rsidRPr="003671B2">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14:paraId="5E9CA0F8"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
    <w:p w14:paraId="39D834B8"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нормативные правовые акты органов местного самоуправления.</w:t>
      </w:r>
    </w:p>
    <w:p w14:paraId="366B3C87"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3671B2">
        <w:rPr>
          <w:rFonts w:ascii="Times New Roman" w:hAnsi="Times New Roman" w:cs="Times New Roman"/>
          <w:sz w:val="24"/>
          <w:szCs w:val="24"/>
        </w:rPr>
        <w:lastRenderedPageBreak/>
        <w:t>муниципальной услуги, подлежащих представлению заявителем:</w:t>
      </w:r>
    </w:p>
    <w:p w14:paraId="4AFDDE09"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2.6.1. При предоставлении муниципальной услуги, указанной в пункте 1.1.1 административного регламента:</w:t>
      </w:r>
    </w:p>
    <w:p w14:paraId="083BD4B1" w14:textId="77777777" w:rsidR="003671B2" w:rsidRPr="003671B2" w:rsidRDefault="003671B2" w:rsidP="003671B2">
      <w:pPr>
        <w:pStyle w:val="ConsPlusNormal"/>
        <w:ind w:firstLine="709"/>
        <w:jc w:val="both"/>
        <w:rPr>
          <w:rFonts w:ascii="Times New Roman" w:hAnsi="Times New Roman" w:cs="Times New Roman"/>
          <w:sz w:val="24"/>
          <w:szCs w:val="24"/>
        </w:rPr>
      </w:pPr>
      <w:bookmarkStart w:id="1" w:name="P100"/>
      <w:bookmarkEnd w:id="1"/>
      <w:r w:rsidRPr="003671B2">
        <w:rPr>
          <w:rFonts w:ascii="Times New Roman" w:hAnsi="Times New Roman" w:cs="Times New Roman"/>
          <w:sz w:val="24"/>
          <w:szCs w:val="24"/>
        </w:rPr>
        <w:t xml:space="preserve">1) заявление о предоставлении услуги (приложение 1 к административному регламенту). </w:t>
      </w:r>
    </w:p>
    <w:p w14:paraId="7A5B4079"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В заявлении о перераспределении земельных участков указываются:</w:t>
      </w:r>
    </w:p>
    <w:p w14:paraId="19C54850"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xml:space="preserve">а) </w:t>
      </w:r>
      <w:r w:rsidRPr="003671B2">
        <w:rPr>
          <w:rFonts w:ascii="Times New Roman" w:hAnsi="Times New Roman" w:cs="Times New Roman"/>
          <w:sz w:val="24"/>
          <w:szCs w:val="24"/>
        </w:rPr>
        <w:tab/>
        <w:t>фамилия, имя и (при наличии) отчество, место жительства заявителя, реквизиты документа, удостоверяющего личность заявителя (для гражданина);</w:t>
      </w:r>
    </w:p>
    <w:p w14:paraId="4073DD55"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xml:space="preserve">б) </w:t>
      </w:r>
      <w:r w:rsidRPr="003671B2">
        <w:rPr>
          <w:rFonts w:ascii="Times New Roman" w:hAnsi="Times New Roman" w:cs="Times New Roman"/>
          <w:sz w:val="24"/>
          <w:szCs w:val="24"/>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37FEEF87"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xml:space="preserve">в) </w:t>
      </w:r>
      <w:r w:rsidRPr="003671B2">
        <w:rPr>
          <w:rFonts w:ascii="Times New Roman" w:hAnsi="Times New Roman" w:cs="Times New Roman"/>
          <w:sz w:val="24"/>
          <w:szCs w:val="24"/>
        </w:rPr>
        <w:tab/>
        <w:t>кадастровый номер земельного участка или кадастровые номера земельных участков, перераспределение которых планируется осуществить;</w:t>
      </w:r>
    </w:p>
    <w:p w14:paraId="4A37EC3A"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xml:space="preserve">г) </w:t>
      </w:r>
      <w:r w:rsidRPr="003671B2">
        <w:rPr>
          <w:rFonts w:ascii="Times New Roman" w:hAnsi="Times New Roman" w:cs="Times New Roman"/>
          <w:sz w:val="24"/>
          <w:szCs w:val="24"/>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5E6E5345"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xml:space="preserve">д) </w:t>
      </w:r>
      <w:r w:rsidRPr="003671B2">
        <w:rPr>
          <w:rFonts w:ascii="Times New Roman" w:hAnsi="Times New Roman" w:cs="Times New Roman"/>
          <w:sz w:val="24"/>
          <w:szCs w:val="24"/>
        </w:rPr>
        <w:tab/>
        <w:t>адрес электронной почты для связи с заявителем;</w:t>
      </w:r>
    </w:p>
    <w:p w14:paraId="497D74FA"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2)</w:t>
      </w:r>
      <w:r w:rsidRPr="003671B2">
        <w:rPr>
          <w:rFonts w:ascii="Times New Roman" w:hAnsi="Times New Roman" w:cs="Times New Roman"/>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CFD7EC6"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xml:space="preserve">3) </w:t>
      </w:r>
      <w:r w:rsidRPr="003671B2">
        <w:rPr>
          <w:rFonts w:ascii="Times New Roman" w:hAnsi="Times New Roman" w:cs="Times New Roman"/>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53F5579B"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xml:space="preserve">4) </w:t>
      </w:r>
      <w:r w:rsidRPr="003671B2">
        <w:rPr>
          <w:rFonts w:ascii="Times New Roman" w:hAnsi="Times New Roman" w:cs="Times New Roman"/>
          <w:sz w:val="24"/>
          <w:szCs w:val="24"/>
        </w:rPr>
        <w:tab/>
        <w:t xml:space="preserve">копии правоустанавливающих или </w:t>
      </w:r>
      <w:proofErr w:type="spellStart"/>
      <w:r w:rsidRPr="003671B2">
        <w:rPr>
          <w:rFonts w:ascii="Times New Roman" w:hAnsi="Times New Roman" w:cs="Times New Roman"/>
          <w:sz w:val="24"/>
          <w:szCs w:val="24"/>
        </w:rPr>
        <w:t>правоудостоверяющих</w:t>
      </w:r>
      <w:proofErr w:type="spellEnd"/>
      <w:r w:rsidRPr="003671B2">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14:paraId="062EC1E2"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5)</w:t>
      </w:r>
      <w:r w:rsidRPr="003671B2">
        <w:rPr>
          <w:rFonts w:ascii="Times New Roman" w:hAnsi="Times New Roman" w:cs="Times New Roman"/>
          <w:sz w:val="24"/>
          <w:szCs w:val="24"/>
        </w:rPr>
        <w:tab/>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(предоставляется в формате А4);</w:t>
      </w:r>
    </w:p>
    <w:p w14:paraId="4AD0B625" w14:textId="77777777" w:rsidR="003671B2" w:rsidRPr="003671B2" w:rsidRDefault="003671B2" w:rsidP="003671B2">
      <w:pPr>
        <w:tabs>
          <w:tab w:val="left" w:pos="1441"/>
        </w:tabs>
        <w:ind w:firstLine="709"/>
        <w:jc w:val="both"/>
        <w:rPr>
          <w:color w:val="000000"/>
          <w:lang w:bidi="ru-RU"/>
        </w:rPr>
      </w:pPr>
      <w:r w:rsidRPr="003671B2">
        <w:t xml:space="preserve">6) </w:t>
      </w:r>
      <w:r w:rsidRPr="003671B2">
        <w:tab/>
      </w:r>
      <w:r w:rsidRPr="003671B2">
        <w:rPr>
          <w:color w:val="000000"/>
          <w:lang w:bidi="ru-RU"/>
        </w:rPr>
        <w:t>согласие в письменной форме землевладельцев, 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14:paraId="43E88860" w14:textId="77777777" w:rsidR="003671B2" w:rsidRPr="003671B2" w:rsidRDefault="003671B2" w:rsidP="003671B2">
      <w:pPr>
        <w:tabs>
          <w:tab w:val="left" w:pos="1441"/>
        </w:tabs>
        <w:ind w:firstLine="709"/>
        <w:jc w:val="both"/>
        <w:rPr>
          <w:color w:val="000000"/>
          <w:lang w:bidi="ru-RU"/>
        </w:rPr>
      </w:pPr>
      <w:r w:rsidRPr="003671B2">
        <w:rPr>
          <w:color w:val="000000"/>
          <w:lang w:bidi="ru-RU"/>
        </w:rPr>
        <w:t>7)</w:t>
      </w:r>
      <w:r w:rsidRPr="003671B2">
        <w:rPr>
          <w:color w:val="000000"/>
          <w:lang w:bidi="ru-RU"/>
        </w:rPr>
        <w:tab/>
      </w:r>
      <w:r w:rsidRPr="003671B2">
        <w:t>согласие в письменной форме залогодержателей на перераспределение земельных участков в случае, если права собственности на такой земельный участок обременены залогом;</w:t>
      </w:r>
    </w:p>
    <w:p w14:paraId="4AC4AA09"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xml:space="preserve">8) </w:t>
      </w:r>
      <w:r w:rsidRPr="003671B2">
        <w:rPr>
          <w:rFonts w:ascii="Times New Roman" w:hAnsi="Times New Roman" w:cs="Times New Roman"/>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5BBE8F8" w14:textId="77777777" w:rsidR="003671B2" w:rsidRPr="003671B2" w:rsidRDefault="003671B2" w:rsidP="003671B2">
      <w:pPr>
        <w:ind w:firstLine="720"/>
        <w:jc w:val="both"/>
      </w:pPr>
      <w:r w:rsidRPr="003671B2">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14:paraId="44E559CB" w14:textId="77777777" w:rsidR="003671B2" w:rsidRPr="003671B2" w:rsidRDefault="003671B2" w:rsidP="003671B2">
      <w:pPr>
        <w:ind w:firstLine="720"/>
        <w:jc w:val="both"/>
      </w:pPr>
      <w:r w:rsidRPr="003671B2">
        <w:t>2.6.2. При предоставлении муниципальной услуги, указанной в пункте 1.1.2 административного регламента:</w:t>
      </w:r>
    </w:p>
    <w:p w14:paraId="2DB2A992" w14:textId="77777777" w:rsidR="003671B2" w:rsidRPr="003671B2" w:rsidRDefault="003671B2" w:rsidP="003671B2">
      <w:pPr>
        <w:ind w:firstLine="720"/>
        <w:jc w:val="both"/>
      </w:pPr>
      <w:r w:rsidRPr="003671B2">
        <w:lastRenderedPageBreak/>
        <w:t>1) заявление о заключении соглашения о перераспределении земельных участков (приложение 1 к административному регламенту);</w:t>
      </w:r>
    </w:p>
    <w:p w14:paraId="3A20244D"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2)</w:t>
      </w:r>
      <w:r w:rsidRPr="003671B2">
        <w:rPr>
          <w:rFonts w:ascii="Times New Roman" w:hAnsi="Times New Roman" w:cs="Times New Roman"/>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E1D64C7"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xml:space="preserve">3) </w:t>
      </w:r>
      <w:r w:rsidRPr="003671B2">
        <w:rPr>
          <w:rFonts w:ascii="Times New Roman" w:hAnsi="Times New Roman" w:cs="Times New Roman"/>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48B01915"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6BF1EF6"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D137F2A"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xml:space="preserve">- </w:t>
      </w:r>
      <w:r w:rsidRPr="003671B2">
        <w:rPr>
          <w:rFonts w:ascii="Times New Roman" w:hAnsi="Times New Roman" w:cs="Times New Roman"/>
          <w:sz w:val="24"/>
          <w:szCs w:val="24"/>
        </w:rPr>
        <w:tab/>
        <w:t>сведения (выписка) из Единого государственного реестра юридических лиц (ЕГРЮЛ);</w:t>
      </w:r>
    </w:p>
    <w:p w14:paraId="40021FC9"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xml:space="preserve">- </w:t>
      </w:r>
      <w:r w:rsidRPr="003671B2">
        <w:rPr>
          <w:rFonts w:ascii="Times New Roman" w:hAnsi="Times New Roman" w:cs="Times New Roman"/>
          <w:sz w:val="24"/>
          <w:szCs w:val="24"/>
        </w:rPr>
        <w:tab/>
        <w:t>сведения (выписка) из Единого государственного реестра индивидуальных предпринимателей об индивидуальном предпринимателе (ЕГРИП);</w:t>
      </w:r>
    </w:p>
    <w:p w14:paraId="2C8A3E55"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xml:space="preserve">- </w:t>
      </w:r>
      <w:r w:rsidRPr="003671B2">
        <w:rPr>
          <w:rFonts w:ascii="Times New Roman" w:hAnsi="Times New Roman" w:cs="Times New Roman"/>
          <w:sz w:val="24"/>
          <w:szCs w:val="24"/>
        </w:rPr>
        <w:tab/>
        <w:t>сведения (выписка) из Единого государственного реестра недвижимости (ЕГРН).</w:t>
      </w:r>
    </w:p>
    <w:p w14:paraId="4E861453" w14:textId="77777777" w:rsidR="003671B2" w:rsidRPr="003671B2" w:rsidRDefault="003671B2" w:rsidP="003671B2">
      <w:pPr>
        <w:tabs>
          <w:tab w:val="left" w:pos="1592"/>
        </w:tabs>
        <w:ind w:firstLine="709"/>
        <w:jc w:val="both"/>
        <w:rPr>
          <w:color w:val="000000"/>
          <w:lang w:bidi="ru-RU"/>
        </w:rPr>
      </w:pPr>
      <w:r w:rsidRPr="003671B2">
        <w:t xml:space="preserve">- </w:t>
      </w:r>
      <w:r w:rsidRPr="003671B2">
        <w:tab/>
      </w:r>
      <w:r w:rsidRPr="003671B2">
        <w:rPr>
          <w:color w:val="000000"/>
          <w:lang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14:paraId="08C69F01"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14:paraId="46CE9D97" w14:textId="77777777" w:rsidR="003671B2" w:rsidRPr="003671B2" w:rsidRDefault="003671B2" w:rsidP="003671B2">
      <w:pPr>
        <w:widowControl w:val="0"/>
        <w:autoSpaceDE w:val="0"/>
        <w:autoSpaceDN w:val="0"/>
        <w:ind w:firstLine="709"/>
        <w:jc w:val="both"/>
      </w:pPr>
      <w:bookmarkStart w:id="2" w:name="P125"/>
      <w:bookmarkEnd w:id="2"/>
      <w:r w:rsidRPr="003671B2">
        <w:t>2.7.1. При предоставлении муниципальной услуги запрещается требовать от заявителя:</w:t>
      </w:r>
    </w:p>
    <w:p w14:paraId="7F80747B" w14:textId="77777777" w:rsidR="003671B2" w:rsidRPr="003671B2" w:rsidRDefault="003671B2" w:rsidP="003671B2">
      <w:pPr>
        <w:widowControl w:val="0"/>
        <w:autoSpaceDE w:val="0"/>
        <w:autoSpaceDN w:val="0"/>
        <w:ind w:firstLine="709"/>
        <w:jc w:val="both"/>
      </w:pPr>
      <w:r w:rsidRPr="003671B2">
        <w:t>1)</w:t>
      </w:r>
      <w:r w:rsidRPr="003671B2">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E018F96" w14:textId="77777777" w:rsidR="003671B2" w:rsidRPr="003671B2" w:rsidRDefault="003671B2" w:rsidP="003671B2">
      <w:pPr>
        <w:widowControl w:val="0"/>
        <w:autoSpaceDE w:val="0"/>
        <w:autoSpaceDN w:val="0"/>
        <w:ind w:firstLine="709"/>
        <w:jc w:val="both"/>
      </w:pPr>
      <w:r w:rsidRPr="003671B2">
        <w:t>2)</w:t>
      </w:r>
      <w:r w:rsidRPr="003671B2">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CEE65E8" w14:textId="77777777" w:rsidR="003671B2" w:rsidRPr="003671B2" w:rsidRDefault="003671B2" w:rsidP="003671B2">
      <w:pPr>
        <w:widowControl w:val="0"/>
        <w:autoSpaceDE w:val="0"/>
        <w:autoSpaceDN w:val="0"/>
        <w:ind w:firstLine="709"/>
        <w:jc w:val="both"/>
      </w:pPr>
      <w:r w:rsidRPr="003671B2">
        <w:lastRenderedPageBreak/>
        <w:t>3)</w:t>
      </w:r>
      <w:r w:rsidRPr="003671B2">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00C824DD" w14:textId="77777777" w:rsidR="003671B2" w:rsidRPr="003671B2" w:rsidRDefault="003671B2" w:rsidP="003671B2">
      <w:pPr>
        <w:widowControl w:val="0"/>
        <w:autoSpaceDE w:val="0"/>
        <w:autoSpaceDN w:val="0"/>
        <w:adjustRightInd w:val="0"/>
        <w:ind w:firstLine="709"/>
        <w:jc w:val="both"/>
      </w:pPr>
      <w:r w:rsidRPr="003671B2">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671B2">
        <w:rPr>
          <w:rFonts w:eastAsiaTheme="minorEastAsia"/>
        </w:rPr>
        <w:t xml:space="preserve">за исключением случаев, </w:t>
      </w:r>
      <w:r w:rsidRPr="003671B2">
        <w:t>предусмотренных пунктом 4 части 1 статьи 7 Федерального закона № 210-ФЗ;</w:t>
      </w:r>
    </w:p>
    <w:p w14:paraId="193AF2E0" w14:textId="77777777" w:rsidR="003671B2" w:rsidRPr="003671B2" w:rsidRDefault="003671B2" w:rsidP="003671B2">
      <w:pPr>
        <w:widowControl w:val="0"/>
        <w:autoSpaceDE w:val="0"/>
        <w:autoSpaceDN w:val="0"/>
        <w:adjustRightInd w:val="0"/>
        <w:ind w:firstLine="709"/>
        <w:jc w:val="both"/>
      </w:pPr>
      <w:r w:rsidRPr="003671B2">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58444E2"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3E535859"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E71200B" w14:textId="77777777" w:rsidR="003671B2" w:rsidRPr="003671B2" w:rsidRDefault="003671B2" w:rsidP="003671B2">
      <w:pPr>
        <w:pStyle w:val="ConsPlusNormal"/>
        <w:ind w:firstLine="709"/>
        <w:jc w:val="both"/>
        <w:rPr>
          <w:rFonts w:ascii="Times New Roman" w:hAnsi="Times New Roman" w:cs="Times New Roman"/>
          <w:sz w:val="24"/>
          <w:szCs w:val="24"/>
          <w:highlight w:val="yellow"/>
        </w:rPr>
      </w:pPr>
      <w:r w:rsidRPr="003671B2">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4E70FB9"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F532238"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13549B7C" w14:textId="77777777" w:rsidR="003671B2" w:rsidRPr="003671B2" w:rsidRDefault="003671B2" w:rsidP="003671B2">
      <w:pPr>
        <w:widowControl w:val="0"/>
        <w:autoSpaceDE w:val="0"/>
        <w:autoSpaceDN w:val="0"/>
        <w:adjustRightInd w:val="0"/>
        <w:ind w:firstLine="709"/>
        <w:jc w:val="both"/>
        <w:rPr>
          <w:rFonts w:eastAsiaTheme="minorEastAsia"/>
        </w:rPr>
      </w:pPr>
      <w:bookmarkStart w:id="3" w:name="P129"/>
      <w:bookmarkStart w:id="4" w:name="P134"/>
      <w:bookmarkEnd w:id="3"/>
      <w:bookmarkEnd w:id="4"/>
      <w:r w:rsidRPr="003671B2">
        <w:t xml:space="preserve">2.9. Основания для </w:t>
      </w:r>
      <w:r w:rsidRPr="003671B2">
        <w:rPr>
          <w:rFonts w:eastAsiaTheme="minorEastAsia"/>
        </w:rPr>
        <w:t>отказа в приеме документов, необходимых для предоставления муниципальной услуги:</w:t>
      </w:r>
    </w:p>
    <w:p w14:paraId="2FDD8F0F" w14:textId="77777777" w:rsidR="003671B2" w:rsidRPr="003671B2" w:rsidRDefault="003671B2" w:rsidP="003671B2">
      <w:pPr>
        <w:autoSpaceDE w:val="0"/>
        <w:autoSpaceDN w:val="0"/>
        <w:adjustRightInd w:val="0"/>
        <w:ind w:firstLine="709"/>
        <w:jc w:val="both"/>
        <w:rPr>
          <w:rFonts w:eastAsiaTheme="minorEastAsia"/>
        </w:rPr>
      </w:pPr>
      <w:r w:rsidRPr="003671B2">
        <w:rPr>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1C5EFF7" w14:textId="77777777" w:rsidR="003671B2" w:rsidRPr="003671B2" w:rsidRDefault="003671B2" w:rsidP="003671B2">
      <w:pPr>
        <w:widowControl w:val="0"/>
        <w:autoSpaceDE w:val="0"/>
        <w:autoSpaceDN w:val="0"/>
        <w:adjustRightInd w:val="0"/>
        <w:ind w:firstLine="709"/>
        <w:jc w:val="both"/>
        <w:rPr>
          <w:rFonts w:eastAsiaTheme="minorEastAsia"/>
        </w:rPr>
      </w:pPr>
      <w:r w:rsidRPr="003671B2">
        <w:rPr>
          <w:rFonts w:eastAsiaTheme="minorEastAsia"/>
        </w:rPr>
        <w:t xml:space="preserve">- заявителем не представлены документы, установленные </w:t>
      </w:r>
      <w:hyperlink w:anchor="P112" w:history="1">
        <w:r w:rsidRPr="003671B2">
          <w:rPr>
            <w:rFonts w:eastAsiaTheme="minorEastAsia"/>
          </w:rPr>
          <w:t>пунктами 2.6</w:t>
        </w:r>
      </w:hyperlink>
      <w:r w:rsidRPr="003671B2">
        <w:rPr>
          <w:rFonts w:eastAsiaTheme="minorEastAsia"/>
        </w:rPr>
        <w:t>.1, 2.6.2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0193B572" w14:textId="77777777" w:rsidR="003671B2" w:rsidRPr="003671B2" w:rsidRDefault="003671B2" w:rsidP="003671B2">
      <w:pPr>
        <w:autoSpaceDE w:val="0"/>
        <w:autoSpaceDN w:val="0"/>
        <w:adjustRightInd w:val="0"/>
        <w:ind w:firstLine="709"/>
        <w:jc w:val="both"/>
      </w:pPr>
      <w:r w:rsidRPr="003671B2">
        <w:rPr>
          <w:u w:val="single"/>
        </w:rPr>
        <w:t>Представленные заявителем документы недействительны/указанные в заявлении сведения недостоверны</w:t>
      </w:r>
      <w:r w:rsidRPr="003671B2">
        <w:t>:</w:t>
      </w:r>
    </w:p>
    <w:p w14:paraId="1AA47A4F" w14:textId="77777777" w:rsidR="003671B2" w:rsidRPr="003671B2" w:rsidRDefault="003671B2" w:rsidP="003671B2">
      <w:pPr>
        <w:widowControl w:val="0"/>
        <w:autoSpaceDE w:val="0"/>
        <w:autoSpaceDN w:val="0"/>
        <w:adjustRightInd w:val="0"/>
        <w:ind w:firstLine="709"/>
        <w:jc w:val="both"/>
        <w:rPr>
          <w:rFonts w:eastAsiaTheme="minorEastAsia"/>
        </w:rPr>
      </w:pPr>
      <w:r w:rsidRPr="003671B2">
        <w:rPr>
          <w:rFonts w:eastAsiaTheme="minorEastAsia"/>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14:paraId="32F4DC67" w14:textId="77777777" w:rsidR="003671B2" w:rsidRPr="003671B2" w:rsidRDefault="003671B2" w:rsidP="003671B2">
      <w:pPr>
        <w:widowControl w:val="0"/>
        <w:autoSpaceDE w:val="0"/>
        <w:autoSpaceDN w:val="0"/>
        <w:adjustRightInd w:val="0"/>
        <w:ind w:firstLine="709"/>
        <w:jc w:val="both"/>
        <w:rPr>
          <w:rFonts w:eastAsiaTheme="minorEastAsia"/>
        </w:rPr>
      </w:pPr>
      <w:r w:rsidRPr="003671B2">
        <w:rPr>
          <w:rFonts w:eastAsiaTheme="minorEastAsia"/>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6B82721" w14:textId="77777777" w:rsidR="003671B2" w:rsidRPr="003671B2" w:rsidRDefault="003671B2" w:rsidP="003671B2">
      <w:pPr>
        <w:widowControl w:val="0"/>
        <w:autoSpaceDE w:val="0"/>
        <w:autoSpaceDN w:val="0"/>
        <w:adjustRightInd w:val="0"/>
        <w:ind w:firstLine="709"/>
        <w:jc w:val="both"/>
        <w:rPr>
          <w:rFonts w:eastAsiaTheme="minorEastAsia"/>
        </w:rPr>
      </w:pPr>
      <w:r w:rsidRPr="003671B2">
        <w:rPr>
          <w:rFonts w:eastAsiaTheme="minorEastAsia"/>
        </w:rPr>
        <w:t>- наличие противоречивых сведений в заявлении и приложенных к нему документах;</w:t>
      </w:r>
    </w:p>
    <w:p w14:paraId="11C21F08" w14:textId="77777777" w:rsidR="003671B2" w:rsidRPr="003671B2" w:rsidRDefault="003671B2" w:rsidP="003671B2">
      <w:pPr>
        <w:widowControl w:val="0"/>
        <w:autoSpaceDE w:val="0"/>
        <w:autoSpaceDN w:val="0"/>
        <w:adjustRightInd w:val="0"/>
        <w:ind w:firstLine="709"/>
        <w:jc w:val="both"/>
        <w:rPr>
          <w:rFonts w:eastAsiaTheme="minorEastAsia"/>
        </w:rPr>
      </w:pPr>
      <w:r w:rsidRPr="003671B2">
        <w:rPr>
          <w:rFonts w:eastAsiaTheme="minorEastAsia"/>
        </w:rPr>
        <w:t xml:space="preserve">- представленные в электронном виде документы содержат повреждения, наличие </w:t>
      </w:r>
      <w:r w:rsidRPr="003671B2">
        <w:rPr>
          <w:rFonts w:eastAsiaTheme="minorEastAsia"/>
        </w:rPr>
        <w:lastRenderedPageBreak/>
        <w:t>которых не позволяет в полном объеме использовать информацию и сведения, содержащиеся в документах для предоставления услуги;</w:t>
      </w:r>
    </w:p>
    <w:p w14:paraId="5F2D1F57" w14:textId="77777777" w:rsidR="003671B2" w:rsidRPr="003671B2" w:rsidRDefault="003671B2" w:rsidP="003671B2">
      <w:pPr>
        <w:widowControl w:val="0"/>
        <w:autoSpaceDE w:val="0"/>
        <w:autoSpaceDN w:val="0"/>
        <w:adjustRightInd w:val="0"/>
        <w:ind w:firstLine="709"/>
        <w:jc w:val="both"/>
        <w:rPr>
          <w:rFonts w:eastAsiaTheme="minorEastAsia"/>
        </w:rPr>
      </w:pPr>
      <w:r w:rsidRPr="003671B2">
        <w:rPr>
          <w:rFonts w:eastAsiaTheme="minorEastAsia"/>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6118379A" w14:textId="77777777" w:rsidR="003671B2" w:rsidRPr="003671B2" w:rsidRDefault="003671B2" w:rsidP="003671B2">
      <w:pPr>
        <w:widowControl w:val="0"/>
        <w:autoSpaceDE w:val="0"/>
        <w:autoSpaceDN w:val="0"/>
        <w:adjustRightInd w:val="0"/>
        <w:ind w:firstLine="709"/>
        <w:jc w:val="both"/>
        <w:rPr>
          <w:rFonts w:eastAsiaTheme="minorEastAsia"/>
        </w:rPr>
      </w:pPr>
      <w:r w:rsidRPr="003671B2">
        <w:rPr>
          <w:rFonts w:eastAsiaTheme="minorEastAsia"/>
        </w:rPr>
        <w:t>- заявление и документы, необходимые для предоставления услуги, поданы в электронной форме с нарушением установленных требований;</w:t>
      </w:r>
    </w:p>
    <w:p w14:paraId="7919F778" w14:textId="77777777" w:rsidR="003671B2" w:rsidRPr="003671B2" w:rsidRDefault="003671B2" w:rsidP="003671B2">
      <w:pPr>
        <w:widowControl w:val="0"/>
        <w:autoSpaceDE w:val="0"/>
        <w:autoSpaceDN w:val="0"/>
        <w:adjustRightInd w:val="0"/>
        <w:ind w:firstLine="709"/>
        <w:jc w:val="both"/>
        <w:rPr>
          <w:rFonts w:eastAsiaTheme="minorEastAsia"/>
        </w:rPr>
      </w:pPr>
      <w:r w:rsidRPr="003671B2">
        <w:rPr>
          <w:rFonts w:eastAsiaTheme="minorEastAsia"/>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14:paraId="74379F57"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14E8CA6A" w14:textId="77777777" w:rsidR="003671B2" w:rsidRPr="003671B2" w:rsidRDefault="003671B2" w:rsidP="003671B2">
      <w:pPr>
        <w:autoSpaceDE w:val="0"/>
        <w:autoSpaceDN w:val="0"/>
        <w:adjustRightInd w:val="0"/>
        <w:ind w:firstLine="709"/>
        <w:jc w:val="both"/>
      </w:pPr>
      <w:r w:rsidRPr="003671B2">
        <w:rPr>
          <w:u w:val="single"/>
        </w:rPr>
        <w:t>Отсутствие права на предоставление муниципальной услуги</w:t>
      </w:r>
      <w:r w:rsidRPr="003671B2">
        <w:t>:</w:t>
      </w:r>
    </w:p>
    <w:p w14:paraId="41A9F716" w14:textId="77777777" w:rsidR="003671B2" w:rsidRPr="003671B2" w:rsidRDefault="003671B2" w:rsidP="003671B2">
      <w:pPr>
        <w:autoSpaceDE w:val="0"/>
        <w:autoSpaceDN w:val="0"/>
        <w:adjustRightInd w:val="0"/>
        <w:ind w:firstLine="708"/>
        <w:jc w:val="both"/>
      </w:pPr>
      <w:r w:rsidRPr="003671B2">
        <w:t xml:space="preserve">1) </w:t>
      </w:r>
      <w:r w:rsidRPr="003671B2">
        <w:tab/>
        <w:t xml:space="preserve">заявление о перераспределении земельных участков подано в случаях, не предусмотренных </w:t>
      </w:r>
      <w:hyperlink r:id="rId16" w:history="1">
        <w:r w:rsidRPr="003671B2">
          <w:t>пунктом 1 статьи 39.28</w:t>
        </w:r>
      </w:hyperlink>
      <w:r w:rsidRPr="003671B2">
        <w:t xml:space="preserve"> Земельного кодекса Российской Федерации;</w:t>
      </w:r>
    </w:p>
    <w:p w14:paraId="3078D1C6" w14:textId="77777777" w:rsidR="003671B2" w:rsidRPr="003671B2" w:rsidRDefault="003671B2" w:rsidP="003671B2">
      <w:pPr>
        <w:autoSpaceDE w:val="0"/>
        <w:autoSpaceDN w:val="0"/>
        <w:adjustRightInd w:val="0"/>
        <w:ind w:firstLine="708"/>
        <w:jc w:val="both"/>
      </w:pPr>
      <w:r w:rsidRPr="003671B2">
        <w:t>2)</w:t>
      </w:r>
      <w:r w:rsidRPr="003671B2">
        <w:tab/>
        <w:t xml:space="preserve">не представлено в письменной форме согласие лиц, указанных в </w:t>
      </w:r>
      <w:hyperlink r:id="rId17" w:history="1">
        <w:r w:rsidRPr="003671B2">
          <w:t>пункте 4 статьи 11.2</w:t>
        </w:r>
      </w:hyperlink>
      <w:r w:rsidRPr="003671B2">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14:paraId="2614570C" w14:textId="77777777" w:rsidR="003671B2" w:rsidRPr="003671B2" w:rsidRDefault="003671B2" w:rsidP="003671B2">
      <w:pPr>
        <w:autoSpaceDE w:val="0"/>
        <w:autoSpaceDN w:val="0"/>
        <w:adjustRightInd w:val="0"/>
        <w:ind w:firstLine="708"/>
        <w:jc w:val="both"/>
      </w:pPr>
      <w:r w:rsidRPr="003671B2">
        <w:t>3)</w:t>
      </w:r>
      <w:r w:rsidRPr="003671B2">
        <w:tab/>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8" w:history="1">
        <w:r w:rsidRPr="003671B2">
          <w:t>пунктом 3 статьи 39.36</w:t>
        </w:r>
      </w:hyperlink>
      <w:r w:rsidRPr="003671B2">
        <w:t xml:space="preserve"> Земельного кодекса Российской Федерации;</w:t>
      </w:r>
    </w:p>
    <w:p w14:paraId="755C3116" w14:textId="77777777" w:rsidR="003671B2" w:rsidRPr="003671B2" w:rsidRDefault="003671B2" w:rsidP="003671B2">
      <w:pPr>
        <w:autoSpaceDE w:val="0"/>
        <w:autoSpaceDN w:val="0"/>
        <w:adjustRightInd w:val="0"/>
        <w:ind w:firstLine="708"/>
        <w:jc w:val="both"/>
      </w:pPr>
      <w:r w:rsidRPr="003671B2">
        <w:t>4)</w:t>
      </w:r>
      <w:r w:rsidRPr="003671B2">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9" w:history="1">
        <w:r w:rsidRPr="003671B2">
          <w:t>подпункте 7 пункта 5 статьи 27</w:t>
        </w:r>
      </w:hyperlink>
      <w:r w:rsidRPr="003671B2">
        <w:t xml:space="preserve"> Земельного кодекса Российской Федерации;</w:t>
      </w:r>
    </w:p>
    <w:p w14:paraId="6CD40F00" w14:textId="77777777" w:rsidR="003671B2" w:rsidRPr="003671B2" w:rsidRDefault="003671B2" w:rsidP="003671B2">
      <w:pPr>
        <w:autoSpaceDE w:val="0"/>
        <w:autoSpaceDN w:val="0"/>
        <w:adjustRightInd w:val="0"/>
        <w:ind w:firstLine="708"/>
        <w:jc w:val="both"/>
      </w:pPr>
      <w:r w:rsidRPr="003671B2">
        <w:t>5)</w:t>
      </w:r>
      <w:r w:rsidRPr="003671B2">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1E507680" w14:textId="77777777" w:rsidR="003671B2" w:rsidRPr="003671B2" w:rsidRDefault="003671B2" w:rsidP="003671B2">
      <w:pPr>
        <w:autoSpaceDE w:val="0"/>
        <w:autoSpaceDN w:val="0"/>
        <w:adjustRightInd w:val="0"/>
        <w:ind w:firstLine="708"/>
        <w:jc w:val="both"/>
      </w:pPr>
      <w:r w:rsidRPr="003671B2">
        <w:t>6)</w:t>
      </w:r>
      <w:r w:rsidRPr="003671B2">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20" w:history="1">
        <w:r w:rsidRPr="003671B2">
          <w:t>пунктом 19 статьи 39.11</w:t>
        </w:r>
      </w:hyperlink>
      <w:r w:rsidRPr="003671B2">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0FDEDDF3" w14:textId="77777777" w:rsidR="003671B2" w:rsidRPr="003671B2" w:rsidRDefault="003671B2" w:rsidP="003671B2">
      <w:pPr>
        <w:autoSpaceDE w:val="0"/>
        <w:autoSpaceDN w:val="0"/>
        <w:adjustRightInd w:val="0"/>
        <w:ind w:firstLine="708"/>
        <w:jc w:val="both"/>
      </w:pPr>
      <w:r w:rsidRPr="003671B2">
        <w:t>7)</w:t>
      </w:r>
      <w:r w:rsidRPr="003671B2">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73F577C2" w14:textId="77777777" w:rsidR="003671B2" w:rsidRPr="003671B2" w:rsidRDefault="003671B2" w:rsidP="003671B2">
      <w:pPr>
        <w:autoSpaceDE w:val="0"/>
        <w:autoSpaceDN w:val="0"/>
        <w:adjustRightInd w:val="0"/>
        <w:ind w:firstLine="708"/>
        <w:jc w:val="both"/>
      </w:pPr>
      <w:r w:rsidRPr="003671B2">
        <w:lastRenderedPageBreak/>
        <w:t>8)</w:t>
      </w:r>
      <w:r w:rsidRPr="003671B2">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2B004E6E" w14:textId="77777777" w:rsidR="003671B2" w:rsidRPr="003671B2" w:rsidRDefault="003671B2" w:rsidP="003671B2">
      <w:pPr>
        <w:autoSpaceDE w:val="0"/>
        <w:autoSpaceDN w:val="0"/>
        <w:adjustRightInd w:val="0"/>
        <w:ind w:firstLine="708"/>
        <w:jc w:val="both"/>
      </w:pPr>
      <w:r w:rsidRPr="003671B2">
        <w:t>9)</w:t>
      </w:r>
      <w:r w:rsidRPr="003671B2">
        <w:tab/>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1" w:history="1">
        <w:r w:rsidRPr="003671B2">
          <w:t>статьей 11.9</w:t>
        </w:r>
      </w:hyperlink>
      <w:r w:rsidRPr="003671B2">
        <w:t xml:space="preserve"> Земельного кодекса Российской Федерации, за исключением случаев перераспределения земельных участков в соответствии с </w:t>
      </w:r>
      <w:hyperlink r:id="rId22" w:history="1">
        <w:r w:rsidRPr="003671B2">
          <w:t>подпунктами 1</w:t>
        </w:r>
      </w:hyperlink>
      <w:r w:rsidRPr="003671B2">
        <w:t xml:space="preserve"> и </w:t>
      </w:r>
      <w:hyperlink r:id="rId23" w:history="1">
        <w:r w:rsidRPr="003671B2">
          <w:t>4 пункта 1 статьи 39.28</w:t>
        </w:r>
      </w:hyperlink>
      <w:r w:rsidRPr="003671B2">
        <w:t xml:space="preserve"> Земельного кодекса Российской Федерации;</w:t>
      </w:r>
    </w:p>
    <w:p w14:paraId="45CD9CAA" w14:textId="77777777" w:rsidR="003671B2" w:rsidRPr="003671B2" w:rsidRDefault="003671B2" w:rsidP="003671B2">
      <w:pPr>
        <w:autoSpaceDE w:val="0"/>
        <w:autoSpaceDN w:val="0"/>
        <w:adjustRightInd w:val="0"/>
        <w:ind w:firstLine="708"/>
        <w:jc w:val="both"/>
      </w:pPr>
      <w:r w:rsidRPr="003671B2">
        <w:t>10)</w:t>
      </w:r>
      <w:r w:rsidRPr="003671B2">
        <w:tab/>
        <w:t xml:space="preserve">границы земельного участка, находящегося в частной собственности, подлежат уточнению в соответствии с Федеральным </w:t>
      </w:r>
      <w:hyperlink r:id="rId24" w:history="1">
        <w:r w:rsidRPr="003671B2">
          <w:t>законом</w:t>
        </w:r>
      </w:hyperlink>
      <w:r w:rsidRPr="003671B2">
        <w:t xml:space="preserve"> «О государственной регистрации недвижимости»;</w:t>
      </w:r>
    </w:p>
    <w:p w14:paraId="7C000344" w14:textId="77777777" w:rsidR="003671B2" w:rsidRPr="003671B2" w:rsidRDefault="003671B2" w:rsidP="003671B2">
      <w:pPr>
        <w:autoSpaceDE w:val="0"/>
        <w:autoSpaceDN w:val="0"/>
        <w:adjustRightInd w:val="0"/>
        <w:ind w:firstLine="708"/>
        <w:jc w:val="both"/>
      </w:pPr>
      <w:r w:rsidRPr="003671B2">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14:paraId="278A3BEB" w14:textId="77777777" w:rsidR="003671B2" w:rsidRPr="003671B2" w:rsidRDefault="003671B2" w:rsidP="003671B2">
      <w:pPr>
        <w:autoSpaceDE w:val="0"/>
        <w:autoSpaceDN w:val="0"/>
        <w:adjustRightInd w:val="0"/>
        <w:ind w:firstLine="708"/>
        <w:jc w:val="both"/>
      </w:pPr>
      <w:r w:rsidRPr="003671B2">
        <w:t xml:space="preserve">12) </w:t>
      </w:r>
      <w:r w:rsidRPr="003671B2">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7D2975B7" w14:textId="77777777" w:rsidR="003671B2" w:rsidRPr="003671B2" w:rsidRDefault="003671B2" w:rsidP="003671B2">
      <w:pPr>
        <w:autoSpaceDE w:val="0"/>
        <w:autoSpaceDN w:val="0"/>
        <w:adjustRightInd w:val="0"/>
        <w:ind w:firstLine="708"/>
        <w:jc w:val="both"/>
      </w:pPr>
      <w:r w:rsidRPr="003671B2">
        <w:t xml:space="preserve">13) </w:t>
      </w:r>
      <w:r w:rsidRPr="003671B2">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3A95FB65" w14:textId="77777777" w:rsidR="003671B2" w:rsidRPr="003671B2" w:rsidRDefault="003671B2" w:rsidP="003671B2">
      <w:pPr>
        <w:autoSpaceDE w:val="0"/>
        <w:autoSpaceDN w:val="0"/>
        <w:adjustRightInd w:val="0"/>
        <w:ind w:firstLine="708"/>
        <w:jc w:val="both"/>
      </w:pPr>
      <w:r w:rsidRPr="003671B2">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26DA2CBB" w14:textId="77777777" w:rsidR="003671B2" w:rsidRPr="003671B2" w:rsidRDefault="003671B2" w:rsidP="003671B2">
      <w:pPr>
        <w:autoSpaceDE w:val="0"/>
        <w:autoSpaceDN w:val="0"/>
        <w:adjustRightInd w:val="0"/>
        <w:ind w:firstLine="708"/>
        <w:jc w:val="both"/>
      </w:pPr>
      <w:r w:rsidRPr="003671B2">
        <w:t xml:space="preserve">15) </w:t>
      </w:r>
      <w:r w:rsidRPr="003671B2">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1AF2D003" w14:textId="77777777" w:rsidR="003671B2" w:rsidRPr="003671B2" w:rsidRDefault="003671B2" w:rsidP="003671B2">
      <w:pPr>
        <w:autoSpaceDE w:val="0"/>
        <w:autoSpaceDN w:val="0"/>
        <w:adjustRightInd w:val="0"/>
        <w:ind w:firstLine="708"/>
        <w:jc w:val="both"/>
      </w:pPr>
      <w:r w:rsidRPr="003671B2">
        <w:t>16)</w:t>
      </w:r>
      <w:r w:rsidRPr="003671B2">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7022C0E7" w14:textId="555B09EA" w:rsidR="003671B2" w:rsidRPr="003671B2" w:rsidRDefault="003671B2" w:rsidP="003671B2">
      <w:pPr>
        <w:autoSpaceDE w:val="0"/>
        <w:autoSpaceDN w:val="0"/>
        <w:adjustRightInd w:val="0"/>
        <w:ind w:firstLine="708"/>
        <w:jc w:val="both"/>
      </w:pPr>
      <w:r w:rsidRPr="003671B2">
        <w:t xml:space="preserve">17) </w:t>
      </w:r>
      <w:r w:rsidRPr="003671B2">
        <w:tab/>
        <w:t xml:space="preserve">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w:t>
      </w:r>
      <w:r w:rsidRPr="003671B2">
        <w:t>муниципальной собственности</w:t>
      </w:r>
      <w:r w:rsidRPr="003671B2">
        <w:t xml:space="preserve"> (государственная собственность на которые не разграничена);</w:t>
      </w:r>
    </w:p>
    <w:p w14:paraId="004F5881" w14:textId="77777777" w:rsidR="003671B2" w:rsidRPr="003671B2" w:rsidRDefault="003671B2" w:rsidP="003671B2">
      <w:pPr>
        <w:autoSpaceDE w:val="0"/>
        <w:autoSpaceDN w:val="0"/>
        <w:adjustRightInd w:val="0"/>
        <w:ind w:firstLine="708"/>
        <w:jc w:val="both"/>
      </w:pPr>
      <w:r w:rsidRPr="003671B2">
        <w:t xml:space="preserve">18) </w:t>
      </w:r>
      <w:r w:rsidRPr="003671B2">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14:paraId="7F0306A1" w14:textId="77777777" w:rsidR="003671B2" w:rsidRPr="003671B2" w:rsidRDefault="003671B2" w:rsidP="003671B2">
      <w:pPr>
        <w:autoSpaceDE w:val="0"/>
        <w:autoSpaceDN w:val="0"/>
        <w:adjustRightInd w:val="0"/>
        <w:ind w:firstLine="708"/>
        <w:jc w:val="both"/>
      </w:pPr>
      <w:r w:rsidRPr="003671B2">
        <w:t>19)</w:t>
      </w:r>
      <w:r w:rsidRPr="003671B2">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3222506B" w14:textId="77777777" w:rsidR="003671B2" w:rsidRPr="003671B2" w:rsidRDefault="003671B2" w:rsidP="003671B2">
      <w:pPr>
        <w:autoSpaceDE w:val="0"/>
        <w:autoSpaceDN w:val="0"/>
        <w:adjustRightInd w:val="0"/>
        <w:ind w:firstLine="708"/>
        <w:jc w:val="both"/>
      </w:pPr>
      <w:r w:rsidRPr="003671B2">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6973D962" w14:textId="77777777" w:rsidR="003671B2" w:rsidRPr="003671B2" w:rsidRDefault="003671B2" w:rsidP="003671B2">
      <w:pPr>
        <w:autoSpaceDE w:val="0"/>
        <w:autoSpaceDN w:val="0"/>
        <w:adjustRightInd w:val="0"/>
        <w:ind w:firstLine="708"/>
        <w:jc w:val="both"/>
      </w:pPr>
      <w:r w:rsidRPr="003671B2">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1C676D81" w14:textId="77777777" w:rsidR="003671B2" w:rsidRPr="003671B2" w:rsidRDefault="003671B2" w:rsidP="003671B2">
      <w:pPr>
        <w:autoSpaceDE w:val="0"/>
        <w:autoSpaceDN w:val="0"/>
        <w:adjustRightInd w:val="0"/>
        <w:ind w:firstLine="708"/>
        <w:jc w:val="both"/>
      </w:pPr>
      <w:r w:rsidRPr="003671B2">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14:paraId="46E0ACBA" w14:textId="77777777" w:rsidR="003671B2" w:rsidRPr="003671B2" w:rsidRDefault="003671B2" w:rsidP="003671B2">
      <w:pPr>
        <w:autoSpaceDE w:val="0"/>
        <w:autoSpaceDN w:val="0"/>
        <w:adjustRightInd w:val="0"/>
        <w:ind w:firstLine="708"/>
        <w:jc w:val="both"/>
      </w:pPr>
      <w:r w:rsidRPr="003671B2">
        <w:lastRenderedPageBreak/>
        <w:t>2.10.1. Исчерпывающий перечень оснований для возврата заявления и документов заявителю.</w:t>
      </w:r>
    </w:p>
    <w:p w14:paraId="344F449F" w14:textId="77777777" w:rsidR="003671B2" w:rsidRPr="003671B2" w:rsidRDefault="003671B2" w:rsidP="003671B2">
      <w:pPr>
        <w:autoSpaceDE w:val="0"/>
        <w:autoSpaceDN w:val="0"/>
        <w:adjustRightInd w:val="0"/>
        <w:ind w:firstLine="708"/>
        <w:jc w:val="both"/>
      </w:pPr>
      <w:r w:rsidRPr="003671B2">
        <w:t xml:space="preserve">1) </w:t>
      </w:r>
      <w:r w:rsidRPr="003671B2">
        <w:tab/>
        <w:t>заявление не соответствует требованиям подпункта 1 пункта 2.6.1 административного регламента;</w:t>
      </w:r>
    </w:p>
    <w:p w14:paraId="60085490" w14:textId="77777777" w:rsidR="003671B2" w:rsidRPr="003671B2" w:rsidRDefault="003671B2" w:rsidP="003671B2">
      <w:pPr>
        <w:autoSpaceDE w:val="0"/>
        <w:autoSpaceDN w:val="0"/>
        <w:adjustRightInd w:val="0"/>
        <w:ind w:firstLine="708"/>
        <w:jc w:val="both"/>
      </w:pPr>
      <w:r w:rsidRPr="003671B2">
        <w:t xml:space="preserve">2) </w:t>
      </w:r>
      <w:r w:rsidRPr="003671B2">
        <w:tab/>
        <w:t>заявление подано в орган местного самоуправления, в полномочия которого не входит предоставление настоящей муниципальной услуги;</w:t>
      </w:r>
    </w:p>
    <w:p w14:paraId="3AA0F91F" w14:textId="77777777" w:rsidR="003671B2" w:rsidRPr="003671B2" w:rsidRDefault="003671B2" w:rsidP="003671B2">
      <w:pPr>
        <w:autoSpaceDE w:val="0"/>
        <w:autoSpaceDN w:val="0"/>
        <w:adjustRightInd w:val="0"/>
        <w:ind w:firstLine="708"/>
        <w:jc w:val="both"/>
      </w:pPr>
      <w:r w:rsidRPr="003671B2">
        <w:t>3)</w:t>
      </w:r>
      <w:r w:rsidRPr="003671B2">
        <w:tab/>
        <w:t xml:space="preserve">к заявлению не приложены документы, предусмотренные пунктом 2.6.1 административного регламента. </w:t>
      </w:r>
    </w:p>
    <w:p w14:paraId="4C81E7D0" w14:textId="77777777" w:rsidR="003671B2" w:rsidRPr="003671B2" w:rsidRDefault="003671B2" w:rsidP="003671B2">
      <w:pPr>
        <w:autoSpaceDE w:val="0"/>
        <w:autoSpaceDN w:val="0"/>
        <w:adjustRightInd w:val="0"/>
        <w:ind w:firstLine="708"/>
        <w:jc w:val="both"/>
      </w:pPr>
      <w:r w:rsidRPr="003671B2">
        <w:t xml:space="preserve">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14:paraId="2EA6F054" w14:textId="77777777" w:rsidR="003671B2" w:rsidRPr="003671B2" w:rsidRDefault="003671B2" w:rsidP="003671B2">
      <w:pPr>
        <w:autoSpaceDE w:val="0"/>
        <w:autoSpaceDN w:val="0"/>
        <w:adjustRightInd w:val="0"/>
        <w:ind w:firstLine="708"/>
        <w:jc w:val="both"/>
      </w:pPr>
      <w:r w:rsidRPr="003671B2">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14:paraId="555E9138"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2.11. Муниципальная услуга предоставляется бесплатно.</w:t>
      </w:r>
    </w:p>
    <w:p w14:paraId="27F5EEDB"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2.11.1 Плата за выполнение кадастровых работ определяется в соответствии с договором подряда на выполнение кадастровых работ;</w:t>
      </w:r>
    </w:p>
    <w:p w14:paraId="20D91569"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2.11.2. Плата за осуществление государственного кадастрового учета не взимается.</w:t>
      </w:r>
    </w:p>
    <w:p w14:paraId="43172C6B"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14:paraId="6B0FE574" w14:textId="77777777" w:rsidR="003671B2" w:rsidRPr="003671B2" w:rsidRDefault="003671B2" w:rsidP="003671B2">
      <w:pPr>
        <w:ind w:firstLine="709"/>
        <w:jc w:val="both"/>
      </w:pPr>
      <w:r w:rsidRPr="003671B2">
        <w:t>2.13. Срок регистрации заявления о предоставлении муниципальной услуги составляет в Администрации:</w:t>
      </w:r>
    </w:p>
    <w:p w14:paraId="5BE27226" w14:textId="77777777" w:rsidR="003671B2" w:rsidRPr="003671B2" w:rsidRDefault="003671B2" w:rsidP="003671B2">
      <w:pPr>
        <w:ind w:firstLine="709"/>
        <w:jc w:val="both"/>
      </w:pPr>
      <w:r w:rsidRPr="003671B2">
        <w:t>при личном обращении заявителя – в день поступления заявления в Администрацию;</w:t>
      </w:r>
    </w:p>
    <w:p w14:paraId="194201EF" w14:textId="77777777" w:rsidR="003671B2" w:rsidRPr="003671B2" w:rsidRDefault="003671B2" w:rsidP="003671B2">
      <w:pPr>
        <w:ind w:firstLine="709"/>
        <w:jc w:val="both"/>
      </w:pPr>
      <w:r w:rsidRPr="003671B2">
        <w:t>при направлении запроса из МФЦ в Администрацию (при наличии соглашения) – в день поступления запроса в Администрацию;</w:t>
      </w:r>
    </w:p>
    <w:p w14:paraId="1450F768" w14:textId="77777777" w:rsidR="003671B2" w:rsidRPr="003671B2" w:rsidRDefault="003671B2" w:rsidP="003671B2">
      <w:pPr>
        <w:ind w:firstLine="709"/>
        <w:jc w:val="both"/>
      </w:pPr>
      <w:r w:rsidRPr="003671B2">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130127F"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w:t>
      </w:r>
      <w:r w:rsidRPr="003671B2">
        <w:rPr>
          <w:rFonts w:ascii="Times New Roman" w:eastAsiaTheme="minorHAnsi" w:hAnsi="Times New Roman" w:cs="Times New Roman"/>
          <w:sz w:val="24"/>
          <w:szCs w:val="24"/>
          <w:lang w:eastAsia="en-US"/>
        </w:rPr>
        <w:t>и (или) информации</w:t>
      </w:r>
      <w:r w:rsidRPr="003671B2">
        <w:rPr>
          <w:rFonts w:ascii="Times New Roman" w:hAnsi="Times New Roman" w:cs="Times New Roman"/>
          <w:sz w:val="24"/>
          <w:szCs w:val="24"/>
        </w:rPr>
        <w:t>, необходимых для предоставления муниципальной услуги.</w:t>
      </w:r>
    </w:p>
    <w:p w14:paraId="2C425114"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072D35ED"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C7A72EA"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0976AD7"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МФЦ, а также информацию о режиме ее его работы.</w:t>
      </w:r>
    </w:p>
    <w:p w14:paraId="3BEA84A9"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EF016F8"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4BADFE30"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lastRenderedPageBreak/>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6CFD45F6"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B71D5FE"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671B2">
        <w:rPr>
          <w:rFonts w:ascii="Times New Roman" w:hAnsi="Times New Roman" w:cs="Times New Roman"/>
          <w:sz w:val="24"/>
          <w:szCs w:val="24"/>
        </w:rPr>
        <w:t>тифлосурдопереводчика</w:t>
      </w:r>
      <w:proofErr w:type="spellEnd"/>
      <w:r w:rsidRPr="003671B2">
        <w:rPr>
          <w:rFonts w:ascii="Times New Roman" w:hAnsi="Times New Roman" w:cs="Times New Roman"/>
          <w:sz w:val="24"/>
          <w:szCs w:val="24"/>
        </w:rPr>
        <w:t>.</w:t>
      </w:r>
    </w:p>
    <w:p w14:paraId="692B5334"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E23DB3E"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09E9BD7"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5FCD3110"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DE0283A"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B741035"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2.15. Показатели доступности и качества муниципальной услуги.</w:t>
      </w:r>
    </w:p>
    <w:p w14:paraId="2E9ECAF9"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1CDD86E7"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1) транспортная доступность к месту предоставления муниципальной услуги;</w:t>
      </w:r>
    </w:p>
    <w:p w14:paraId="798D1A97"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542086B"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4149CA8F"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46ECBA0C" w14:textId="77777777" w:rsidR="003671B2" w:rsidRPr="003671B2" w:rsidRDefault="003671B2" w:rsidP="003671B2">
      <w:pPr>
        <w:widowControl w:val="0"/>
        <w:autoSpaceDE w:val="0"/>
        <w:autoSpaceDN w:val="0"/>
        <w:adjustRightInd w:val="0"/>
        <w:ind w:firstLine="709"/>
        <w:jc w:val="both"/>
        <w:rPr>
          <w:rFonts w:eastAsiaTheme="minorEastAsia"/>
        </w:rPr>
      </w:pPr>
      <w:r w:rsidRPr="003671B2">
        <w:rPr>
          <w:rFonts w:eastAsiaTheme="minorEastAsia"/>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14:paraId="02AA3FFF"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5865C0C0"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xml:space="preserve">1) наличие инфраструктуры, указанной в </w:t>
      </w:r>
      <w:hyperlink w:anchor="P200" w:history="1">
        <w:r w:rsidRPr="003671B2">
          <w:rPr>
            <w:rFonts w:ascii="Times New Roman" w:hAnsi="Times New Roman" w:cs="Times New Roman"/>
            <w:sz w:val="24"/>
            <w:szCs w:val="24"/>
          </w:rPr>
          <w:t>п. 2.14</w:t>
        </w:r>
      </w:hyperlink>
      <w:r w:rsidRPr="003671B2">
        <w:rPr>
          <w:rFonts w:ascii="Times New Roman" w:hAnsi="Times New Roman" w:cs="Times New Roman"/>
          <w:sz w:val="24"/>
          <w:szCs w:val="24"/>
        </w:rPr>
        <w:t xml:space="preserve"> настоящего административного регламента;</w:t>
      </w:r>
    </w:p>
    <w:p w14:paraId="52A0588C"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2) исполнение требований доступности услуг для инвалидов;</w:t>
      </w:r>
    </w:p>
    <w:p w14:paraId="6C71D8AF"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6692AC01"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2.15.3. Показатели качества муниципальной услуги:</w:t>
      </w:r>
    </w:p>
    <w:p w14:paraId="23DD9B13"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1) соблюдение срока предоставления муниципальной услуги;</w:t>
      </w:r>
    </w:p>
    <w:p w14:paraId="0792F349"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2B8BE0A8"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w:t>
      </w:r>
      <w:r w:rsidRPr="003671B2">
        <w:rPr>
          <w:rFonts w:ascii="Times New Roman" w:hAnsi="Times New Roman" w:cs="Times New Roman"/>
          <w:sz w:val="24"/>
          <w:szCs w:val="24"/>
        </w:rPr>
        <w:lastRenderedPageBreak/>
        <w:t>Администрацию или ГБУ ЛО «МФЦ»;</w:t>
      </w:r>
    </w:p>
    <w:p w14:paraId="30365C28"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307A3D2E"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5C89CE99"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2.16. Необходимыми и обязательными для предоставления муниципальной услуги являются:</w:t>
      </w:r>
    </w:p>
    <w:p w14:paraId="2DC7A8F6"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14:paraId="5FA9B5FD"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14:paraId="0CB795D6" w14:textId="77777777" w:rsidR="003671B2" w:rsidRPr="003671B2" w:rsidRDefault="003671B2" w:rsidP="003671B2">
      <w:pPr>
        <w:widowControl w:val="0"/>
        <w:autoSpaceDE w:val="0"/>
        <w:autoSpaceDN w:val="0"/>
        <w:adjustRightInd w:val="0"/>
        <w:ind w:firstLine="709"/>
        <w:jc w:val="both"/>
        <w:rPr>
          <w:rFonts w:eastAsiaTheme="minorEastAsia"/>
        </w:rPr>
      </w:pPr>
      <w:r w:rsidRPr="003671B2">
        <w:rPr>
          <w:rFonts w:eastAsiaTheme="minorEastAsi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9FBEDEF" w14:textId="77777777" w:rsidR="003671B2" w:rsidRPr="003671B2" w:rsidRDefault="003671B2" w:rsidP="003671B2">
      <w:pPr>
        <w:widowControl w:val="0"/>
        <w:autoSpaceDE w:val="0"/>
        <w:autoSpaceDN w:val="0"/>
        <w:adjustRightInd w:val="0"/>
        <w:ind w:firstLine="709"/>
        <w:jc w:val="both"/>
        <w:rPr>
          <w:rFonts w:eastAsiaTheme="minorEastAsia"/>
        </w:rPr>
      </w:pPr>
      <w:r w:rsidRPr="003671B2">
        <w:rPr>
          <w:rFonts w:eastAsiaTheme="minorEastAsia"/>
        </w:rPr>
        <w:t>2.17.1. Предоставление услуги по экстерриториальному принципу не предусмотрено.</w:t>
      </w:r>
    </w:p>
    <w:p w14:paraId="50E3D6B2"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FB041A8" w14:textId="77777777" w:rsidR="003671B2" w:rsidRPr="003671B2" w:rsidRDefault="003671B2" w:rsidP="003671B2">
      <w:pPr>
        <w:pStyle w:val="ConsPlusNormal"/>
        <w:ind w:firstLine="709"/>
        <w:jc w:val="both"/>
        <w:rPr>
          <w:rFonts w:ascii="Times New Roman" w:hAnsi="Times New Roman" w:cs="Times New Roman"/>
          <w:b/>
          <w:bCs/>
          <w:sz w:val="24"/>
          <w:szCs w:val="24"/>
        </w:rPr>
      </w:pPr>
    </w:p>
    <w:p w14:paraId="37D39F73" w14:textId="77777777" w:rsidR="003671B2" w:rsidRPr="003671B2" w:rsidRDefault="003671B2" w:rsidP="003671B2">
      <w:pPr>
        <w:widowControl w:val="0"/>
        <w:autoSpaceDE w:val="0"/>
        <w:autoSpaceDN w:val="0"/>
        <w:ind w:firstLine="709"/>
        <w:jc w:val="center"/>
        <w:rPr>
          <w:b/>
          <w:bCs/>
        </w:rPr>
      </w:pPr>
      <w:r w:rsidRPr="003671B2">
        <w:rPr>
          <w:b/>
          <w:bCs/>
        </w:rPr>
        <w:t>3. Состав, последовательность и сроки выполнения</w:t>
      </w:r>
    </w:p>
    <w:p w14:paraId="4C98DB50" w14:textId="77777777" w:rsidR="003671B2" w:rsidRPr="003671B2" w:rsidRDefault="003671B2" w:rsidP="003671B2">
      <w:pPr>
        <w:widowControl w:val="0"/>
        <w:autoSpaceDE w:val="0"/>
        <w:autoSpaceDN w:val="0"/>
        <w:ind w:firstLine="709"/>
        <w:jc w:val="center"/>
        <w:rPr>
          <w:b/>
          <w:bCs/>
        </w:rPr>
      </w:pPr>
      <w:r w:rsidRPr="003671B2">
        <w:rPr>
          <w:b/>
          <w:bCs/>
        </w:rPr>
        <w:t>административных процедур, требования к порядку их</w:t>
      </w:r>
    </w:p>
    <w:p w14:paraId="1F22726B" w14:textId="77777777" w:rsidR="003671B2" w:rsidRPr="003671B2" w:rsidRDefault="003671B2" w:rsidP="003671B2">
      <w:pPr>
        <w:widowControl w:val="0"/>
        <w:autoSpaceDE w:val="0"/>
        <w:autoSpaceDN w:val="0"/>
        <w:ind w:firstLine="709"/>
        <w:jc w:val="center"/>
        <w:rPr>
          <w:b/>
          <w:bCs/>
        </w:rPr>
      </w:pPr>
      <w:r w:rsidRPr="003671B2">
        <w:rPr>
          <w:b/>
          <w:bCs/>
        </w:rPr>
        <w:t>выполнения, в том числе особенности выполнения</w:t>
      </w:r>
    </w:p>
    <w:p w14:paraId="078C2AFF" w14:textId="77777777" w:rsidR="003671B2" w:rsidRPr="003671B2" w:rsidRDefault="003671B2" w:rsidP="003671B2">
      <w:pPr>
        <w:widowControl w:val="0"/>
        <w:autoSpaceDE w:val="0"/>
        <w:autoSpaceDN w:val="0"/>
        <w:ind w:firstLine="709"/>
        <w:jc w:val="center"/>
        <w:rPr>
          <w:b/>
          <w:bCs/>
        </w:rPr>
      </w:pPr>
      <w:r w:rsidRPr="003671B2">
        <w:rPr>
          <w:b/>
          <w:bCs/>
        </w:rPr>
        <w:t>административных процедур в электронной форме</w:t>
      </w:r>
    </w:p>
    <w:p w14:paraId="275A2DFD" w14:textId="77777777" w:rsidR="003671B2" w:rsidRPr="003671B2" w:rsidRDefault="003671B2" w:rsidP="003671B2">
      <w:pPr>
        <w:pStyle w:val="ConsPlusNormal"/>
        <w:ind w:firstLine="709"/>
        <w:jc w:val="both"/>
        <w:rPr>
          <w:rFonts w:ascii="Times New Roman" w:hAnsi="Times New Roman" w:cs="Times New Roman"/>
          <w:sz w:val="24"/>
          <w:szCs w:val="24"/>
        </w:rPr>
      </w:pPr>
    </w:p>
    <w:p w14:paraId="49A302F9"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0DB5EFEA"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14:paraId="17C1953D"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3.1.1. При предоставлении муниципальной услуги, указанной в пункте 1.1.1 административного регламента:</w:t>
      </w:r>
    </w:p>
    <w:p w14:paraId="78870598"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xml:space="preserve">1) </w:t>
      </w:r>
      <w:r w:rsidRPr="003671B2">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рабочего дня;</w:t>
      </w:r>
    </w:p>
    <w:p w14:paraId="6EEEA083"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xml:space="preserve">2) </w:t>
      </w:r>
      <w:r w:rsidRPr="003671B2">
        <w:rPr>
          <w:rFonts w:ascii="Times New Roman" w:hAnsi="Times New Roman" w:cs="Times New Roman"/>
          <w:sz w:val="24"/>
          <w:szCs w:val="24"/>
        </w:rPr>
        <w:tab/>
        <w:t>рассмотрение заявления и документов о предоставлении муниципальной услуги – не более 17 календарных дней;</w:t>
      </w:r>
    </w:p>
    <w:p w14:paraId="5390AB03"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в случае, предусмотренном пунктом 2.4.1.1 административного регламента, – не более 32 календарных дней;</w:t>
      </w:r>
    </w:p>
    <w:p w14:paraId="6FFD81CE"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3)</w:t>
      </w:r>
      <w:r w:rsidRPr="003671B2">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календарного дня;</w:t>
      </w:r>
    </w:p>
    <w:p w14:paraId="6B69B55E"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xml:space="preserve">4) </w:t>
      </w:r>
      <w:r w:rsidRPr="003671B2">
        <w:rPr>
          <w:rFonts w:ascii="Times New Roman" w:hAnsi="Times New Roman" w:cs="Times New Roman"/>
          <w:sz w:val="24"/>
          <w:szCs w:val="24"/>
        </w:rPr>
        <w:tab/>
        <w:t>выдача результата предоставления муниципальной услуги - не более 1 рабочего дня.</w:t>
      </w:r>
    </w:p>
    <w:p w14:paraId="515FC8F7"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3.1.1.1. Прием и регистрация заявления и документов о предоставлении муниципальной услуги.</w:t>
      </w:r>
    </w:p>
    <w:p w14:paraId="62AD8245"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3.1.1.1.1.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14:paraId="356B8967"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xml:space="preserve">3.1.1.1.2.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w:t>
      </w:r>
      <w:r w:rsidRPr="003671B2">
        <w:rPr>
          <w:rFonts w:ascii="Times New Roman" w:hAnsi="Times New Roman" w:cs="Times New Roman"/>
          <w:sz w:val="24"/>
          <w:szCs w:val="24"/>
        </w:rPr>
        <w:lastRenderedPageBreak/>
        <w:t>оснований для отказа в приеме регистрирует их в соответствии с правилами делопроизводства в течение не более 1 рабочего дня.</w:t>
      </w:r>
    </w:p>
    <w:p w14:paraId="79830350"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14:paraId="32231E88"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3.1.1.1.3. Лицо, ответственное за выполнение административной процедуры: работник Администрации, ответственный за обработку входящих документов,</w:t>
      </w:r>
      <w:r w:rsidRPr="003671B2">
        <w:rPr>
          <w:sz w:val="24"/>
          <w:szCs w:val="24"/>
        </w:rPr>
        <w:t xml:space="preserve"> </w:t>
      </w:r>
      <w:r w:rsidRPr="003671B2">
        <w:rPr>
          <w:rFonts w:ascii="Times New Roman" w:hAnsi="Times New Roman" w:cs="Times New Roman"/>
          <w:sz w:val="24"/>
          <w:szCs w:val="24"/>
        </w:rPr>
        <w:t>должностное лицо Администрации, ответственное за принятие и подписание решения об отказе в приеме документов.</w:t>
      </w:r>
    </w:p>
    <w:p w14:paraId="085714A9"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3.1.1.1.4.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0FC0554A"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3.1.1.1.5. Результат выполнения административной процедуры:</w:t>
      </w:r>
    </w:p>
    <w:p w14:paraId="6094ACB5"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42B277C4"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53A97624"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3.1.1.2. Рассмотрение заявления и документов о предоставлении муниципальной услуги.</w:t>
      </w:r>
    </w:p>
    <w:p w14:paraId="2726180C"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3.1.1.2.1.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14:paraId="7B755D72"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3.1.1.2.2. Содержание административного действия (административных действий), продолжительность и(или) максимальный срок его (их) выполнения:</w:t>
      </w:r>
    </w:p>
    <w:p w14:paraId="608EDD7E" w14:textId="77777777" w:rsidR="003671B2" w:rsidRPr="003671B2" w:rsidRDefault="003671B2" w:rsidP="003671B2">
      <w:pPr>
        <w:pStyle w:val="ConsPlusNormal"/>
        <w:ind w:firstLine="709"/>
        <w:jc w:val="both"/>
        <w:rPr>
          <w:sz w:val="24"/>
          <w:szCs w:val="24"/>
        </w:rPr>
      </w:pPr>
      <w:r w:rsidRPr="003671B2">
        <w:rPr>
          <w:rFonts w:ascii="Times New Roman" w:hAnsi="Times New Roman" w:cs="Times New Roman"/>
          <w:sz w:val="24"/>
          <w:szCs w:val="24"/>
          <w:u w:val="single"/>
        </w:rPr>
        <w:t>1 действие:</w:t>
      </w:r>
      <w:r w:rsidRPr="003671B2">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3671B2">
        <w:rPr>
          <w:sz w:val="24"/>
          <w:szCs w:val="24"/>
        </w:rPr>
        <w:t xml:space="preserve"> </w:t>
      </w:r>
    </w:p>
    <w:p w14:paraId="63D40702"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u w:val="single"/>
        </w:rPr>
        <w:t>2 действие</w:t>
      </w:r>
      <w:r w:rsidRPr="003671B2">
        <w:rPr>
          <w:sz w:val="24"/>
          <w:szCs w:val="24"/>
        </w:rPr>
        <w:t xml:space="preserve"> </w:t>
      </w:r>
      <w:r w:rsidRPr="003671B2">
        <w:rPr>
          <w:rFonts w:ascii="Times New Roman" w:hAnsi="Times New Roman" w:cs="Times New Roman"/>
          <w:sz w:val="24"/>
          <w:szCs w:val="24"/>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581DC891"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u w:val="single"/>
        </w:rPr>
        <w:t>3 действие:</w:t>
      </w:r>
      <w:r w:rsidRPr="003671B2">
        <w:rPr>
          <w:rFonts w:ascii="Times New Roman" w:hAnsi="Times New Roman" w:cs="Times New Roman"/>
          <w:sz w:val="24"/>
          <w:szCs w:val="24"/>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14:paraId="09A451A6" w14:textId="77777777" w:rsidR="003671B2" w:rsidRPr="003671B2" w:rsidRDefault="003671B2" w:rsidP="003671B2">
      <w:pPr>
        <w:pStyle w:val="ConsPlusNormal"/>
        <w:ind w:firstLine="709"/>
        <w:jc w:val="both"/>
        <w:rPr>
          <w:rFonts w:ascii="Times New Roman" w:hAnsi="Times New Roman" w:cs="Times New Roman"/>
          <w:color w:val="FF0000"/>
          <w:sz w:val="24"/>
          <w:szCs w:val="24"/>
        </w:rPr>
      </w:pPr>
      <w:r w:rsidRPr="003671B2">
        <w:rPr>
          <w:rFonts w:ascii="Times New Roman" w:hAnsi="Times New Roman" w:cs="Times New Roman"/>
          <w:sz w:val="24"/>
          <w:szCs w:val="24"/>
          <w:u w:val="single"/>
        </w:rPr>
        <w:t>4 действие:</w:t>
      </w:r>
      <w:r w:rsidRPr="003671B2">
        <w:rPr>
          <w:rFonts w:ascii="Times New Roman" w:hAnsi="Times New Roman" w:cs="Times New Roman"/>
          <w:sz w:val="24"/>
          <w:szCs w:val="24"/>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
    <w:p w14:paraId="7FDD0127"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u w:val="single"/>
        </w:rPr>
        <w:t>5 действие:</w:t>
      </w:r>
      <w:r w:rsidRPr="003671B2">
        <w:rPr>
          <w:rFonts w:ascii="Times New Roman" w:hAnsi="Times New Roman" w:cs="Times New Roman"/>
          <w:sz w:val="24"/>
          <w:szCs w:val="24"/>
        </w:rPr>
        <w:t xml:space="preserve"> формирование и представление проекта: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14:paraId="5C8229AE"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3.1.1.2.3. Лицо, ответственное за выполнение административной процедуры: работник Администрации, ответственный за формирование проекта решения.</w:t>
      </w:r>
    </w:p>
    <w:p w14:paraId="0885E370"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lastRenderedPageBreak/>
        <w:t xml:space="preserve">3.1.1.2.4. Критерий принятия решения: </w:t>
      </w:r>
    </w:p>
    <w:p w14:paraId="1372F065"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наличие / отсутствие оснований для возврата заявления и документов заявителю, установленных п. 2.10.1 административного регламента;</w:t>
      </w:r>
    </w:p>
    <w:p w14:paraId="3B7D08B7"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14:paraId="46C42CE5"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3.1.1.2.5. Результат выполнения административной процедуры:</w:t>
      </w:r>
    </w:p>
    <w:p w14:paraId="6EFB33EA"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подготовка проекта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14:paraId="36039956"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подготовка проекта решения об утверждении схемы расположения земельного участка с приложением указанной схемы;</w:t>
      </w:r>
    </w:p>
    <w:p w14:paraId="431E3F80"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подготовка проекта решения о возврате заявления и документов заявителю;</w:t>
      </w:r>
    </w:p>
    <w:p w14:paraId="7A76E15F"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подготовка проекта решения об отказе в предоставлении муниципальной услуги.</w:t>
      </w:r>
    </w:p>
    <w:p w14:paraId="3DB0EB7A"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14:paraId="47468BCD"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3.1.1.3.1.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786E0133"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xml:space="preserve">3.1.1.3.2. Содержание административного действия (административных действий), продолжительность и (или) максимальный срок его (их) выполнения: </w:t>
      </w:r>
    </w:p>
    <w:p w14:paraId="2F30F78A"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14:paraId="04954646"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xml:space="preserve">3.1.1.3.3.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14:paraId="6DB59670"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3.1.1.3.4.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14:paraId="6A592A91"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xml:space="preserve">3.1.1.3.5. Результат выполнения административной процедуры: </w:t>
      </w:r>
    </w:p>
    <w:p w14:paraId="79C2DB75"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xml:space="preserve">- </w:t>
      </w:r>
      <w:r w:rsidRPr="003671B2">
        <w:rPr>
          <w:rFonts w:ascii="Times New Roman" w:hAnsi="Times New Roman" w:cs="Times New Roman"/>
          <w:sz w:val="24"/>
          <w:szCs w:val="24"/>
        </w:rPr>
        <w:tab/>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14:paraId="436A0F17"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xml:space="preserve">- </w:t>
      </w:r>
      <w:r w:rsidRPr="003671B2">
        <w:rPr>
          <w:rFonts w:ascii="Times New Roman" w:hAnsi="Times New Roman" w:cs="Times New Roman"/>
          <w:sz w:val="24"/>
          <w:szCs w:val="24"/>
        </w:rPr>
        <w:tab/>
        <w:t>подписание решения об утверждении схемы расположения земельного участка с приложением указанной схемы;</w:t>
      </w:r>
    </w:p>
    <w:p w14:paraId="56D1BB4C"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xml:space="preserve">- </w:t>
      </w:r>
      <w:r w:rsidRPr="003671B2">
        <w:rPr>
          <w:rFonts w:ascii="Times New Roman" w:hAnsi="Times New Roman" w:cs="Times New Roman"/>
          <w:sz w:val="24"/>
          <w:szCs w:val="24"/>
        </w:rPr>
        <w:tab/>
        <w:t>подписание решения о возврате заявления и документов заявителю;</w:t>
      </w:r>
    </w:p>
    <w:p w14:paraId="470B3990"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xml:space="preserve">- </w:t>
      </w:r>
      <w:r w:rsidRPr="003671B2">
        <w:rPr>
          <w:rFonts w:ascii="Times New Roman" w:hAnsi="Times New Roman" w:cs="Times New Roman"/>
          <w:sz w:val="24"/>
          <w:szCs w:val="24"/>
        </w:rPr>
        <w:tab/>
        <w:t>подписание решения об отказе в предоставлении муниципальной услуги;</w:t>
      </w:r>
    </w:p>
    <w:p w14:paraId="14AC12D2"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3.1.1.4. Выдача результата предоставления муниципальной услуги.</w:t>
      </w:r>
    </w:p>
    <w:p w14:paraId="285ABD09"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3.1.1.4.1.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3C12C555"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3.1.1.4.2.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14:paraId="37291729"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3.1.1.4.3. Лицо, ответственное за выполнение административной процедуры: уполномоченный работник Администрации.</w:t>
      </w:r>
    </w:p>
    <w:p w14:paraId="3E6A4C19"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3.1.1.4.4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0EF62A82"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3.1.2. При предоставлении муниципальной услуги, указанной в пункте 1.1.2 административного регламента:</w:t>
      </w:r>
    </w:p>
    <w:p w14:paraId="14C98563"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xml:space="preserve">1) </w:t>
      </w:r>
      <w:r w:rsidRPr="003671B2">
        <w:rPr>
          <w:rFonts w:ascii="Times New Roman" w:hAnsi="Times New Roman" w:cs="Times New Roman"/>
          <w:sz w:val="24"/>
          <w:szCs w:val="24"/>
        </w:rPr>
        <w:tab/>
        <w:t xml:space="preserve">прием и регистрация заявления и документов о предоставлении муниципальной </w:t>
      </w:r>
      <w:r w:rsidRPr="003671B2">
        <w:rPr>
          <w:rFonts w:ascii="Times New Roman" w:hAnsi="Times New Roman" w:cs="Times New Roman"/>
          <w:sz w:val="24"/>
          <w:szCs w:val="24"/>
        </w:rPr>
        <w:lastRenderedPageBreak/>
        <w:t>услуги – не более 1 рабочего дня.</w:t>
      </w:r>
    </w:p>
    <w:p w14:paraId="120ED75F"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xml:space="preserve">2) </w:t>
      </w:r>
      <w:r w:rsidRPr="003671B2">
        <w:rPr>
          <w:rFonts w:ascii="Times New Roman" w:hAnsi="Times New Roman" w:cs="Times New Roman"/>
          <w:sz w:val="24"/>
          <w:szCs w:val="24"/>
        </w:rPr>
        <w:tab/>
        <w:t>рассмотрение заявления и документов о предоставлении муниципальной услуги – не более 17 календарных дней;</w:t>
      </w:r>
    </w:p>
    <w:p w14:paraId="5E691806"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3)</w:t>
      </w:r>
      <w:r w:rsidRPr="003671B2">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календарного дня;</w:t>
      </w:r>
    </w:p>
    <w:p w14:paraId="00CB8715"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xml:space="preserve">4) </w:t>
      </w:r>
      <w:r w:rsidRPr="003671B2">
        <w:rPr>
          <w:rFonts w:ascii="Times New Roman" w:hAnsi="Times New Roman" w:cs="Times New Roman"/>
          <w:sz w:val="24"/>
          <w:szCs w:val="24"/>
        </w:rPr>
        <w:tab/>
        <w:t>выдача результата предоставления муниципальной услуги - не более 1 рабочего дня.</w:t>
      </w:r>
    </w:p>
    <w:p w14:paraId="1B09EF7F"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3.1.2.1. Прием и регистрация заявления и документов о предоставлении муниципальной услуги.</w:t>
      </w:r>
    </w:p>
    <w:p w14:paraId="67359DD2"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3.1.2.1.1.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14:paraId="0EF47FF5"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3.1.2.1.2.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54DDA322"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14:paraId="55C833FB"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3.1.2.1.3. Лицо, ответственное за выполнение административной процедуры: работник Администрации, ответственный за обработку входящих документов,</w:t>
      </w:r>
      <w:r w:rsidRPr="003671B2">
        <w:rPr>
          <w:sz w:val="24"/>
          <w:szCs w:val="24"/>
        </w:rPr>
        <w:t xml:space="preserve"> </w:t>
      </w:r>
      <w:r w:rsidRPr="003671B2">
        <w:rPr>
          <w:rFonts w:ascii="Times New Roman" w:hAnsi="Times New Roman" w:cs="Times New Roman"/>
          <w:sz w:val="24"/>
          <w:szCs w:val="24"/>
        </w:rPr>
        <w:t>должностное лицо Администрации, ответственное за принятие и подписание решения об отказе в приеме документов.</w:t>
      </w:r>
    </w:p>
    <w:p w14:paraId="7C7EFBD9"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3.1.2.1.4.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2E90A19A"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3.1.2.1.5. Результат выполнения административной процедуры:</w:t>
      </w:r>
    </w:p>
    <w:p w14:paraId="7D946ED4"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426CABB5"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5E041FC9"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3.1.2.2. Рассмотрение заявления и документов о предоставлении муниципальной услуги.</w:t>
      </w:r>
    </w:p>
    <w:p w14:paraId="5F444479"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3.1.2.2.1.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14:paraId="5903C9B8"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3.1.2.2.2. Содержание административного действия (административных действий), продолжительность и(или) максимальный срок его (их) выполнения:</w:t>
      </w:r>
    </w:p>
    <w:p w14:paraId="015E8A0A" w14:textId="77777777" w:rsidR="003671B2" w:rsidRPr="003671B2" w:rsidRDefault="003671B2" w:rsidP="003671B2">
      <w:pPr>
        <w:pStyle w:val="ConsPlusNormal"/>
        <w:ind w:firstLine="709"/>
        <w:jc w:val="both"/>
        <w:rPr>
          <w:sz w:val="24"/>
          <w:szCs w:val="24"/>
        </w:rPr>
      </w:pPr>
      <w:r w:rsidRPr="003671B2">
        <w:rPr>
          <w:rFonts w:ascii="Times New Roman" w:hAnsi="Times New Roman" w:cs="Times New Roman"/>
          <w:sz w:val="24"/>
          <w:szCs w:val="24"/>
          <w:u w:val="single"/>
        </w:rPr>
        <w:t>1 действие:</w:t>
      </w:r>
      <w:r w:rsidRPr="003671B2">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3671B2">
        <w:rPr>
          <w:sz w:val="24"/>
          <w:szCs w:val="24"/>
        </w:rPr>
        <w:t xml:space="preserve"> </w:t>
      </w:r>
    </w:p>
    <w:p w14:paraId="22E24E38"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u w:val="single"/>
        </w:rPr>
        <w:t>2 действие</w:t>
      </w:r>
      <w:r w:rsidRPr="003671B2">
        <w:rPr>
          <w:sz w:val="24"/>
          <w:szCs w:val="24"/>
        </w:rPr>
        <w:t xml:space="preserve"> </w:t>
      </w:r>
      <w:r w:rsidRPr="003671B2">
        <w:rPr>
          <w:rFonts w:ascii="Times New Roman" w:hAnsi="Times New Roman" w:cs="Times New Roman"/>
          <w:sz w:val="24"/>
          <w:szCs w:val="24"/>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5EDF70BE"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u w:val="single"/>
        </w:rPr>
        <w:t>3 действие:</w:t>
      </w:r>
      <w:r w:rsidRPr="003671B2">
        <w:rPr>
          <w:rFonts w:ascii="Times New Roman" w:hAnsi="Times New Roman" w:cs="Times New Roman"/>
          <w:sz w:val="24"/>
          <w:szCs w:val="24"/>
        </w:rPr>
        <w:t xml:space="preserve">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w:t>
      </w:r>
      <w:r w:rsidRPr="003671B2">
        <w:rPr>
          <w:rFonts w:ascii="Times New Roman" w:hAnsi="Times New Roman" w:cs="Times New Roman"/>
          <w:sz w:val="24"/>
          <w:szCs w:val="24"/>
        </w:rPr>
        <w:lastRenderedPageBreak/>
        <w:t>заявления и документов должностному лицу Администрации, ответственному за принятие и подписание соответствующего решения.</w:t>
      </w:r>
    </w:p>
    <w:p w14:paraId="3CF5096B"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3.1.2.2.3. Лицо, ответственное за выполнение административной процедуры: работник Администрации, ответственный за формирование проекта решения.</w:t>
      </w:r>
    </w:p>
    <w:p w14:paraId="1F772EAE"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xml:space="preserve">3.1.2.2.4. Критерий принятия решения: </w:t>
      </w:r>
    </w:p>
    <w:p w14:paraId="3A4696C3"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14:paraId="4112909B"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3.1.2.2.5. Результат выполнения административной процедуры:</w:t>
      </w:r>
    </w:p>
    <w:p w14:paraId="00425504"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подготовка проекта соглашения о перераспределении земельных участков;</w:t>
      </w:r>
    </w:p>
    <w:p w14:paraId="0BC4319B"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подготовка проекта решения об отказе в предоставлении муниципальной услуги.</w:t>
      </w:r>
    </w:p>
    <w:p w14:paraId="00AFAECD"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3.1.2.3. Принятие решения о предоставлении муниципальной услуги или об отказе в предоставлении муниципальной услуги.</w:t>
      </w:r>
    </w:p>
    <w:p w14:paraId="6ED1A5C2"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3.1.2.3.1.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7BD0F65E"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xml:space="preserve">3.1.2.3.2. Содержание административного действия (административных действий), продолжительность и (или) максимальный срок его (их) выполнения: </w:t>
      </w:r>
    </w:p>
    <w:p w14:paraId="1A887268"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14:paraId="7F99B5CD"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xml:space="preserve">3.1.2.3.3.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14:paraId="46E07840"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3.1.2.3.4.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14:paraId="2C7215FA"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xml:space="preserve">3.1.2.3.5. Результат выполнения административной процедуры: </w:t>
      </w:r>
    </w:p>
    <w:p w14:paraId="2FC1F2C9"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xml:space="preserve">- </w:t>
      </w:r>
      <w:r w:rsidRPr="003671B2">
        <w:rPr>
          <w:rFonts w:ascii="Times New Roman" w:hAnsi="Times New Roman" w:cs="Times New Roman"/>
          <w:sz w:val="24"/>
          <w:szCs w:val="24"/>
        </w:rPr>
        <w:tab/>
        <w:t>подписание проекта соглашения о перераспределении земельных участков;</w:t>
      </w:r>
    </w:p>
    <w:p w14:paraId="3E8BD020"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xml:space="preserve">- </w:t>
      </w:r>
      <w:r w:rsidRPr="003671B2">
        <w:rPr>
          <w:rFonts w:ascii="Times New Roman" w:hAnsi="Times New Roman" w:cs="Times New Roman"/>
          <w:sz w:val="24"/>
          <w:szCs w:val="24"/>
        </w:rPr>
        <w:tab/>
        <w:t>подписание решения об отказе в предоставлении муниципальной услуги;</w:t>
      </w:r>
    </w:p>
    <w:p w14:paraId="14BC43EE"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3.1.2.4. Выдача результата предоставления муниципальной услуги.</w:t>
      </w:r>
    </w:p>
    <w:p w14:paraId="1586AEF2"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3.1.2.4.1.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6AF23734"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3.1.2.4.2.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14:paraId="693CB60E"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3.1.2.4.3. Лицо, ответственное за выполнение административной процедуры: уполномоченный работник Администрации.</w:t>
      </w:r>
    </w:p>
    <w:p w14:paraId="59213424"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69DA28FC" w14:textId="77777777" w:rsidR="003671B2" w:rsidRPr="003671B2" w:rsidRDefault="003671B2" w:rsidP="003671B2">
      <w:pPr>
        <w:autoSpaceDE w:val="0"/>
        <w:autoSpaceDN w:val="0"/>
        <w:adjustRightInd w:val="0"/>
        <w:ind w:firstLine="708"/>
        <w:jc w:val="both"/>
      </w:pPr>
      <w:r w:rsidRPr="003671B2">
        <w:t>3.1.2.4.6. В случае направления заявителю подписанного проекта соглашения о перераспределении земельных участков,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p>
    <w:p w14:paraId="71633891" w14:textId="77777777" w:rsidR="003671B2" w:rsidRPr="003671B2" w:rsidRDefault="003671B2" w:rsidP="003671B2">
      <w:pPr>
        <w:widowControl w:val="0"/>
        <w:autoSpaceDE w:val="0"/>
        <w:autoSpaceDN w:val="0"/>
        <w:ind w:firstLine="709"/>
        <w:jc w:val="both"/>
        <w:rPr>
          <w:rFonts w:eastAsia="Calibri"/>
        </w:rPr>
      </w:pPr>
      <w:r w:rsidRPr="003671B2">
        <w:rPr>
          <w:rFonts w:eastAsia="Calibri"/>
        </w:rPr>
        <w:t>3.2. Особенности выполнения административных процедур в электронной форме.</w:t>
      </w:r>
    </w:p>
    <w:p w14:paraId="067DF788" w14:textId="77777777" w:rsidR="003671B2" w:rsidRPr="003671B2" w:rsidRDefault="003671B2" w:rsidP="003671B2">
      <w:pPr>
        <w:widowControl w:val="0"/>
        <w:autoSpaceDE w:val="0"/>
        <w:autoSpaceDN w:val="0"/>
        <w:ind w:firstLine="709"/>
        <w:jc w:val="both"/>
        <w:rPr>
          <w:rFonts w:eastAsia="Calibri"/>
        </w:rPr>
      </w:pPr>
      <w:r w:rsidRPr="003671B2">
        <w:rPr>
          <w:rFonts w:eastAsia="Calibri"/>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w:t>
      </w:r>
      <w:r w:rsidRPr="003671B2">
        <w:rPr>
          <w:rFonts w:eastAsia="Calibri"/>
        </w:rPr>
        <w:lastRenderedPageBreak/>
        <w:t>муниципальных услуг».</w:t>
      </w:r>
    </w:p>
    <w:p w14:paraId="298DE2C4" w14:textId="77777777" w:rsidR="003671B2" w:rsidRPr="003671B2" w:rsidRDefault="003671B2" w:rsidP="003671B2">
      <w:pPr>
        <w:widowControl w:val="0"/>
        <w:autoSpaceDE w:val="0"/>
        <w:autoSpaceDN w:val="0"/>
        <w:ind w:firstLine="709"/>
        <w:jc w:val="both"/>
        <w:rPr>
          <w:rFonts w:eastAsia="Calibri"/>
        </w:rPr>
      </w:pPr>
      <w:r w:rsidRPr="003671B2">
        <w:rPr>
          <w:rFonts w:eastAsia="Calibri"/>
        </w:rPr>
        <w:t>3.2.2. Для получения муниципальной услуги через ЕПГУ или через ПГУ ЛО заявителю необходимо предварительно пройти процесс регистрации в ЕСИА.</w:t>
      </w:r>
    </w:p>
    <w:p w14:paraId="4341422F" w14:textId="77777777" w:rsidR="003671B2" w:rsidRPr="003671B2" w:rsidRDefault="003671B2" w:rsidP="003671B2">
      <w:pPr>
        <w:widowControl w:val="0"/>
        <w:autoSpaceDE w:val="0"/>
        <w:autoSpaceDN w:val="0"/>
        <w:ind w:firstLine="709"/>
        <w:jc w:val="both"/>
        <w:rPr>
          <w:rFonts w:eastAsia="Calibri"/>
        </w:rPr>
      </w:pPr>
      <w:r w:rsidRPr="003671B2">
        <w:rPr>
          <w:rFonts w:eastAsia="Calibri"/>
        </w:rPr>
        <w:t>3.2.3. Муниципальная услуга может быть получена через ПГУ ЛО либо через ЕПГУ следующими способами:</w:t>
      </w:r>
    </w:p>
    <w:p w14:paraId="3994DBC4" w14:textId="77777777" w:rsidR="003671B2" w:rsidRPr="003671B2" w:rsidRDefault="003671B2" w:rsidP="003671B2">
      <w:pPr>
        <w:widowControl w:val="0"/>
        <w:autoSpaceDE w:val="0"/>
        <w:autoSpaceDN w:val="0"/>
        <w:ind w:firstLine="709"/>
        <w:jc w:val="both"/>
        <w:rPr>
          <w:rFonts w:eastAsia="Calibri"/>
        </w:rPr>
      </w:pPr>
      <w:r w:rsidRPr="003671B2">
        <w:rPr>
          <w:rFonts w:eastAsia="Calibri"/>
        </w:rPr>
        <w:t>без личной явки на прием в Администрацию.</w:t>
      </w:r>
    </w:p>
    <w:p w14:paraId="1EBFCE1D" w14:textId="77777777" w:rsidR="003671B2" w:rsidRPr="003671B2" w:rsidRDefault="003671B2" w:rsidP="003671B2">
      <w:pPr>
        <w:widowControl w:val="0"/>
        <w:autoSpaceDE w:val="0"/>
        <w:autoSpaceDN w:val="0"/>
        <w:ind w:firstLine="709"/>
        <w:jc w:val="both"/>
        <w:rPr>
          <w:rFonts w:eastAsia="Calibri"/>
        </w:rPr>
      </w:pPr>
      <w:r w:rsidRPr="003671B2">
        <w:rPr>
          <w:rFonts w:eastAsia="Calibri"/>
        </w:rPr>
        <w:t>3.2.4. Для подачи заявления через ЕПГУ или через ПГУ ЛО заявитель должен выполнить следующие действия:</w:t>
      </w:r>
    </w:p>
    <w:p w14:paraId="3F52F531" w14:textId="77777777" w:rsidR="003671B2" w:rsidRPr="003671B2" w:rsidRDefault="003671B2" w:rsidP="003671B2">
      <w:pPr>
        <w:widowControl w:val="0"/>
        <w:autoSpaceDE w:val="0"/>
        <w:autoSpaceDN w:val="0"/>
        <w:ind w:firstLine="709"/>
        <w:jc w:val="both"/>
        <w:rPr>
          <w:rFonts w:eastAsia="Calibri"/>
        </w:rPr>
      </w:pPr>
      <w:r w:rsidRPr="003671B2">
        <w:rPr>
          <w:rFonts w:eastAsia="Calibri"/>
        </w:rPr>
        <w:t>пройти идентификацию и аутентификацию в ЕСИА;</w:t>
      </w:r>
    </w:p>
    <w:p w14:paraId="6C953DA7" w14:textId="77777777" w:rsidR="003671B2" w:rsidRPr="003671B2" w:rsidRDefault="003671B2" w:rsidP="003671B2">
      <w:pPr>
        <w:widowControl w:val="0"/>
        <w:autoSpaceDE w:val="0"/>
        <w:autoSpaceDN w:val="0"/>
        <w:ind w:firstLine="709"/>
        <w:jc w:val="both"/>
        <w:rPr>
          <w:rFonts w:eastAsia="Calibri"/>
        </w:rPr>
      </w:pPr>
      <w:r w:rsidRPr="003671B2">
        <w:rPr>
          <w:rFonts w:eastAsia="Calibri"/>
        </w:rPr>
        <w:t>в личном кабинете на ЕПГУ или на ПГУ ЛО заполнить в электронной форме заявление на оказание муниципальной услуги;</w:t>
      </w:r>
    </w:p>
    <w:p w14:paraId="346B1C3D" w14:textId="77777777" w:rsidR="003671B2" w:rsidRPr="003671B2" w:rsidRDefault="003671B2" w:rsidP="003671B2">
      <w:pPr>
        <w:widowControl w:val="0"/>
        <w:autoSpaceDE w:val="0"/>
        <w:autoSpaceDN w:val="0"/>
        <w:ind w:firstLine="709"/>
        <w:jc w:val="both"/>
        <w:rPr>
          <w:rFonts w:eastAsia="Calibri"/>
        </w:rPr>
      </w:pPr>
      <w:r w:rsidRPr="003671B2">
        <w:rPr>
          <w:rFonts w:eastAsia="Calibri"/>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C2731A5" w14:textId="77777777" w:rsidR="003671B2" w:rsidRPr="003671B2" w:rsidRDefault="003671B2" w:rsidP="003671B2">
      <w:pPr>
        <w:widowControl w:val="0"/>
        <w:autoSpaceDE w:val="0"/>
        <w:autoSpaceDN w:val="0"/>
        <w:ind w:firstLine="709"/>
        <w:jc w:val="both"/>
        <w:rPr>
          <w:rFonts w:eastAsia="Calibri"/>
        </w:rPr>
      </w:pPr>
      <w:r w:rsidRPr="003671B2">
        <w:rPr>
          <w:rFonts w:eastAsia="Calibri"/>
        </w:rPr>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6A8467B" w14:textId="77777777" w:rsidR="003671B2" w:rsidRPr="003671B2" w:rsidRDefault="003671B2" w:rsidP="003671B2">
      <w:pPr>
        <w:widowControl w:val="0"/>
        <w:autoSpaceDE w:val="0"/>
        <w:autoSpaceDN w:val="0"/>
        <w:ind w:firstLine="709"/>
        <w:jc w:val="both"/>
        <w:rPr>
          <w:rFonts w:eastAsia="Calibri"/>
        </w:rPr>
      </w:pPr>
      <w:r w:rsidRPr="003671B2">
        <w:rPr>
          <w:rFonts w:eastAsia="Calibri"/>
        </w:rPr>
        <w:t xml:space="preserve">3.2.5.1. Электронные документы представляются в следующих форматах: </w:t>
      </w:r>
      <w:proofErr w:type="spellStart"/>
      <w:r w:rsidRPr="003671B2">
        <w:rPr>
          <w:rFonts w:eastAsia="Calibri"/>
        </w:rPr>
        <w:t>xml</w:t>
      </w:r>
      <w:proofErr w:type="spellEnd"/>
      <w:r w:rsidRPr="003671B2">
        <w:rPr>
          <w:rFonts w:eastAsia="Calibri"/>
        </w:rPr>
        <w:t xml:space="preserve">, </w:t>
      </w:r>
      <w:proofErr w:type="spellStart"/>
      <w:r w:rsidRPr="003671B2">
        <w:rPr>
          <w:rFonts w:eastAsia="Calibri"/>
        </w:rPr>
        <w:t>doc</w:t>
      </w:r>
      <w:proofErr w:type="spellEnd"/>
      <w:r w:rsidRPr="003671B2">
        <w:rPr>
          <w:rFonts w:eastAsia="Calibri"/>
        </w:rPr>
        <w:t xml:space="preserve">, </w:t>
      </w:r>
      <w:proofErr w:type="spellStart"/>
      <w:r w:rsidRPr="003671B2">
        <w:rPr>
          <w:rFonts w:eastAsia="Calibri"/>
        </w:rPr>
        <w:t>docx</w:t>
      </w:r>
      <w:proofErr w:type="spellEnd"/>
      <w:r w:rsidRPr="003671B2">
        <w:rPr>
          <w:rFonts w:eastAsia="Calibri"/>
        </w:rPr>
        <w:t xml:space="preserve">, </w:t>
      </w:r>
      <w:proofErr w:type="spellStart"/>
      <w:r w:rsidRPr="003671B2">
        <w:rPr>
          <w:rFonts w:eastAsia="Calibri"/>
        </w:rPr>
        <w:t>odt</w:t>
      </w:r>
      <w:proofErr w:type="spellEnd"/>
      <w:r w:rsidRPr="003671B2">
        <w:rPr>
          <w:rFonts w:eastAsia="Calibri"/>
        </w:rPr>
        <w:t xml:space="preserve">, </w:t>
      </w:r>
      <w:proofErr w:type="spellStart"/>
      <w:r w:rsidRPr="003671B2">
        <w:rPr>
          <w:rFonts w:eastAsia="Calibri"/>
        </w:rPr>
        <w:t>xls</w:t>
      </w:r>
      <w:proofErr w:type="spellEnd"/>
      <w:r w:rsidRPr="003671B2">
        <w:rPr>
          <w:rFonts w:eastAsia="Calibri"/>
        </w:rPr>
        <w:t xml:space="preserve">, </w:t>
      </w:r>
      <w:proofErr w:type="spellStart"/>
      <w:r w:rsidRPr="003671B2">
        <w:rPr>
          <w:rFonts w:eastAsia="Calibri"/>
        </w:rPr>
        <w:t>xlsx</w:t>
      </w:r>
      <w:proofErr w:type="spellEnd"/>
      <w:r w:rsidRPr="003671B2">
        <w:rPr>
          <w:rFonts w:eastAsia="Calibri"/>
        </w:rPr>
        <w:t xml:space="preserve">, </w:t>
      </w:r>
      <w:proofErr w:type="spellStart"/>
      <w:r w:rsidRPr="003671B2">
        <w:rPr>
          <w:rFonts w:eastAsia="Calibri"/>
        </w:rPr>
        <w:t>ods</w:t>
      </w:r>
      <w:proofErr w:type="spellEnd"/>
      <w:r w:rsidRPr="003671B2">
        <w:rPr>
          <w:rFonts w:eastAsia="Calibri"/>
        </w:rPr>
        <w:t xml:space="preserve">, </w:t>
      </w:r>
      <w:proofErr w:type="spellStart"/>
      <w:r w:rsidRPr="003671B2">
        <w:rPr>
          <w:rFonts w:eastAsia="Calibri"/>
        </w:rPr>
        <w:t>pdf</w:t>
      </w:r>
      <w:proofErr w:type="spellEnd"/>
      <w:r w:rsidRPr="003671B2">
        <w:rPr>
          <w:rFonts w:eastAsia="Calibri"/>
        </w:rPr>
        <w:t xml:space="preserve">, </w:t>
      </w:r>
      <w:proofErr w:type="spellStart"/>
      <w:r w:rsidRPr="003671B2">
        <w:rPr>
          <w:rFonts w:eastAsia="Calibri"/>
        </w:rPr>
        <w:t>jpg</w:t>
      </w:r>
      <w:proofErr w:type="spellEnd"/>
      <w:r w:rsidRPr="003671B2">
        <w:rPr>
          <w:rFonts w:eastAsia="Calibri"/>
        </w:rPr>
        <w:t xml:space="preserve">, </w:t>
      </w:r>
      <w:proofErr w:type="spellStart"/>
      <w:r w:rsidRPr="003671B2">
        <w:rPr>
          <w:rFonts w:eastAsia="Calibri"/>
        </w:rPr>
        <w:t>jpeg</w:t>
      </w:r>
      <w:proofErr w:type="spellEnd"/>
      <w:r w:rsidRPr="003671B2">
        <w:rPr>
          <w:rFonts w:eastAsia="Calibri"/>
        </w:rPr>
        <w:t xml:space="preserve">, </w:t>
      </w:r>
      <w:proofErr w:type="spellStart"/>
      <w:r w:rsidRPr="003671B2">
        <w:rPr>
          <w:rFonts w:eastAsia="Calibri"/>
        </w:rPr>
        <w:t>zip</w:t>
      </w:r>
      <w:proofErr w:type="spellEnd"/>
      <w:r w:rsidRPr="003671B2">
        <w:rPr>
          <w:rFonts w:eastAsia="Calibri"/>
        </w:rPr>
        <w:t xml:space="preserve">, </w:t>
      </w:r>
      <w:proofErr w:type="spellStart"/>
      <w:r w:rsidRPr="003671B2">
        <w:rPr>
          <w:rFonts w:eastAsia="Calibri"/>
        </w:rPr>
        <w:t>rar</w:t>
      </w:r>
      <w:proofErr w:type="spellEnd"/>
      <w:r w:rsidRPr="003671B2">
        <w:rPr>
          <w:rFonts w:eastAsia="Calibri"/>
        </w:rPr>
        <w:t xml:space="preserve">, </w:t>
      </w:r>
      <w:proofErr w:type="spellStart"/>
      <w:r w:rsidRPr="003671B2">
        <w:rPr>
          <w:rFonts w:eastAsia="Calibri"/>
        </w:rPr>
        <w:t>sig</w:t>
      </w:r>
      <w:proofErr w:type="spellEnd"/>
      <w:r w:rsidRPr="003671B2">
        <w:rPr>
          <w:rFonts w:eastAsia="Calibri"/>
        </w:rPr>
        <w:t xml:space="preserve">, </w:t>
      </w:r>
      <w:proofErr w:type="spellStart"/>
      <w:r w:rsidRPr="003671B2">
        <w:rPr>
          <w:rFonts w:eastAsia="Calibri"/>
        </w:rPr>
        <w:t>png</w:t>
      </w:r>
      <w:proofErr w:type="spellEnd"/>
      <w:r w:rsidRPr="003671B2">
        <w:rPr>
          <w:rFonts w:eastAsia="Calibri"/>
        </w:rPr>
        <w:t xml:space="preserve">, </w:t>
      </w:r>
      <w:proofErr w:type="spellStart"/>
      <w:r w:rsidRPr="003671B2">
        <w:rPr>
          <w:rFonts w:eastAsia="Calibri"/>
        </w:rPr>
        <w:t>bmp</w:t>
      </w:r>
      <w:proofErr w:type="spellEnd"/>
      <w:r w:rsidRPr="003671B2">
        <w:rPr>
          <w:rFonts w:eastAsia="Calibri"/>
        </w:rPr>
        <w:t xml:space="preserve">, </w:t>
      </w:r>
      <w:proofErr w:type="spellStart"/>
      <w:proofErr w:type="gramStart"/>
      <w:r w:rsidRPr="003671B2">
        <w:rPr>
          <w:rFonts w:eastAsia="Calibri"/>
        </w:rPr>
        <w:t>tiff</w:t>
      </w:r>
      <w:proofErr w:type="spellEnd"/>
      <w:r w:rsidRPr="003671B2">
        <w:rPr>
          <w:rFonts w:eastAsia="Calibri"/>
        </w:rPr>
        <w:t xml:space="preserve"> .</w:t>
      </w:r>
      <w:proofErr w:type="gramEnd"/>
    </w:p>
    <w:p w14:paraId="10A4B7BA" w14:textId="77777777" w:rsidR="003671B2" w:rsidRPr="003671B2" w:rsidRDefault="003671B2" w:rsidP="003671B2">
      <w:pPr>
        <w:widowControl w:val="0"/>
        <w:autoSpaceDE w:val="0"/>
        <w:autoSpaceDN w:val="0"/>
        <w:ind w:firstLine="709"/>
        <w:jc w:val="both"/>
        <w:rPr>
          <w:rFonts w:eastAsia="Calibri"/>
        </w:rPr>
      </w:pPr>
      <w:r w:rsidRPr="003671B2">
        <w:rPr>
          <w:rFonts w:eastAsia="Calibri"/>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671B2">
        <w:rPr>
          <w:rFonts w:eastAsia="Calibri"/>
        </w:rPr>
        <w:t>dpi</w:t>
      </w:r>
      <w:proofErr w:type="spellEnd"/>
      <w:r w:rsidRPr="003671B2">
        <w:rPr>
          <w:rFonts w:eastAsia="Calibri"/>
        </w:rPr>
        <w:t xml:space="preserve"> (масштаб 1:1) с использованием следующих режимов:</w:t>
      </w:r>
    </w:p>
    <w:p w14:paraId="1A290249" w14:textId="77777777" w:rsidR="003671B2" w:rsidRPr="003671B2" w:rsidRDefault="003671B2" w:rsidP="003671B2">
      <w:pPr>
        <w:widowControl w:val="0"/>
        <w:autoSpaceDE w:val="0"/>
        <w:autoSpaceDN w:val="0"/>
        <w:ind w:firstLine="709"/>
        <w:jc w:val="both"/>
        <w:rPr>
          <w:rFonts w:eastAsia="Calibri"/>
        </w:rPr>
      </w:pPr>
      <w:r w:rsidRPr="003671B2">
        <w:rPr>
          <w:rFonts w:eastAsia="Calibri"/>
        </w:rPr>
        <w:t>- «черно-белый» (при отсутствии в документе графических изображений и (или) цветного текста);</w:t>
      </w:r>
    </w:p>
    <w:p w14:paraId="32496856" w14:textId="77777777" w:rsidR="003671B2" w:rsidRPr="003671B2" w:rsidRDefault="003671B2" w:rsidP="003671B2">
      <w:pPr>
        <w:widowControl w:val="0"/>
        <w:autoSpaceDE w:val="0"/>
        <w:autoSpaceDN w:val="0"/>
        <w:ind w:firstLine="709"/>
        <w:jc w:val="both"/>
        <w:rPr>
          <w:rFonts w:eastAsia="Calibri"/>
        </w:rPr>
      </w:pPr>
      <w:r w:rsidRPr="003671B2">
        <w:rPr>
          <w:rFonts w:eastAsia="Calibri"/>
        </w:rPr>
        <w:t>- «оттенки серого» (при наличии в документе графических изображений, отличных от цветного графического изображения);</w:t>
      </w:r>
    </w:p>
    <w:p w14:paraId="45347F76" w14:textId="77777777" w:rsidR="003671B2" w:rsidRPr="003671B2" w:rsidRDefault="003671B2" w:rsidP="003671B2">
      <w:pPr>
        <w:widowControl w:val="0"/>
        <w:autoSpaceDE w:val="0"/>
        <w:autoSpaceDN w:val="0"/>
        <w:ind w:firstLine="709"/>
        <w:jc w:val="both"/>
        <w:rPr>
          <w:rFonts w:eastAsia="Calibri"/>
        </w:rPr>
      </w:pPr>
      <w:r w:rsidRPr="003671B2">
        <w:rPr>
          <w:rFonts w:eastAsia="Calibri"/>
        </w:rPr>
        <w:t>- «цветной» или «режим полной цветопередачи» (при наличии в документе цветных графических изображений либо цветного текста);</w:t>
      </w:r>
    </w:p>
    <w:p w14:paraId="0A0AB201" w14:textId="77777777" w:rsidR="003671B2" w:rsidRPr="003671B2" w:rsidRDefault="003671B2" w:rsidP="003671B2">
      <w:pPr>
        <w:widowControl w:val="0"/>
        <w:autoSpaceDE w:val="0"/>
        <w:autoSpaceDN w:val="0"/>
        <w:ind w:firstLine="709"/>
        <w:jc w:val="both"/>
        <w:rPr>
          <w:rFonts w:eastAsia="Calibri"/>
        </w:rPr>
      </w:pPr>
      <w:r w:rsidRPr="003671B2">
        <w:rPr>
          <w:rFonts w:eastAsia="Calibri"/>
        </w:rPr>
        <w:t>- сохранением всех аутентичных признаков подлинности, а именно: графической подписи лица, печати, углового штампа бланка;</w:t>
      </w:r>
    </w:p>
    <w:p w14:paraId="575B8590" w14:textId="77777777" w:rsidR="003671B2" w:rsidRPr="003671B2" w:rsidRDefault="003671B2" w:rsidP="003671B2">
      <w:pPr>
        <w:widowControl w:val="0"/>
        <w:autoSpaceDE w:val="0"/>
        <w:autoSpaceDN w:val="0"/>
        <w:ind w:firstLine="709"/>
        <w:jc w:val="both"/>
        <w:rPr>
          <w:rFonts w:eastAsia="Calibri"/>
        </w:rPr>
      </w:pPr>
      <w:r w:rsidRPr="003671B2">
        <w:rPr>
          <w:rFonts w:eastAsia="Calibri"/>
        </w:rPr>
        <w:t>- количество файлов должно соответствовать количеству документов, каждый из которых содержит текстовую и (или) графическую информацию.</w:t>
      </w:r>
    </w:p>
    <w:p w14:paraId="6D1FBDCD" w14:textId="77777777" w:rsidR="003671B2" w:rsidRPr="003671B2" w:rsidRDefault="003671B2" w:rsidP="003671B2">
      <w:pPr>
        <w:widowControl w:val="0"/>
        <w:autoSpaceDE w:val="0"/>
        <w:autoSpaceDN w:val="0"/>
        <w:ind w:firstLine="709"/>
        <w:jc w:val="both"/>
        <w:rPr>
          <w:rFonts w:eastAsia="Calibri"/>
        </w:rPr>
      </w:pPr>
      <w:r w:rsidRPr="003671B2">
        <w:rPr>
          <w:rFonts w:eastAsia="Calibri"/>
        </w:rPr>
        <w:t>Электронные документы должны обеспечивать:</w:t>
      </w:r>
    </w:p>
    <w:p w14:paraId="75C14F2A" w14:textId="77777777" w:rsidR="003671B2" w:rsidRPr="003671B2" w:rsidRDefault="003671B2" w:rsidP="003671B2">
      <w:pPr>
        <w:widowControl w:val="0"/>
        <w:autoSpaceDE w:val="0"/>
        <w:autoSpaceDN w:val="0"/>
        <w:ind w:firstLine="709"/>
        <w:jc w:val="both"/>
        <w:rPr>
          <w:rFonts w:eastAsia="Calibri"/>
        </w:rPr>
      </w:pPr>
      <w:r w:rsidRPr="003671B2">
        <w:rPr>
          <w:rFonts w:eastAsia="Calibri"/>
        </w:rPr>
        <w:t>- возможность идентифицировать документ и количество листов в документе;</w:t>
      </w:r>
    </w:p>
    <w:p w14:paraId="1406FB77" w14:textId="77777777" w:rsidR="003671B2" w:rsidRPr="003671B2" w:rsidRDefault="003671B2" w:rsidP="003671B2">
      <w:pPr>
        <w:widowControl w:val="0"/>
        <w:autoSpaceDE w:val="0"/>
        <w:autoSpaceDN w:val="0"/>
        <w:ind w:firstLine="709"/>
        <w:jc w:val="both"/>
        <w:rPr>
          <w:rFonts w:eastAsia="Calibri"/>
        </w:rPr>
      </w:pPr>
      <w:r w:rsidRPr="003671B2">
        <w:rPr>
          <w:rFonts w:eastAsia="Calibri"/>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AE9CBC9" w14:textId="77777777" w:rsidR="003671B2" w:rsidRPr="003671B2" w:rsidRDefault="003671B2" w:rsidP="003671B2">
      <w:pPr>
        <w:widowControl w:val="0"/>
        <w:autoSpaceDE w:val="0"/>
        <w:autoSpaceDN w:val="0"/>
        <w:ind w:firstLine="709"/>
        <w:jc w:val="both"/>
        <w:rPr>
          <w:rFonts w:eastAsia="Calibri"/>
        </w:rPr>
      </w:pPr>
      <w:r w:rsidRPr="003671B2">
        <w:rPr>
          <w:rFonts w:eastAsia="Calibri"/>
        </w:rPr>
        <w:t xml:space="preserve">Документы, подлежащие представлению в форматах </w:t>
      </w:r>
      <w:proofErr w:type="spellStart"/>
      <w:r w:rsidRPr="003671B2">
        <w:rPr>
          <w:rFonts w:eastAsia="Calibri"/>
        </w:rPr>
        <w:t>xls</w:t>
      </w:r>
      <w:proofErr w:type="spellEnd"/>
      <w:r w:rsidRPr="003671B2">
        <w:rPr>
          <w:rFonts w:eastAsia="Calibri"/>
        </w:rPr>
        <w:t xml:space="preserve">, </w:t>
      </w:r>
      <w:proofErr w:type="spellStart"/>
      <w:r w:rsidRPr="003671B2">
        <w:rPr>
          <w:rFonts w:eastAsia="Calibri"/>
        </w:rPr>
        <w:t>xlsx</w:t>
      </w:r>
      <w:proofErr w:type="spellEnd"/>
      <w:r w:rsidRPr="003671B2">
        <w:rPr>
          <w:rFonts w:eastAsia="Calibri"/>
        </w:rPr>
        <w:t xml:space="preserve"> или </w:t>
      </w:r>
      <w:proofErr w:type="spellStart"/>
      <w:r w:rsidRPr="003671B2">
        <w:rPr>
          <w:rFonts w:eastAsia="Calibri"/>
        </w:rPr>
        <w:t>ods</w:t>
      </w:r>
      <w:proofErr w:type="spellEnd"/>
      <w:r w:rsidRPr="003671B2">
        <w:rPr>
          <w:rFonts w:eastAsia="Calibri"/>
        </w:rPr>
        <w:t>, формируются в виде отдельного электронного документа.</w:t>
      </w:r>
    </w:p>
    <w:p w14:paraId="263BC9C5" w14:textId="77777777" w:rsidR="003671B2" w:rsidRPr="003671B2" w:rsidRDefault="003671B2" w:rsidP="003671B2">
      <w:pPr>
        <w:widowControl w:val="0"/>
        <w:autoSpaceDE w:val="0"/>
        <w:autoSpaceDN w:val="0"/>
        <w:ind w:firstLine="709"/>
        <w:jc w:val="both"/>
        <w:rPr>
          <w:rFonts w:eastAsia="Calibri"/>
        </w:rPr>
      </w:pPr>
      <w:r w:rsidRPr="003671B2">
        <w:rPr>
          <w:rFonts w:eastAsia="Calibri"/>
        </w:rPr>
        <w:t>3.2.6. При предоставлении муниципальной услуги через ПГУ ЛО либо через ЕПГУ, должностное лицо Администрации выполняет следующие действия:</w:t>
      </w:r>
    </w:p>
    <w:p w14:paraId="5EB845D5" w14:textId="77777777" w:rsidR="003671B2" w:rsidRPr="003671B2" w:rsidRDefault="003671B2" w:rsidP="003671B2">
      <w:pPr>
        <w:widowControl w:val="0"/>
        <w:autoSpaceDE w:val="0"/>
        <w:autoSpaceDN w:val="0"/>
        <w:ind w:firstLine="709"/>
        <w:jc w:val="both"/>
        <w:rPr>
          <w:rFonts w:eastAsia="Calibri"/>
        </w:rPr>
      </w:pPr>
      <w:r w:rsidRPr="003671B2">
        <w:rPr>
          <w:rFonts w:eastAsia="Calibri"/>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E5BF037" w14:textId="77777777" w:rsidR="003671B2" w:rsidRPr="003671B2" w:rsidRDefault="003671B2" w:rsidP="003671B2">
      <w:pPr>
        <w:widowControl w:val="0"/>
        <w:autoSpaceDE w:val="0"/>
        <w:autoSpaceDN w:val="0"/>
        <w:ind w:firstLine="709"/>
        <w:jc w:val="both"/>
        <w:rPr>
          <w:rFonts w:eastAsia="Calibri"/>
        </w:rPr>
      </w:pPr>
      <w:r w:rsidRPr="003671B2">
        <w:rPr>
          <w:rFonts w:eastAsia="Calibri"/>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информационной системе формы о принятом решении и переводит дело в архив;</w:t>
      </w:r>
    </w:p>
    <w:p w14:paraId="081B6725" w14:textId="77777777" w:rsidR="003671B2" w:rsidRPr="003671B2" w:rsidRDefault="003671B2" w:rsidP="003671B2">
      <w:pPr>
        <w:widowControl w:val="0"/>
        <w:autoSpaceDE w:val="0"/>
        <w:autoSpaceDN w:val="0"/>
        <w:ind w:firstLine="709"/>
        <w:jc w:val="both"/>
        <w:rPr>
          <w:rFonts w:eastAsia="Calibri"/>
        </w:rPr>
      </w:pPr>
      <w:r w:rsidRPr="003671B2">
        <w:rPr>
          <w:rFonts w:eastAsia="Calibri"/>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w:t>
      </w:r>
      <w:r w:rsidRPr="003671B2">
        <w:rPr>
          <w:rFonts w:eastAsia="Calibri"/>
        </w:rPr>
        <w:lastRenderedPageBreak/>
        <w:t>должностного лица, принявшего решение, в личный кабинет ПГУ ЛО или ЕПГУ.</w:t>
      </w:r>
    </w:p>
    <w:p w14:paraId="1E509EE8" w14:textId="77777777" w:rsidR="003671B2" w:rsidRPr="003671B2" w:rsidRDefault="003671B2" w:rsidP="003671B2">
      <w:pPr>
        <w:widowControl w:val="0"/>
        <w:autoSpaceDE w:val="0"/>
        <w:autoSpaceDN w:val="0"/>
        <w:ind w:firstLine="709"/>
        <w:jc w:val="both"/>
        <w:rPr>
          <w:rFonts w:eastAsia="Calibri"/>
        </w:rPr>
      </w:pPr>
      <w:r w:rsidRPr="003671B2">
        <w:rPr>
          <w:rFonts w:eastAsia="Calibri"/>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5ECE10F" w14:textId="77777777" w:rsidR="003671B2" w:rsidRPr="003671B2" w:rsidRDefault="003671B2" w:rsidP="003671B2">
      <w:pPr>
        <w:widowControl w:val="0"/>
        <w:autoSpaceDE w:val="0"/>
        <w:autoSpaceDN w:val="0"/>
        <w:ind w:firstLine="709"/>
        <w:jc w:val="both"/>
        <w:rPr>
          <w:rFonts w:eastAsia="Calibri"/>
        </w:rPr>
      </w:pPr>
      <w:r w:rsidRPr="003671B2">
        <w:rPr>
          <w:rFonts w:eastAsia="Calibri"/>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B82A775" w14:textId="77777777" w:rsidR="003671B2" w:rsidRPr="003671B2" w:rsidRDefault="003671B2" w:rsidP="003671B2">
      <w:pPr>
        <w:widowControl w:val="0"/>
        <w:autoSpaceDE w:val="0"/>
        <w:autoSpaceDN w:val="0"/>
        <w:ind w:firstLine="709"/>
        <w:jc w:val="both"/>
        <w:rPr>
          <w:rFonts w:eastAsia="Calibri"/>
        </w:rPr>
      </w:pPr>
      <w:r w:rsidRPr="003671B2">
        <w:rPr>
          <w:rFonts w:eastAsia="Calibri"/>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E5F1763" w14:textId="77777777" w:rsidR="003671B2" w:rsidRPr="003671B2" w:rsidRDefault="003671B2" w:rsidP="003671B2">
      <w:pPr>
        <w:widowControl w:val="0"/>
        <w:autoSpaceDE w:val="0"/>
        <w:autoSpaceDN w:val="0"/>
        <w:ind w:firstLine="709"/>
        <w:jc w:val="both"/>
        <w:rPr>
          <w:rFonts w:eastAsia="Calibri"/>
        </w:rPr>
      </w:pPr>
      <w:r w:rsidRPr="003671B2">
        <w:rPr>
          <w:rFonts w:eastAsia="Calibri"/>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110E950" w14:textId="77777777" w:rsidR="003671B2" w:rsidRPr="003671B2" w:rsidRDefault="003671B2" w:rsidP="003671B2">
      <w:pPr>
        <w:widowControl w:val="0"/>
        <w:autoSpaceDE w:val="0"/>
        <w:autoSpaceDN w:val="0"/>
        <w:ind w:firstLine="709"/>
        <w:jc w:val="both"/>
      </w:pPr>
    </w:p>
    <w:p w14:paraId="40D36C51" w14:textId="77777777" w:rsidR="003671B2" w:rsidRPr="003671B2" w:rsidRDefault="003671B2" w:rsidP="003671B2">
      <w:pPr>
        <w:widowControl w:val="0"/>
        <w:autoSpaceDE w:val="0"/>
        <w:autoSpaceDN w:val="0"/>
        <w:ind w:firstLine="709"/>
        <w:jc w:val="both"/>
      </w:pPr>
      <w:r w:rsidRPr="003671B2">
        <w:t>3.3. Порядок исправления допущенных опечаток и ошибок в выданных в результате предоставления муниципальной услуги документах.</w:t>
      </w:r>
    </w:p>
    <w:p w14:paraId="09EF397E" w14:textId="77777777" w:rsidR="003671B2" w:rsidRPr="003671B2" w:rsidRDefault="003671B2" w:rsidP="003671B2">
      <w:pPr>
        <w:widowControl w:val="0"/>
        <w:autoSpaceDE w:val="0"/>
        <w:autoSpaceDN w:val="0"/>
        <w:ind w:firstLine="709"/>
        <w:jc w:val="both"/>
      </w:pPr>
      <w:r w:rsidRPr="003671B2">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97D56FD" w14:textId="77777777" w:rsidR="003671B2" w:rsidRPr="003671B2" w:rsidRDefault="003671B2" w:rsidP="003671B2">
      <w:pPr>
        <w:widowControl w:val="0"/>
        <w:autoSpaceDE w:val="0"/>
        <w:autoSpaceDN w:val="0"/>
        <w:ind w:firstLine="709"/>
        <w:jc w:val="both"/>
      </w:pPr>
      <w:r w:rsidRPr="003671B2">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87EF4F0" w14:textId="77777777" w:rsidR="003671B2" w:rsidRPr="003671B2" w:rsidRDefault="003671B2" w:rsidP="003671B2">
      <w:pPr>
        <w:pStyle w:val="ConsPlusNormal"/>
        <w:ind w:firstLine="709"/>
        <w:jc w:val="both"/>
        <w:rPr>
          <w:rFonts w:ascii="Times New Roman" w:hAnsi="Times New Roman" w:cs="Times New Roman"/>
          <w:sz w:val="24"/>
          <w:szCs w:val="24"/>
        </w:rPr>
      </w:pPr>
    </w:p>
    <w:p w14:paraId="59876A89" w14:textId="77777777" w:rsidR="003671B2" w:rsidRPr="003671B2" w:rsidRDefault="003671B2" w:rsidP="003671B2">
      <w:pPr>
        <w:pStyle w:val="ConsPlusNormal"/>
        <w:ind w:firstLine="709"/>
        <w:jc w:val="center"/>
        <w:rPr>
          <w:rFonts w:ascii="Times New Roman" w:hAnsi="Times New Roman" w:cs="Times New Roman"/>
          <w:b/>
          <w:bCs/>
          <w:sz w:val="24"/>
          <w:szCs w:val="24"/>
        </w:rPr>
      </w:pPr>
      <w:r w:rsidRPr="003671B2">
        <w:rPr>
          <w:rFonts w:ascii="Times New Roman" w:hAnsi="Times New Roman" w:cs="Times New Roman"/>
          <w:b/>
          <w:bCs/>
          <w:sz w:val="24"/>
          <w:szCs w:val="24"/>
        </w:rPr>
        <w:t>4. Формы контроля за исполнением административного регламента</w:t>
      </w:r>
    </w:p>
    <w:p w14:paraId="3B0EF152" w14:textId="77777777" w:rsidR="003671B2" w:rsidRPr="003671B2" w:rsidRDefault="003671B2" w:rsidP="003671B2">
      <w:pPr>
        <w:pStyle w:val="ConsPlusNormal"/>
        <w:ind w:firstLine="709"/>
        <w:jc w:val="both"/>
        <w:rPr>
          <w:rFonts w:ascii="Times New Roman" w:hAnsi="Times New Roman" w:cs="Times New Roman"/>
          <w:sz w:val="24"/>
          <w:szCs w:val="24"/>
        </w:rPr>
      </w:pPr>
    </w:p>
    <w:p w14:paraId="474CB1AD"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4492059"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646AE2C0"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389D995"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A6D104F" w14:textId="77777777" w:rsidR="003671B2" w:rsidRPr="003671B2" w:rsidRDefault="003671B2" w:rsidP="003671B2">
      <w:pPr>
        <w:pStyle w:val="ConsPlusNormal"/>
        <w:ind w:firstLine="709"/>
        <w:rPr>
          <w:rFonts w:ascii="Times New Roman" w:hAnsi="Times New Roman" w:cs="Times New Roman"/>
          <w:sz w:val="24"/>
          <w:szCs w:val="24"/>
        </w:rPr>
      </w:pPr>
      <w:r w:rsidRPr="003671B2">
        <w:rPr>
          <w:rFonts w:ascii="Times New Roman" w:hAnsi="Times New Roman" w:cs="Times New Roman"/>
          <w:sz w:val="24"/>
          <w:szCs w:val="24"/>
        </w:rPr>
        <w:t xml:space="preserve">Плановые проверки предоставления муниципальной услуги проводятся не чаще одного </w:t>
      </w:r>
      <w:r w:rsidRPr="003671B2">
        <w:rPr>
          <w:rFonts w:ascii="Times New Roman" w:hAnsi="Times New Roman" w:cs="Times New Roman"/>
          <w:sz w:val="24"/>
          <w:szCs w:val="24"/>
        </w:rPr>
        <w:lastRenderedPageBreak/>
        <w:t>раза в три года в соответствии с планом проведения проверок, утвержденным руководителем ОМСУ.</w:t>
      </w:r>
    </w:p>
    <w:p w14:paraId="15175ED3"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C9D7A00"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05E386E"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9A7930D"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CC13150"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По результатам рассмотрения обращений обратившемуся дается письменный ответ.</w:t>
      </w:r>
    </w:p>
    <w:p w14:paraId="4A8DBF40"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AEED763"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7C9C255"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Руководитель ОМСУ несет ответственность за обеспечение предоставления муниципальной услуги.</w:t>
      </w:r>
    </w:p>
    <w:p w14:paraId="12314120"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Работники ОМСУ при предоставлении муниципальной услуги несут ответственность:</w:t>
      </w:r>
    </w:p>
    <w:p w14:paraId="069C210D"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2EAC9A95"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2EB31C13" w14:textId="77777777" w:rsidR="003671B2" w:rsidRPr="003671B2" w:rsidRDefault="003671B2" w:rsidP="003671B2">
      <w:pPr>
        <w:pStyle w:val="ConsPlusNormal"/>
        <w:ind w:firstLine="709"/>
        <w:jc w:val="both"/>
        <w:rPr>
          <w:rFonts w:ascii="Times New Roman" w:hAnsi="Times New Roman" w:cs="Times New Roman"/>
          <w:sz w:val="24"/>
          <w:szCs w:val="24"/>
        </w:rPr>
      </w:pPr>
      <w:r w:rsidRPr="003671B2">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2848C57E" w14:textId="77777777" w:rsidR="003671B2" w:rsidRPr="003671B2" w:rsidRDefault="003671B2" w:rsidP="003671B2">
      <w:pPr>
        <w:pStyle w:val="ConsPlusNormal"/>
        <w:ind w:firstLine="709"/>
        <w:jc w:val="both"/>
        <w:rPr>
          <w:rFonts w:ascii="Times New Roman" w:hAnsi="Times New Roman" w:cs="Times New Roman"/>
          <w:sz w:val="24"/>
          <w:szCs w:val="24"/>
        </w:rPr>
      </w:pPr>
    </w:p>
    <w:p w14:paraId="0ACD3C48" w14:textId="77777777" w:rsidR="003671B2" w:rsidRPr="003671B2" w:rsidRDefault="003671B2" w:rsidP="003671B2">
      <w:pPr>
        <w:autoSpaceDE w:val="0"/>
        <w:autoSpaceDN w:val="0"/>
        <w:adjustRightInd w:val="0"/>
        <w:ind w:firstLine="709"/>
        <w:jc w:val="center"/>
        <w:rPr>
          <w:rFonts w:eastAsia="Calibri"/>
          <w:b/>
          <w:bCs/>
        </w:rPr>
      </w:pPr>
      <w:r w:rsidRPr="003671B2">
        <w:rPr>
          <w:rFonts w:eastAsia="Calibri"/>
          <w:b/>
          <w:bCs/>
        </w:rPr>
        <w:t>5. Досудебный (внесудебный) порядок обжалования решений</w:t>
      </w:r>
    </w:p>
    <w:p w14:paraId="7E8E50E6" w14:textId="77777777" w:rsidR="003671B2" w:rsidRPr="003671B2" w:rsidRDefault="003671B2" w:rsidP="003671B2">
      <w:pPr>
        <w:autoSpaceDE w:val="0"/>
        <w:autoSpaceDN w:val="0"/>
        <w:adjustRightInd w:val="0"/>
        <w:ind w:firstLine="709"/>
        <w:jc w:val="center"/>
        <w:rPr>
          <w:rFonts w:eastAsia="Calibri"/>
          <w:b/>
          <w:bCs/>
        </w:rPr>
      </w:pPr>
      <w:r w:rsidRPr="003671B2">
        <w:rPr>
          <w:rFonts w:eastAsia="Calibri"/>
          <w:b/>
          <w:bC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4C270FB" w14:textId="77777777" w:rsidR="003671B2" w:rsidRPr="003671B2" w:rsidRDefault="003671B2" w:rsidP="003671B2">
      <w:pPr>
        <w:autoSpaceDE w:val="0"/>
        <w:autoSpaceDN w:val="0"/>
        <w:adjustRightInd w:val="0"/>
        <w:ind w:firstLine="709"/>
        <w:jc w:val="both"/>
        <w:rPr>
          <w:rFonts w:eastAsia="Calibri"/>
        </w:rPr>
      </w:pPr>
    </w:p>
    <w:p w14:paraId="2275168A" w14:textId="77777777" w:rsidR="003671B2" w:rsidRPr="003671B2" w:rsidRDefault="003671B2" w:rsidP="003671B2">
      <w:pPr>
        <w:widowControl w:val="0"/>
        <w:autoSpaceDE w:val="0"/>
        <w:autoSpaceDN w:val="0"/>
        <w:ind w:firstLine="709"/>
        <w:jc w:val="both"/>
      </w:pPr>
      <w:r w:rsidRPr="003671B2">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0EE7F4F" w14:textId="77777777" w:rsidR="003671B2" w:rsidRPr="003671B2" w:rsidRDefault="003671B2" w:rsidP="003671B2">
      <w:pPr>
        <w:widowControl w:val="0"/>
        <w:autoSpaceDE w:val="0"/>
        <w:autoSpaceDN w:val="0"/>
        <w:ind w:firstLine="709"/>
        <w:jc w:val="both"/>
      </w:pPr>
      <w:r w:rsidRPr="003671B2">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3671B2">
        <w:lastRenderedPageBreak/>
        <w:t>многофункционального центра, работника многофункционального центра являются в том числе следующие случаи:</w:t>
      </w:r>
    </w:p>
    <w:p w14:paraId="58969EA3" w14:textId="77777777" w:rsidR="003671B2" w:rsidRPr="003671B2" w:rsidRDefault="003671B2" w:rsidP="003671B2">
      <w:pPr>
        <w:widowControl w:val="0"/>
        <w:autoSpaceDE w:val="0"/>
        <w:autoSpaceDN w:val="0"/>
        <w:ind w:firstLine="709"/>
        <w:jc w:val="both"/>
      </w:pPr>
      <w:r w:rsidRPr="003671B2">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2550C21D" w14:textId="77777777" w:rsidR="003671B2" w:rsidRPr="003671B2" w:rsidRDefault="003671B2" w:rsidP="003671B2">
      <w:pPr>
        <w:widowControl w:val="0"/>
        <w:autoSpaceDE w:val="0"/>
        <w:autoSpaceDN w:val="0"/>
        <w:ind w:firstLine="709"/>
        <w:jc w:val="both"/>
      </w:pPr>
      <w:r w:rsidRPr="003671B2">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6338AE2" w14:textId="77777777" w:rsidR="003671B2" w:rsidRPr="003671B2" w:rsidRDefault="003671B2" w:rsidP="003671B2">
      <w:pPr>
        <w:widowControl w:val="0"/>
        <w:autoSpaceDE w:val="0"/>
        <w:autoSpaceDN w:val="0"/>
        <w:ind w:firstLine="709"/>
        <w:jc w:val="both"/>
      </w:pPr>
      <w:r w:rsidRPr="003671B2">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263CA5C" w14:textId="77777777" w:rsidR="003671B2" w:rsidRPr="003671B2" w:rsidRDefault="003671B2" w:rsidP="003671B2">
      <w:pPr>
        <w:widowControl w:val="0"/>
        <w:autoSpaceDE w:val="0"/>
        <w:autoSpaceDN w:val="0"/>
        <w:ind w:firstLine="709"/>
        <w:jc w:val="both"/>
      </w:pPr>
      <w:r w:rsidRPr="003671B2">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956DF1F" w14:textId="77777777" w:rsidR="003671B2" w:rsidRPr="003671B2" w:rsidRDefault="003671B2" w:rsidP="003671B2">
      <w:pPr>
        <w:widowControl w:val="0"/>
        <w:autoSpaceDE w:val="0"/>
        <w:autoSpaceDN w:val="0"/>
        <w:ind w:firstLine="709"/>
        <w:jc w:val="both"/>
      </w:pPr>
      <w:r w:rsidRPr="003671B2">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4BA8ED7" w14:textId="77777777" w:rsidR="003671B2" w:rsidRPr="003671B2" w:rsidRDefault="003671B2" w:rsidP="003671B2">
      <w:pPr>
        <w:widowControl w:val="0"/>
        <w:autoSpaceDE w:val="0"/>
        <w:autoSpaceDN w:val="0"/>
        <w:ind w:firstLine="709"/>
        <w:jc w:val="both"/>
      </w:pPr>
      <w:r w:rsidRPr="003671B2">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4069B22" w14:textId="77777777" w:rsidR="003671B2" w:rsidRPr="003671B2" w:rsidRDefault="003671B2" w:rsidP="003671B2">
      <w:pPr>
        <w:widowControl w:val="0"/>
        <w:autoSpaceDE w:val="0"/>
        <w:autoSpaceDN w:val="0"/>
        <w:ind w:firstLine="709"/>
        <w:jc w:val="both"/>
      </w:pPr>
      <w:r w:rsidRPr="003671B2">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C7A36B3" w14:textId="77777777" w:rsidR="003671B2" w:rsidRPr="003671B2" w:rsidRDefault="003671B2" w:rsidP="003671B2">
      <w:pPr>
        <w:widowControl w:val="0"/>
        <w:autoSpaceDE w:val="0"/>
        <w:autoSpaceDN w:val="0"/>
        <w:ind w:firstLine="709"/>
        <w:jc w:val="both"/>
      </w:pPr>
      <w:r w:rsidRPr="003671B2">
        <w:t>8) нарушение срока или порядка выдачи документов по результатам предоставления муниципальной услуги;</w:t>
      </w:r>
    </w:p>
    <w:p w14:paraId="07915895" w14:textId="77777777" w:rsidR="003671B2" w:rsidRPr="003671B2" w:rsidRDefault="003671B2" w:rsidP="003671B2">
      <w:pPr>
        <w:widowControl w:val="0"/>
        <w:autoSpaceDE w:val="0"/>
        <w:autoSpaceDN w:val="0"/>
        <w:ind w:firstLine="709"/>
        <w:jc w:val="both"/>
      </w:pPr>
      <w:r w:rsidRPr="003671B2">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E0000A7" w14:textId="77777777" w:rsidR="003671B2" w:rsidRPr="003671B2" w:rsidRDefault="003671B2" w:rsidP="003671B2">
      <w:pPr>
        <w:widowControl w:val="0"/>
        <w:autoSpaceDE w:val="0"/>
        <w:autoSpaceDN w:val="0"/>
        <w:ind w:firstLine="709"/>
        <w:jc w:val="both"/>
      </w:pPr>
      <w:r w:rsidRPr="003671B2">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125ED2C" w14:textId="77777777" w:rsidR="003671B2" w:rsidRPr="003671B2" w:rsidRDefault="003671B2" w:rsidP="003671B2">
      <w:pPr>
        <w:widowControl w:val="0"/>
        <w:autoSpaceDE w:val="0"/>
        <w:autoSpaceDN w:val="0"/>
        <w:ind w:firstLine="709"/>
        <w:jc w:val="both"/>
      </w:pPr>
      <w:r w:rsidRPr="003671B2">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7708770A" w14:textId="77777777" w:rsidR="003671B2" w:rsidRPr="003671B2" w:rsidRDefault="003671B2" w:rsidP="003671B2">
      <w:pPr>
        <w:widowControl w:val="0"/>
        <w:autoSpaceDE w:val="0"/>
        <w:autoSpaceDN w:val="0"/>
        <w:ind w:firstLine="709"/>
        <w:jc w:val="both"/>
      </w:pPr>
      <w:r w:rsidRPr="003671B2">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ACBB478" w14:textId="77777777" w:rsidR="003671B2" w:rsidRPr="003671B2" w:rsidRDefault="003671B2" w:rsidP="003671B2">
      <w:pPr>
        <w:widowControl w:val="0"/>
        <w:autoSpaceDE w:val="0"/>
        <w:autoSpaceDN w:val="0"/>
        <w:ind w:firstLine="709"/>
        <w:jc w:val="both"/>
      </w:pPr>
      <w:r w:rsidRPr="003671B2">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3671B2">
          <w:t>ч. 5 ст. 11.2</w:t>
        </w:r>
      </w:hyperlink>
      <w:r w:rsidRPr="003671B2">
        <w:t xml:space="preserve"> Федерального закона № 210-ФЗ.</w:t>
      </w:r>
    </w:p>
    <w:p w14:paraId="13D7208F" w14:textId="77777777" w:rsidR="003671B2" w:rsidRPr="003671B2" w:rsidRDefault="003671B2" w:rsidP="003671B2">
      <w:pPr>
        <w:widowControl w:val="0"/>
        <w:autoSpaceDE w:val="0"/>
        <w:autoSpaceDN w:val="0"/>
        <w:ind w:firstLine="709"/>
        <w:jc w:val="both"/>
      </w:pPr>
      <w:r w:rsidRPr="003671B2">
        <w:t>В письменной жалобе в обязательном порядке указываются:</w:t>
      </w:r>
    </w:p>
    <w:p w14:paraId="3F08D3EF" w14:textId="77777777" w:rsidR="003671B2" w:rsidRPr="003671B2" w:rsidRDefault="003671B2" w:rsidP="003671B2">
      <w:pPr>
        <w:widowControl w:val="0"/>
        <w:autoSpaceDE w:val="0"/>
        <w:autoSpaceDN w:val="0"/>
        <w:ind w:firstLine="709"/>
        <w:jc w:val="both"/>
      </w:pPr>
      <w:r w:rsidRPr="003671B2">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0B74453" w14:textId="77777777" w:rsidR="003671B2" w:rsidRPr="003671B2" w:rsidRDefault="003671B2" w:rsidP="003671B2">
      <w:pPr>
        <w:widowControl w:val="0"/>
        <w:autoSpaceDE w:val="0"/>
        <w:autoSpaceDN w:val="0"/>
        <w:ind w:firstLine="709"/>
        <w:jc w:val="both"/>
      </w:pPr>
      <w:r w:rsidRPr="003671B2">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1C50F74" w14:textId="77777777" w:rsidR="003671B2" w:rsidRPr="003671B2" w:rsidRDefault="003671B2" w:rsidP="003671B2">
      <w:pPr>
        <w:widowControl w:val="0"/>
        <w:autoSpaceDE w:val="0"/>
        <w:autoSpaceDN w:val="0"/>
        <w:ind w:firstLine="709"/>
        <w:jc w:val="both"/>
      </w:pPr>
      <w:r w:rsidRPr="003671B2">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1FEE8CD1" w14:textId="77777777" w:rsidR="003671B2" w:rsidRPr="003671B2" w:rsidRDefault="003671B2" w:rsidP="003671B2">
      <w:pPr>
        <w:widowControl w:val="0"/>
        <w:autoSpaceDE w:val="0"/>
        <w:autoSpaceDN w:val="0"/>
        <w:ind w:firstLine="709"/>
        <w:jc w:val="both"/>
      </w:pPr>
      <w:r w:rsidRPr="003671B2">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w:t>
      </w:r>
      <w:r w:rsidRPr="003671B2">
        <w:lastRenderedPageBreak/>
        <w:t>Заявителем могут быть представлены документы (при наличии), подтверждающие доводы заявителя, либо их копии.</w:t>
      </w:r>
    </w:p>
    <w:p w14:paraId="1D9CDFD5" w14:textId="77777777" w:rsidR="003671B2" w:rsidRPr="003671B2" w:rsidRDefault="003671B2" w:rsidP="003671B2">
      <w:pPr>
        <w:widowControl w:val="0"/>
        <w:autoSpaceDE w:val="0"/>
        <w:autoSpaceDN w:val="0"/>
        <w:ind w:firstLine="709"/>
        <w:jc w:val="both"/>
      </w:pPr>
      <w:r w:rsidRPr="003671B2">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3671B2">
          <w:t>ст. 11.1</w:t>
        </w:r>
      </w:hyperlink>
      <w:r w:rsidRPr="003671B2">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643A0CF" w14:textId="77777777" w:rsidR="003671B2" w:rsidRPr="003671B2" w:rsidRDefault="003671B2" w:rsidP="003671B2">
      <w:pPr>
        <w:widowControl w:val="0"/>
        <w:autoSpaceDE w:val="0"/>
        <w:autoSpaceDN w:val="0"/>
        <w:ind w:firstLine="709"/>
        <w:jc w:val="both"/>
      </w:pPr>
      <w:r w:rsidRPr="003671B2">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B7CE20B" w14:textId="77777777" w:rsidR="003671B2" w:rsidRPr="003671B2" w:rsidRDefault="003671B2" w:rsidP="003671B2">
      <w:pPr>
        <w:widowControl w:val="0"/>
        <w:autoSpaceDE w:val="0"/>
        <w:autoSpaceDN w:val="0"/>
        <w:ind w:firstLine="709"/>
        <w:jc w:val="both"/>
      </w:pPr>
      <w:r w:rsidRPr="003671B2">
        <w:t>5.7. По результатам рассмотрения жалобы принимается одно из следующих решений:</w:t>
      </w:r>
    </w:p>
    <w:p w14:paraId="50F8865A" w14:textId="77777777" w:rsidR="003671B2" w:rsidRPr="003671B2" w:rsidRDefault="003671B2" w:rsidP="003671B2">
      <w:pPr>
        <w:widowControl w:val="0"/>
        <w:autoSpaceDE w:val="0"/>
        <w:autoSpaceDN w:val="0"/>
        <w:ind w:firstLine="709"/>
        <w:jc w:val="both"/>
      </w:pPr>
      <w:r w:rsidRPr="003671B2">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9471A09" w14:textId="77777777" w:rsidR="003671B2" w:rsidRPr="003671B2" w:rsidRDefault="003671B2" w:rsidP="003671B2">
      <w:pPr>
        <w:widowControl w:val="0"/>
        <w:autoSpaceDE w:val="0"/>
        <w:autoSpaceDN w:val="0"/>
        <w:ind w:firstLine="709"/>
        <w:jc w:val="both"/>
      </w:pPr>
      <w:r w:rsidRPr="003671B2">
        <w:t>2) в удовлетворении жалобы отказывается.</w:t>
      </w:r>
    </w:p>
    <w:p w14:paraId="67BEC853" w14:textId="77777777" w:rsidR="003671B2" w:rsidRPr="003671B2" w:rsidRDefault="003671B2" w:rsidP="003671B2">
      <w:pPr>
        <w:widowControl w:val="0"/>
        <w:autoSpaceDE w:val="0"/>
        <w:autoSpaceDN w:val="0"/>
        <w:ind w:firstLine="709"/>
        <w:jc w:val="both"/>
      </w:pPr>
      <w:r w:rsidRPr="003671B2">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D17F810" w14:textId="77777777" w:rsidR="003671B2" w:rsidRPr="003671B2" w:rsidRDefault="003671B2" w:rsidP="003671B2">
      <w:pPr>
        <w:widowControl w:val="0"/>
        <w:autoSpaceDE w:val="0"/>
        <w:autoSpaceDN w:val="0"/>
        <w:ind w:firstLine="709"/>
        <w:jc w:val="both"/>
      </w:pPr>
      <w:r w:rsidRPr="003671B2">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B944478" w14:textId="775AA701" w:rsidR="003671B2" w:rsidRPr="003671B2" w:rsidRDefault="003671B2" w:rsidP="003671B2">
      <w:pPr>
        <w:widowControl w:val="0"/>
        <w:autoSpaceDE w:val="0"/>
        <w:autoSpaceDN w:val="0"/>
        <w:ind w:firstLine="709"/>
        <w:jc w:val="both"/>
      </w:pPr>
      <w:r w:rsidRPr="003671B2">
        <w:t xml:space="preserve">В случае </w:t>
      </w:r>
      <w:r w:rsidRPr="003671B2">
        <w:t>признания жалобы,</w:t>
      </w:r>
      <w:r w:rsidRPr="003671B2">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2139473" w14:textId="77777777" w:rsidR="003671B2" w:rsidRPr="003671B2" w:rsidRDefault="003671B2" w:rsidP="003671B2">
      <w:pPr>
        <w:widowControl w:val="0"/>
        <w:autoSpaceDE w:val="0"/>
        <w:autoSpaceDN w:val="0"/>
        <w:ind w:firstLine="709"/>
        <w:jc w:val="both"/>
      </w:pPr>
      <w:r w:rsidRPr="003671B2">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432C5FD" w14:textId="77777777" w:rsidR="003671B2" w:rsidRPr="003671B2" w:rsidRDefault="003671B2" w:rsidP="003671B2">
      <w:pPr>
        <w:pStyle w:val="ConsPlusNormal"/>
        <w:jc w:val="right"/>
        <w:outlineLvl w:val="1"/>
        <w:rPr>
          <w:sz w:val="24"/>
          <w:szCs w:val="24"/>
        </w:rPr>
      </w:pPr>
    </w:p>
    <w:p w14:paraId="2AE235F5" w14:textId="77777777" w:rsidR="003671B2" w:rsidRPr="003671B2" w:rsidRDefault="003671B2" w:rsidP="003671B2">
      <w:pPr>
        <w:widowControl w:val="0"/>
        <w:autoSpaceDE w:val="0"/>
        <w:autoSpaceDN w:val="0"/>
        <w:adjustRightInd w:val="0"/>
        <w:ind w:firstLine="709"/>
        <w:jc w:val="center"/>
        <w:rPr>
          <w:b/>
          <w:bCs/>
        </w:rPr>
      </w:pPr>
      <w:r w:rsidRPr="003671B2">
        <w:tab/>
      </w:r>
      <w:r w:rsidRPr="003671B2">
        <w:rPr>
          <w:b/>
          <w:bCs/>
        </w:rPr>
        <w:t>6. Особенности выполнения административных процедур</w:t>
      </w:r>
    </w:p>
    <w:p w14:paraId="433CB093" w14:textId="77777777" w:rsidR="003671B2" w:rsidRPr="003671B2" w:rsidRDefault="003671B2" w:rsidP="003671B2">
      <w:pPr>
        <w:widowControl w:val="0"/>
        <w:autoSpaceDE w:val="0"/>
        <w:autoSpaceDN w:val="0"/>
        <w:ind w:firstLine="709"/>
        <w:jc w:val="center"/>
        <w:rPr>
          <w:b/>
          <w:bCs/>
        </w:rPr>
      </w:pPr>
      <w:r w:rsidRPr="003671B2">
        <w:rPr>
          <w:b/>
          <w:bCs/>
        </w:rPr>
        <w:t>в многофункциональных центрах</w:t>
      </w:r>
    </w:p>
    <w:p w14:paraId="0A4ED691" w14:textId="77777777" w:rsidR="003671B2" w:rsidRPr="003671B2" w:rsidRDefault="003671B2" w:rsidP="003671B2">
      <w:pPr>
        <w:widowControl w:val="0"/>
        <w:autoSpaceDE w:val="0"/>
        <w:autoSpaceDN w:val="0"/>
        <w:ind w:firstLine="709"/>
        <w:jc w:val="both"/>
      </w:pPr>
    </w:p>
    <w:p w14:paraId="0D8A2004" w14:textId="77777777" w:rsidR="003671B2" w:rsidRPr="003671B2" w:rsidRDefault="003671B2" w:rsidP="003671B2">
      <w:pPr>
        <w:widowControl w:val="0"/>
        <w:autoSpaceDE w:val="0"/>
        <w:autoSpaceDN w:val="0"/>
        <w:ind w:firstLine="709"/>
        <w:jc w:val="both"/>
      </w:pPr>
      <w:r w:rsidRPr="003671B2">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6FAFACB" w14:textId="77777777" w:rsidR="003671B2" w:rsidRPr="003671B2" w:rsidRDefault="003671B2" w:rsidP="003671B2">
      <w:pPr>
        <w:widowControl w:val="0"/>
        <w:autoSpaceDE w:val="0"/>
        <w:autoSpaceDN w:val="0"/>
        <w:ind w:firstLine="709"/>
        <w:jc w:val="both"/>
      </w:pPr>
      <w:r w:rsidRPr="003671B2">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5740035" w14:textId="77777777" w:rsidR="003671B2" w:rsidRPr="003671B2" w:rsidRDefault="003671B2" w:rsidP="003671B2">
      <w:pPr>
        <w:widowControl w:val="0"/>
        <w:autoSpaceDE w:val="0"/>
        <w:autoSpaceDN w:val="0"/>
        <w:ind w:firstLine="709"/>
        <w:jc w:val="both"/>
      </w:pPr>
      <w:r w:rsidRPr="003671B2">
        <w:t>а) удостоверяет личность заявителя или личность и полномочия законного представителя заявителя - в случае обращения физического лица;</w:t>
      </w:r>
    </w:p>
    <w:p w14:paraId="2E38CF84" w14:textId="77777777" w:rsidR="003671B2" w:rsidRPr="003671B2" w:rsidRDefault="003671B2" w:rsidP="003671B2">
      <w:pPr>
        <w:widowControl w:val="0"/>
        <w:autoSpaceDE w:val="0"/>
        <w:autoSpaceDN w:val="0"/>
        <w:ind w:firstLine="709"/>
        <w:jc w:val="both"/>
      </w:pPr>
      <w:r w:rsidRPr="003671B2">
        <w:t xml:space="preserve">удостоверяет личность и полномочия представителя юридического лица или </w:t>
      </w:r>
      <w:r w:rsidRPr="003671B2">
        <w:lastRenderedPageBreak/>
        <w:t>индивидуального предпринимателя - в случае обращения юридического лица или индивидуального предпринимателя;</w:t>
      </w:r>
    </w:p>
    <w:p w14:paraId="547DC1C2" w14:textId="77777777" w:rsidR="003671B2" w:rsidRPr="003671B2" w:rsidRDefault="003671B2" w:rsidP="003671B2">
      <w:pPr>
        <w:widowControl w:val="0"/>
        <w:autoSpaceDE w:val="0"/>
        <w:autoSpaceDN w:val="0"/>
        <w:ind w:firstLine="709"/>
        <w:jc w:val="both"/>
      </w:pPr>
      <w:r w:rsidRPr="003671B2">
        <w:t>б) определяет предмет обращения;</w:t>
      </w:r>
    </w:p>
    <w:p w14:paraId="777F2243" w14:textId="77777777" w:rsidR="003671B2" w:rsidRPr="003671B2" w:rsidRDefault="003671B2" w:rsidP="003671B2">
      <w:pPr>
        <w:widowControl w:val="0"/>
        <w:autoSpaceDE w:val="0"/>
        <w:autoSpaceDN w:val="0"/>
        <w:ind w:firstLine="709"/>
        <w:jc w:val="both"/>
      </w:pPr>
      <w:r w:rsidRPr="003671B2">
        <w:t>в) проводит проверку правильности заполнения обращения;</w:t>
      </w:r>
    </w:p>
    <w:p w14:paraId="63526F08" w14:textId="77777777" w:rsidR="003671B2" w:rsidRPr="003671B2" w:rsidRDefault="003671B2" w:rsidP="003671B2">
      <w:pPr>
        <w:widowControl w:val="0"/>
        <w:autoSpaceDE w:val="0"/>
        <w:autoSpaceDN w:val="0"/>
        <w:ind w:firstLine="709"/>
        <w:jc w:val="both"/>
      </w:pPr>
      <w:r w:rsidRPr="003671B2">
        <w:t>г) проводит проверку укомплектованности пакета документов;</w:t>
      </w:r>
    </w:p>
    <w:p w14:paraId="6C7A6823" w14:textId="77777777" w:rsidR="003671B2" w:rsidRPr="003671B2" w:rsidRDefault="003671B2" w:rsidP="003671B2">
      <w:pPr>
        <w:widowControl w:val="0"/>
        <w:autoSpaceDE w:val="0"/>
        <w:autoSpaceDN w:val="0"/>
        <w:ind w:firstLine="709"/>
        <w:jc w:val="both"/>
      </w:pPr>
      <w:r w:rsidRPr="003671B2">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(общий объем пакета электронного дела не должен превышать 100 Мб, схема расположения земельного участка сканируется в формате .</w:t>
      </w:r>
      <w:r w:rsidRPr="003671B2">
        <w:rPr>
          <w:lang w:val="en-US"/>
        </w:rPr>
        <w:t>pdf</w:t>
      </w:r>
      <w:r w:rsidRPr="003671B2">
        <w:t xml:space="preserve">, 300 </w:t>
      </w:r>
      <w:r w:rsidRPr="003671B2">
        <w:rPr>
          <w:lang w:val="en-US"/>
        </w:rPr>
        <w:t>dpi</w:t>
      </w:r>
      <w:r w:rsidRPr="003671B2">
        <w:t>, цветной, объемом не более 48 Мб);</w:t>
      </w:r>
    </w:p>
    <w:p w14:paraId="2EF9E593" w14:textId="77777777" w:rsidR="003671B2" w:rsidRPr="003671B2" w:rsidRDefault="003671B2" w:rsidP="003671B2">
      <w:pPr>
        <w:widowControl w:val="0"/>
        <w:autoSpaceDE w:val="0"/>
        <w:autoSpaceDN w:val="0"/>
        <w:ind w:firstLine="709"/>
        <w:jc w:val="both"/>
      </w:pPr>
      <w:r w:rsidRPr="003671B2">
        <w:t>е) заверяет каждый документ дела своей электронной подписью (далее - ЭП);</w:t>
      </w:r>
    </w:p>
    <w:p w14:paraId="43E910BE" w14:textId="77777777" w:rsidR="003671B2" w:rsidRPr="003671B2" w:rsidRDefault="003671B2" w:rsidP="003671B2">
      <w:pPr>
        <w:widowControl w:val="0"/>
        <w:autoSpaceDE w:val="0"/>
        <w:autoSpaceDN w:val="0"/>
        <w:ind w:firstLine="709"/>
        <w:jc w:val="both"/>
      </w:pPr>
      <w:r w:rsidRPr="003671B2">
        <w:t>ж) направляет копии документов и реестр документов в Администрацию:</w:t>
      </w:r>
    </w:p>
    <w:p w14:paraId="5F3428C8" w14:textId="77777777" w:rsidR="003671B2" w:rsidRPr="003671B2" w:rsidRDefault="003671B2" w:rsidP="003671B2">
      <w:pPr>
        <w:widowControl w:val="0"/>
        <w:autoSpaceDE w:val="0"/>
        <w:autoSpaceDN w:val="0"/>
        <w:ind w:firstLine="709"/>
        <w:jc w:val="both"/>
      </w:pPr>
      <w:r w:rsidRPr="003671B2">
        <w:t>- в электронном виде (в составе пакетов электронных дел) в день обращения заявителя в МФЦ;</w:t>
      </w:r>
    </w:p>
    <w:p w14:paraId="6F0D5FBD" w14:textId="77777777" w:rsidR="003671B2" w:rsidRPr="003671B2" w:rsidRDefault="003671B2" w:rsidP="003671B2">
      <w:pPr>
        <w:widowControl w:val="0"/>
        <w:autoSpaceDE w:val="0"/>
        <w:autoSpaceDN w:val="0"/>
        <w:ind w:firstLine="709"/>
        <w:jc w:val="both"/>
      </w:pPr>
      <w:r w:rsidRPr="003671B2">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F1EC2C1" w14:textId="77777777" w:rsidR="003671B2" w:rsidRPr="003671B2" w:rsidRDefault="003671B2" w:rsidP="003671B2">
      <w:pPr>
        <w:widowControl w:val="0"/>
        <w:autoSpaceDE w:val="0"/>
        <w:autoSpaceDN w:val="0"/>
        <w:ind w:firstLine="709"/>
        <w:jc w:val="both"/>
      </w:pPr>
      <w:r w:rsidRPr="003671B2">
        <w:t>По окончании приема документов специалист МФЦ выдает заявителю расписку в приеме документов.</w:t>
      </w:r>
    </w:p>
    <w:p w14:paraId="0A2251F0" w14:textId="77777777" w:rsidR="003671B2" w:rsidRPr="003671B2" w:rsidRDefault="003671B2" w:rsidP="003671B2">
      <w:pPr>
        <w:pStyle w:val="ConsPlusNormal"/>
        <w:ind w:firstLine="540"/>
        <w:jc w:val="both"/>
        <w:rPr>
          <w:rFonts w:ascii="Times New Roman" w:hAnsi="Times New Roman" w:cs="Times New Roman"/>
          <w:sz w:val="24"/>
          <w:szCs w:val="24"/>
        </w:rPr>
      </w:pPr>
      <w:r w:rsidRPr="003671B2">
        <w:rPr>
          <w:rFonts w:ascii="Times New Roman" w:hAnsi="Times New Roman" w:cs="Times New Roman"/>
          <w:sz w:val="24"/>
          <w:szCs w:val="24"/>
        </w:rPr>
        <w:t xml:space="preserve">6.3. При установлении работником МФЦ факта представления заявителем неполного комплекта документов, указанных в </w:t>
      </w:r>
      <w:hyperlink w:anchor="P167" w:history="1">
        <w:r w:rsidRPr="003671B2">
          <w:rPr>
            <w:rFonts w:ascii="Times New Roman" w:hAnsi="Times New Roman" w:cs="Times New Roman"/>
            <w:sz w:val="24"/>
            <w:szCs w:val="24"/>
          </w:rPr>
          <w:t>пункте 2.6</w:t>
        </w:r>
      </w:hyperlink>
      <w:r w:rsidRPr="003671B2">
        <w:rPr>
          <w:rFonts w:ascii="Times New Roman" w:hAnsi="Times New Roman" w:cs="Times New Roman"/>
          <w:sz w:val="24"/>
          <w:szCs w:val="24"/>
        </w:rPr>
        <w:t xml:space="preserve"> настоящего регламента, специалист МФЦ выполняет в соответствии с настоящим регламентом следующие действия:</w:t>
      </w:r>
    </w:p>
    <w:p w14:paraId="61AE2659" w14:textId="77777777" w:rsidR="003671B2" w:rsidRPr="003671B2" w:rsidRDefault="003671B2" w:rsidP="003671B2">
      <w:pPr>
        <w:pStyle w:val="ConsPlusNormal"/>
        <w:ind w:firstLine="540"/>
        <w:jc w:val="both"/>
        <w:rPr>
          <w:rFonts w:ascii="Times New Roman" w:hAnsi="Times New Roman" w:cs="Times New Roman"/>
          <w:sz w:val="24"/>
          <w:szCs w:val="24"/>
        </w:rPr>
      </w:pPr>
      <w:r w:rsidRPr="003671B2">
        <w:rPr>
          <w:rFonts w:ascii="Times New Roman" w:hAnsi="Times New Roman" w:cs="Times New Roman"/>
          <w:sz w:val="24"/>
          <w:szCs w:val="24"/>
        </w:rPr>
        <w:t>сообщает заявителю, какие необходимые документы им не представлены;</w:t>
      </w:r>
    </w:p>
    <w:p w14:paraId="71020D14" w14:textId="77777777" w:rsidR="003671B2" w:rsidRPr="003671B2" w:rsidRDefault="003671B2" w:rsidP="003671B2">
      <w:pPr>
        <w:pStyle w:val="ConsPlusNormal"/>
        <w:ind w:firstLine="540"/>
        <w:jc w:val="both"/>
        <w:rPr>
          <w:rFonts w:ascii="Times New Roman" w:hAnsi="Times New Roman" w:cs="Times New Roman"/>
          <w:sz w:val="24"/>
          <w:szCs w:val="24"/>
        </w:rPr>
      </w:pPr>
      <w:r w:rsidRPr="003671B2">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76BCB5EB" w14:textId="77777777" w:rsidR="003671B2" w:rsidRPr="003671B2" w:rsidRDefault="003671B2" w:rsidP="003671B2">
      <w:pPr>
        <w:pStyle w:val="ConsPlusNormal"/>
        <w:ind w:firstLine="540"/>
        <w:jc w:val="both"/>
        <w:rPr>
          <w:rFonts w:ascii="Times New Roman" w:hAnsi="Times New Roman" w:cs="Times New Roman"/>
          <w:sz w:val="24"/>
          <w:szCs w:val="24"/>
        </w:rPr>
      </w:pPr>
      <w:r w:rsidRPr="003671B2">
        <w:rPr>
          <w:rFonts w:ascii="Times New Roman" w:hAnsi="Times New Roman" w:cs="Times New Roman"/>
          <w:sz w:val="24"/>
          <w:szCs w:val="24"/>
        </w:rPr>
        <w:t xml:space="preserve">выдает </w:t>
      </w:r>
      <w:hyperlink r:id="rId27" w:history="1">
        <w:r w:rsidRPr="003671B2">
          <w:rPr>
            <w:rFonts w:ascii="Times New Roman" w:hAnsi="Times New Roman" w:cs="Times New Roman"/>
            <w:sz w:val="24"/>
            <w:szCs w:val="24"/>
          </w:rPr>
          <w:t>решение</w:t>
        </w:r>
      </w:hyperlink>
      <w:r w:rsidRPr="003671B2">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Pr="003671B2">
        <w:rPr>
          <w:rFonts w:ascii="Times New Roman" w:hAnsi="Times New Roman" w:cs="Times New Roman"/>
          <w:sz w:val="24"/>
          <w:szCs w:val="24"/>
          <w:lang w:bidi="ru-RU"/>
        </w:rPr>
        <w:t>7 к административному регламенту</w:t>
      </w:r>
      <w:r w:rsidRPr="003671B2">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14:paraId="409BE9BD" w14:textId="77777777" w:rsidR="003671B2" w:rsidRPr="003671B2" w:rsidRDefault="003671B2" w:rsidP="003671B2">
      <w:pPr>
        <w:widowControl w:val="0"/>
        <w:autoSpaceDE w:val="0"/>
        <w:autoSpaceDN w:val="0"/>
        <w:ind w:firstLine="709"/>
        <w:jc w:val="both"/>
      </w:pPr>
      <w:r w:rsidRPr="003671B2">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862CAC2" w14:textId="77777777" w:rsidR="003671B2" w:rsidRPr="003671B2" w:rsidRDefault="003671B2" w:rsidP="003671B2">
      <w:pPr>
        <w:widowControl w:val="0"/>
        <w:autoSpaceDE w:val="0"/>
        <w:autoSpaceDN w:val="0"/>
        <w:ind w:firstLine="709"/>
        <w:jc w:val="both"/>
      </w:pPr>
      <w:r w:rsidRPr="003671B2">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10938D0" w14:textId="77777777" w:rsidR="003671B2" w:rsidRPr="003671B2" w:rsidRDefault="003671B2" w:rsidP="003671B2">
      <w:pPr>
        <w:widowControl w:val="0"/>
        <w:autoSpaceDE w:val="0"/>
        <w:autoSpaceDN w:val="0"/>
        <w:ind w:firstLine="709"/>
        <w:jc w:val="both"/>
      </w:pPr>
      <w:r w:rsidRPr="003671B2">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9D55038" w14:textId="77777777" w:rsidR="003671B2" w:rsidRPr="003671B2" w:rsidRDefault="003671B2" w:rsidP="003671B2">
      <w:pPr>
        <w:widowControl w:val="0"/>
        <w:autoSpaceDE w:val="0"/>
        <w:autoSpaceDN w:val="0"/>
        <w:ind w:firstLine="709"/>
        <w:jc w:val="both"/>
      </w:pPr>
      <w:r w:rsidRPr="003671B2">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77320DA" w14:textId="77777777" w:rsidR="003671B2" w:rsidRPr="003671B2" w:rsidRDefault="003671B2" w:rsidP="003671B2">
      <w:pPr>
        <w:widowControl w:val="0"/>
        <w:autoSpaceDE w:val="0"/>
        <w:autoSpaceDN w:val="0"/>
        <w:ind w:firstLine="709"/>
        <w:jc w:val="both"/>
      </w:pPr>
      <w:bookmarkStart w:id="5" w:name="P588"/>
      <w:bookmarkEnd w:id="5"/>
      <w:r w:rsidRPr="003671B2">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67FCBD63" w14:textId="1E943543" w:rsidR="003671B2" w:rsidRDefault="003671B2" w:rsidP="003671B2">
      <w:pPr>
        <w:pStyle w:val="ConsPlusNormal"/>
        <w:ind w:firstLine="0"/>
        <w:outlineLvl w:val="1"/>
        <w:rPr>
          <w:rFonts w:ascii="Times New Roman" w:hAnsi="Times New Roman" w:cs="Times New Roman"/>
          <w:sz w:val="28"/>
          <w:szCs w:val="28"/>
        </w:rPr>
      </w:pPr>
    </w:p>
    <w:p w14:paraId="36CC0676" w14:textId="77777777" w:rsidR="003671B2" w:rsidRDefault="003671B2" w:rsidP="003671B2">
      <w:pPr>
        <w:pStyle w:val="ConsPlusNormal"/>
        <w:jc w:val="right"/>
        <w:outlineLvl w:val="1"/>
        <w:rPr>
          <w:rFonts w:ascii="Times New Roman" w:hAnsi="Times New Roman" w:cs="Times New Roman"/>
          <w:sz w:val="28"/>
          <w:szCs w:val="28"/>
        </w:rPr>
      </w:pPr>
    </w:p>
    <w:p w14:paraId="65FA6DC8" w14:textId="77777777" w:rsidR="003671B2" w:rsidRPr="003671B2" w:rsidRDefault="003671B2" w:rsidP="003671B2">
      <w:pPr>
        <w:pStyle w:val="ConsPlusNormal"/>
        <w:jc w:val="right"/>
        <w:outlineLvl w:val="1"/>
        <w:rPr>
          <w:rFonts w:ascii="Times New Roman" w:hAnsi="Times New Roman" w:cs="Times New Roman"/>
          <w:sz w:val="24"/>
          <w:szCs w:val="24"/>
        </w:rPr>
      </w:pPr>
      <w:r w:rsidRPr="003671B2">
        <w:rPr>
          <w:rFonts w:ascii="Times New Roman" w:hAnsi="Times New Roman" w:cs="Times New Roman"/>
          <w:sz w:val="24"/>
          <w:szCs w:val="24"/>
        </w:rPr>
        <w:t>Приложение 1</w:t>
      </w:r>
    </w:p>
    <w:p w14:paraId="5352844C" w14:textId="77777777" w:rsidR="003671B2" w:rsidRPr="003671B2" w:rsidRDefault="003671B2" w:rsidP="003671B2">
      <w:pPr>
        <w:jc w:val="right"/>
        <w:rPr>
          <w:b/>
        </w:rPr>
      </w:pPr>
      <w:r w:rsidRPr="003671B2">
        <w:t>к Административному регламенту</w:t>
      </w:r>
      <w:bookmarkStart w:id="6" w:name="Par588"/>
      <w:bookmarkEnd w:id="6"/>
      <w:r w:rsidRPr="003671B2">
        <w:rPr>
          <w:b/>
        </w:rPr>
        <w:t xml:space="preserve"> </w:t>
      </w:r>
    </w:p>
    <w:p w14:paraId="1FAA2E01" w14:textId="77777777" w:rsidR="003671B2" w:rsidRDefault="003671B2" w:rsidP="003671B2">
      <w:pPr>
        <w:jc w:val="center"/>
        <w:rPr>
          <w:b/>
        </w:rPr>
      </w:pPr>
    </w:p>
    <w:p w14:paraId="5EB3A066" w14:textId="77777777" w:rsidR="003671B2" w:rsidRDefault="003671B2" w:rsidP="003671B2">
      <w:pPr>
        <w:jc w:val="center"/>
        <w:rPr>
          <w:b/>
        </w:rPr>
      </w:pPr>
      <w:r>
        <w:rPr>
          <w:b/>
        </w:rPr>
        <w:t xml:space="preserve">Заявление </w:t>
      </w:r>
    </w:p>
    <w:p w14:paraId="2C1D4033" w14:textId="77777777" w:rsidR="003671B2" w:rsidRPr="00D3193B" w:rsidRDefault="003671B2" w:rsidP="003671B2">
      <w:pPr>
        <w:jc w:val="center"/>
        <w:rPr>
          <w:b/>
        </w:rPr>
      </w:pPr>
      <w:r>
        <w:rPr>
          <w:b/>
        </w:rPr>
        <w:t>О п</w:t>
      </w:r>
      <w:r w:rsidRPr="00D3193B">
        <w:rPr>
          <w:b/>
        </w:rPr>
        <w:t>ерераспределени</w:t>
      </w:r>
      <w:r>
        <w:rPr>
          <w:b/>
        </w:rPr>
        <w:t>и</w:t>
      </w:r>
      <w:r w:rsidRPr="00D3193B">
        <w:rPr>
          <w:b/>
        </w:rPr>
        <w:t xml:space="preserve"> земельных участков</w:t>
      </w:r>
    </w:p>
    <w:p w14:paraId="7934A184" w14:textId="77777777" w:rsidR="003671B2" w:rsidRPr="00D3193B" w:rsidRDefault="003671B2" w:rsidP="003671B2">
      <w:pPr>
        <w:rPr>
          <w:b/>
        </w:rPr>
      </w:pPr>
    </w:p>
    <w:p w14:paraId="73253F9C" w14:textId="77777777" w:rsidR="003671B2" w:rsidRPr="00D3193B" w:rsidRDefault="003671B2" w:rsidP="003671B2">
      <w:pPr>
        <w:jc w:val="right"/>
      </w:pPr>
      <w:r w:rsidRPr="00D3193B">
        <w:t>Дата подачи_____________</w:t>
      </w:r>
    </w:p>
    <w:p w14:paraId="77062AD8" w14:textId="77777777" w:rsidR="003671B2" w:rsidRPr="00D3193B" w:rsidRDefault="003671B2" w:rsidP="003671B2"/>
    <w:p w14:paraId="42A6A551" w14:textId="77777777" w:rsidR="003671B2" w:rsidRPr="00D3193B" w:rsidRDefault="003671B2" w:rsidP="003671B2">
      <w:pPr>
        <w:jc w:val="center"/>
      </w:pPr>
      <w:r>
        <w:t xml:space="preserve">В </w:t>
      </w:r>
      <w:r w:rsidRPr="00D3193B">
        <w:t>Администраци</w:t>
      </w:r>
      <w:r>
        <w:t xml:space="preserve">ю </w:t>
      </w:r>
      <w:r w:rsidRPr="00D3193B">
        <w:t>_____________________________________Ленинградской области</w:t>
      </w:r>
    </w:p>
    <w:p w14:paraId="0E20F037" w14:textId="77777777" w:rsidR="003671B2" w:rsidRPr="00D3193B" w:rsidRDefault="003671B2" w:rsidP="003671B2">
      <w:pPr>
        <w:jc w:val="center"/>
      </w:pPr>
      <w:r w:rsidRPr="00D3193B">
        <w:t>___________________________________________________________</w:t>
      </w:r>
    </w:p>
    <w:p w14:paraId="20AC3504" w14:textId="77777777" w:rsidR="003671B2" w:rsidRPr="00D3193B" w:rsidRDefault="003671B2" w:rsidP="003671B2">
      <w:pPr>
        <w:jc w:val="center"/>
        <w:rPr>
          <w:sz w:val="20"/>
          <w:szCs w:val="20"/>
        </w:rPr>
      </w:pPr>
      <w:r w:rsidRPr="00D3193B">
        <w:rPr>
          <w:sz w:val="20"/>
          <w:szCs w:val="20"/>
        </w:rPr>
        <w:t>(наименование органа, уполномоченного на предоставление услуги)</w:t>
      </w:r>
    </w:p>
    <w:p w14:paraId="097A956D" w14:textId="77777777" w:rsidR="003671B2" w:rsidRPr="00D3193B" w:rsidRDefault="003671B2" w:rsidP="003671B2"/>
    <w:tbl>
      <w:tblPr>
        <w:tblStyle w:val="afa"/>
        <w:tblW w:w="0" w:type="auto"/>
        <w:tblLook w:val="01E0" w:firstRow="1" w:lastRow="1" w:firstColumn="1" w:lastColumn="1" w:noHBand="0" w:noVBand="0"/>
      </w:tblPr>
      <w:tblGrid>
        <w:gridCol w:w="4785"/>
        <w:gridCol w:w="4786"/>
      </w:tblGrid>
      <w:tr w:rsidR="003671B2" w:rsidRPr="00D3193B" w14:paraId="5FEA0FCE" w14:textId="77777777" w:rsidTr="00D01A3D">
        <w:tc>
          <w:tcPr>
            <w:tcW w:w="9571" w:type="dxa"/>
            <w:gridSpan w:val="2"/>
          </w:tcPr>
          <w:p w14:paraId="3EC32833" w14:textId="77777777" w:rsidR="003671B2" w:rsidRPr="00D3193B" w:rsidRDefault="003671B2" w:rsidP="00D01A3D">
            <w:pPr>
              <w:jc w:val="center"/>
              <w:rPr>
                <w:sz w:val="24"/>
                <w:szCs w:val="24"/>
              </w:rPr>
            </w:pPr>
            <w:r w:rsidRPr="00D3193B">
              <w:rPr>
                <w:sz w:val="24"/>
                <w:szCs w:val="24"/>
              </w:rPr>
              <w:t>Сведения о заявителе</w:t>
            </w:r>
          </w:p>
        </w:tc>
      </w:tr>
      <w:tr w:rsidR="003671B2" w:rsidRPr="00D3193B" w14:paraId="59E9D03D" w14:textId="77777777" w:rsidTr="00D01A3D">
        <w:trPr>
          <w:trHeight w:val="840"/>
        </w:trPr>
        <w:tc>
          <w:tcPr>
            <w:tcW w:w="4785" w:type="dxa"/>
            <w:vMerge w:val="restart"/>
          </w:tcPr>
          <w:p w14:paraId="316D4587" w14:textId="77777777" w:rsidR="003671B2" w:rsidRPr="00D3193B" w:rsidRDefault="003671B2" w:rsidP="00D01A3D">
            <w:pPr>
              <w:rPr>
                <w:sz w:val="24"/>
                <w:szCs w:val="24"/>
              </w:rPr>
            </w:pPr>
            <w:r w:rsidRPr="00D3193B">
              <w:rPr>
                <w:sz w:val="24"/>
                <w:szCs w:val="24"/>
              </w:rPr>
              <w:t>Категория заявителя</w:t>
            </w:r>
          </w:p>
        </w:tc>
        <w:tc>
          <w:tcPr>
            <w:tcW w:w="4786" w:type="dxa"/>
          </w:tcPr>
          <w:p w14:paraId="481110E7" w14:textId="77777777" w:rsidR="003671B2" w:rsidRPr="00D3193B" w:rsidRDefault="003671B2" w:rsidP="00D01A3D">
            <w:pPr>
              <w:rPr>
                <w:sz w:val="24"/>
                <w:szCs w:val="24"/>
              </w:rPr>
            </w:pPr>
            <w:r w:rsidRPr="00D3193B">
              <w:rPr>
                <w:sz w:val="24"/>
                <w:szCs w:val="24"/>
              </w:rPr>
              <w:t>- физические лица</w:t>
            </w:r>
          </w:p>
          <w:p w14:paraId="51C244FC" w14:textId="77777777" w:rsidR="003671B2" w:rsidRPr="00D3193B" w:rsidRDefault="003671B2" w:rsidP="00D01A3D">
            <w:pPr>
              <w:rPr>
                <w:sz w:val="24"/>
                <w:szCs w:val="24"/>
              </w:rPr>
            </w:pPr>
            <w:r w:rsidRPr="00D3193B">
              <w:rPr>
                <w:sz w:val="24"/>
                <w:szCs w:val="24"/>
              </w:rPr>
              <w:t>- индивидуальные предприниматели</w:t>
            </w:r>
          </w:p>
          <w:p w14:paraId="24DD53EF" w14:textId="77777777" w:rsidR="003671B2" w:rsidRPr="00D3193B" w:rsidRDefault="003671B2" w:rsidP="00D01A3D">
            <w:r w:rsidRPr="00D3193B">
              <w:rPr>
                <w:sz w:val="24"/>
                <w:szCs w:val="24"/>
              </w:rPr>
              <w:t>- юридические лица</w:t>
            </w:r>
          </w:p>
        </w:tc>
      </w:tr>
      <w:tr w:rsidR="003671B2" w:rsidRPr="00D3193B" w14:paraId="4BFF3038" w14:textId="77777777" w:rsidTr="00D01A3D">
        <w:trPr>
          <w:trHeight w:val="210"/>
        </w:trPr>
        <w:tc>
          <w:tcPr>
            <w:tcW w:w="4785" w:type="dxa"/>
            <w:vMerge/>
          </w:tcPr>
          <w:p w14:paraId="79E69AE2" w14:textId="77777777" w:rsidR="003671B2" w:rsidRPr="00D3193B" w:rsidRDefault="003671B2" w:rsidP="00D01A3D">
            <w:pPr>
              <w:rPr>
                <w:sz w:val="24"/>
                <w:szCs w:val="24"/>
              </w:rPr>
            </w:pPr>
          </w:p>
        </w:tc>
        <w:tc>
          <w:tcPr>
            <w:tcW w:w="4786" w:type="dxa"/>
          </w:tcPr>
          <w:p w14:paraId="1ED0D16E" w14:textId="77777777" w:rsidR="003671B2" w:rsidRPr="00D3193B" w:rsidRDefault="003671B2" w:rsidP="00D01A3D">
            <w:pPr>
              <w:rPr>
                <w:sz w:val="24"/>
                <w:szCs w:val="24"/>
              </w:rPr>
            </w:pPr>
            <w:r w:rsidRPr="00D3193B">
              <w:t>(нужное подчеркнуть)</w:t>
            </w:r>
          </w:p>
        </w:tc>
      </w:tr>
      <w:tr w:rsidR="003671B2" w:rsidRPr="00D3193B" w14:paraId="794DC3F1" w14:textId="77777777" w:rsidTr="00D01A3D">
        <w:tc>
          <w:tcPr>
            <w:tcW w:w="9571" w:type="dxa"/>
            <w:gridSpan w:val="2"/>
          </w:tcPr>
          <w:p w14:paraId="17E9A438" w14:textId="77777777" w:rsidR="003671B2" w:rsidRPr="00D3193B" w:rsidRDefault="003671B2" w:rsidP="00D01A3D">
            <w:pPr>
              <w:jc w:val="center"/>
              <w:rPr>
                <w:sz w:val="24"/>
                <w:szCs w:val="24"/>
              </w:rPr>
            </w:pPr>
            <w:r w:rsidRPr="00D3193B">
              <w:rPr>
                <w:sz w:val="24"/>
                <w:szCs w:val="24"/>
              </w:rPr>
              <w:t>Для заявителей-физических лиц и индивидуальных предпринимателей</w:t>
            </w:r>
          </w:p>
        </w:tc>
      </w:tr>
      <w:tr w:rsidR="003671B2" w:rsidRPr="00D3193B" w14:paraId="7F0087FD" w14:textId="77777777" w:rsidTr="00D01A3D">
        <w:tc>
          <w:tcPr>
            <w:tcW w:w="4785" w:type="dxa"/>
          </w:tcPr>
          <w:p w14:paraId="3762FF52" w14:textId="77777777" w:rsidR="003671B2" w:rsidRPr="00D3193B" w:rsidRDefault="003671B2" w:rsidP="00D01A3D">
            <w:pPr>
              <w:rPr>
                <w:sz w:val="24"/>
                <w:szCs w:val="24"/>
              </w:rPr>
            </w:pPr>
            <w:r w:rsidRPr="00D3193B">
              <w:rPr>
                <w:sz w:val="24"/>
                <w:szCs w:val="24"/>
              </w:rPr>
              <w:t>Фамилия</w:t>
            </w:r>
          </w:p>
        </w:tc>
        <w:tc>
          <w:tcPr>
            <w:tcW w:w="4786" w:type="dxa"/>
          </w:tcPr>
          <w:p w14:paraId="6BE9AF8C" w14:textId="77777777" w:rsidR="003671B2" w:rsidRPr="00D3193B" w:rsidRDefault="003671B2" w:rsidP="00D01A3D">
            <w:pPr>
              <w:rPr>
                <w:sz w:val="24"/>
                <w:szCs w:val="24"/>
              </w:rPr>
            </w:pPr>
          </w:p>
        </w:tc>
      </w:tr>
      <w:tr w:rsidR="003671B2" w:rsidRPr="00D3193B" w14:paraId="68C6D523" w14:textId="77777777" w:rsidTr="00D01A3D">
        <w:tc>
          <w:tcPr>
            <w:tcW w:w="4785" w:type="dxa"/>
          </w:tcPr>
          <w:p w14:paraId="526DF81C" w14:textId="77777777" w:rsidR="003671B2" w:rsidRPr="00D3193B" w:rsidRDefault="003671B2" w:rsidP="00D01A3D">
            <w:pPr>
              <w:rPr>
                <w:sz w:val="24"/>
                <w:szCs w:val="24"/>
              </w:rPr>
            </w:pPr>
            <w:r w:rsidRPr="00D3193B">
              <w:rPr>
                <w:sz w:val="24"/>
                <w:szCs w:val="24"/>
              </w:rPr>
              <w:t>Имя</w:t>
            </w:r>
          </w:p>
        </w:tc>
        <w:tc>
          <w:tcPr>
            <w:tcW w:w="4786" w:type="dxa"/>
          </w:tcPr>
          <w:p w14:paraId="5FD4261B" w14:textId="77777777" w:rsidR="003671B2" w:rsidRPr="00D3193B" w:rsidRDefault="003671B2" w:rsidP="00D01A3D">
            <w:pPr>
              <w:rPr>
                <w:sz w:val="24"/>
                <w:szCs w:val="24"/>
              </w:rPr>
            </w:pPr>
          </w:p>
        </w:tc>
      </w:tr>
      <w:tr w:rsidR="003671B2" w:rsidRPr="00D3193B" w14:paraId="3A7A787B" w14:textId="77777777" w:rsidTr="00D01A3D">
        <w:tc>
          <w:tcPr>
            <w:tcW w:w="4785" w:type="dxa"/>
          </w:tcPr>
          <w:p w14:paraId="2EEB9F2B" w14:textId="77777777" w:rsidR="003671B2" w:rsidRPr="00D3193B" w:rsidRDefault="003671B2" w:rsidP="00D01A3D">
            <w:pPr>
              <w:rPr>
                <w:sz w:val="24"/>
                <w:szCs w:val="24"/>
              </w:rPr>
            </w:pPr>
            <w:r w:rsidRPr="00D3193B">
              <w:rPr>
                <w:sz w:val="24"/>
                <w:szCs w:val="24"/>
              </w:rPr>
              <w:t>Отчество</w:t>
            </w:r>
          </w:p>
        </w:tc>
        <w:tc>
          <w:tcPr>
            <w:tcW w:w="4786" w:type="dxa"/>
          </w:tcPr>
          <w:p w14:paraId="20460D57" w14:textId="77777777" w:rsidR="003671B2" w:rsidRPr="00D3193B" w:rsidRDefault="003671B2" w:rsidP="00D01A3D">
            <w:pPr>
              <w:rPr>
                <w:sz w:val="24"/>
                <w:szCs w:val="24"/>
              </w:rPr>
            </w:pPr>
          </w:p>
        </w:tc>
      </w:tr>
      <w:tr w:rsidR="003671B2" w:rsidRPr="00D3193B" w14:paraId="5FAAF87F" w14:textId="77777777" w:rsidTr="00D01A3D">
        <w:tc>
          <w:tcPr>
            <w:tcW w:w="4785" w:type="dxa"/>
          </w:tcPr>
          <w:p w14:paraId="076CD12B" w14:textId="77777777" w:rsidR="003671B2" w:rsidRPr="00D3193B" w:rsidRDefault="003671B2" w:rsidP="00D01A3D">
            <w:pPr>
              <w:rPr>
                <w:sz w:val="24"/>
                <w:szCs w:val="24"/>
              </w:rPr>
            </w:pPr>
            <w:r w:rsidRPr="00D3193B">
              <w:rPr>
                <w:sz w:val="24"/>
                <w:szCs w:val="24"/>
              </w:rPr>
              <w:t>Дата рождения</w:t>
            </w:r>
          </w:p>
        </w:tc>
        <w:tc>
          <w:tcPr>
            <w:tcW w:w="4786" w:type="dxa"/>
          </w:tcPr>
          <w:p w14:paraId="74A100DC" w14:textId="77777777" w:rsidR="003671B2" w:rsidRPr="00D3193B" w:rsidRDefault="003671B2" w:rsidP="00D01A3D">
            <w:pPr>
              <w:rPr>
                <w:sz w:val="24"/>
                <w:szCs w:val="24"/>
              </w:rPr>
            </w:pPr>
          </w:p>
        </w:tc>
      </w:tr>
      <w:tr w:rsidR="003671B2" w:rsidRPr="00D3193B" w14:paraId="593AA53D" w14:textId="77777777" w:rsidTr="00D01A3D">
        <w:tc>
          <w:tcPr>
            <w:tcW w:w="4785" w:type="dxa"/>
          </w:tcPr>
          <w:p w14:paraId="3D0C14A7" w14:textId="77777777" w:rsidR="003671B2" w:rsidRPr="00D3193B" w:rsidRDefault="003671B2" w:rsidP="00D01A3D">
            <w:pPr>
              <w:rPr>
                <w:sz w:val="24"/>
                <w:szCs w:val="24"/>
              </w:rPr>
            </w:pPr>
            <w:r w:rsidRPr="00D3193B">
              <w:rPr>
                <w:sz w:val="24"/>
                <w:szCs w:val="24"/>
              </w:rPr>
              <w:t>Пол</w:t>
            </w:r>
          </w:p>
        </w:tc>
        <w:tc>
          <w:tcPr>
            <w:tcW w:w="4786" w:type="dxa"/>
          </w:tcPr>
          <w:p w14:paraId="13810F75" w14:textId="77777777" w:rsidR="003671B2" w:rsidRPr="00D3193B" w:rsidRDefault="003671B2" w:rsidP="00D01A3D">
            <w:pPr>
              <w:rPr>
                <w:sz w:val="24"/>
                <w:szCs w:val="24"/>
              </w:rPr>
            </w:pPr>
          </w:p>
        </w:tc>
      </w:tr>
      <w:tr w:rsidR="003671B2" w:rsidRPr="00D3193B" w14:paraId="3D270425" w14:textId="77777777" w:rsidTr="00D01A3D">
        <w:tc>
          <w:tcPr>
            <w:tcW w:w="4785" w:type="dxa"/>
          </w:tcPr>
          <w:p w14:paraId="39E1F5AB" w14:textId="77777777" w:rsidR="003671B2" w:rsidRPr="00D3193B" w:rsidRDefault="003671B2" w:rsidP="00D01A3D">
            <w:pPr>
              <w:rPr>
                <w:sz w:val="24"/>
                <w:szCs w:val="24"/>
              </w:rPr>
            </w:pPr>
            <w:r w:rsidRPr="00D3193B">
              <w:rPr>
                <w:sz w:val="24"/>
                <w:szCs w:val="24"/>
              </w:rPr>
              <w:t>СНИЛС</w:t>
            </w:r>
          </w:p>
        </w:tc>
        <w:tc>
          <w:tcPr>
            <w:tcW w:w="4786" w:type="dxa"/>
          </w:tcPr>
          <w:p w14:paraId="2C9A792A" w14:textId="77777777" w:rsidR="003671B2" w:rsidRPr="00D3193B" w:rsidRDefault="003671B2" w:rsidP="00D01A3D">
            <w:pPr>
              <w:rPr>
                <w:sz w:val="24"/>
                <w:szCs w:val="24"/>
              </w:rPr>
            </w:pPr>
          </w:p>
        </w:tc>
      </w:tr>
      <w:tr w:rsidR="003671B2" w:rsidRPr="00D3193B" w14:paraId="7C977AAD" w14:textId="77777777" w:rsidTr="00D01A3D">
        <w:tc>
          <w:tcPr>
            <w:tcW w:w="4785" w:type="dxa"/>
          </w:tcPr>
          <w:p w14:paraId="1CD6C8A6" w14:textId="77777777" w:rsidR="003671B2" w:rsidRPr="00D3193B" w:rsidRDefault="003671B2" w:rsidP="00D01A3D">
            <w:pPr>
              <w:rPr>
                <w:sz w:val="24"/>
                <w:szCs w:val="24"/>
              </w:rPr>
            </w:pPr>
            <w:r w:rsidRPr="00D3193B">
              <w:rPr>
                <w:sz w:val="24"/>
                <w:szCs w:val="24"/>
              </w:rPr>
              <w:t>Адрес регистрации</w:t>
            </w:r>
          </w:p>
        </w:tc>
        <w:tc>
          <w:tcPr>
            <w:tcW w:w="4786" w:type="dxa"/>
          </w:tcPr>
          <w:p w14:paraId="76DC4D89" w14:textId="77777777" w:rsidR="003671B2" w:rsidRPr="00D3193B" w:rsidRDefault="003671B2" w:rsidP="00D01A3D">
            <w:pPr>
              <w:rPr>
                <w:sz w:val="24"/>
                <w:szCs w:val="24"/>
              </w:rPr>
            </w:pPr>
          </w:p>
        </w:tc>
      </w:tr>
      <w:tr w:rsidR="003671B2" w:rsidRPr="00D3193B" w14:paraId="745F4131" w14:textId="77777777" w:rsidTr="00D01A3D">
        <w:tc>
          <w:tcPr>
            <w:tcW w:w="4785" w:type="dxa"/>
          </w:tcPr>
          <w:p w14:paraId="5A4A2D11" w14:textId="77777777" w:rsidR="003671B2" w:rsidRPr="00D3193B" w:rsidRDefault="003671B2" w:rsidP="00D01A3D">
            <w:pPr>
              <w:rPr>
                <w:sz w:val="24"/>
                <w:szCs w:val="24"/>
              </w:rPr>
            </w:pPr>
            <w:r w:rsidRPr="00D3193B">
              <w:rPr>
                <w:sz w:val="24"/>
                <w:szCs w:val="24"/>
              </w:rPr>
              <w:t>Адрес проживания</w:t>
            </w:r>
          </w:p>
        </w:tc>
        <w:tc>
          <w:tcPr>
            <w:tcW w:w="4786" w:type="dxa"/>
          </w:tcPr>
          <w:p w14:paraId="6AAFC681" w14:textId="77777777" w:rsidR="003671B2" w:rsidRPr="00D3193B" w:rsidRDefault="003671B2" w:rsidP="00D01A3D">
            <w:pPr>
              <w:rPr>
                <w:sz w:val="24"/>
                <w:szCs w:val="24"/>
              </w:rPr>
            </w:pPr>
          </w:p>
        </w:tc>
      </w:tr>
      <w:tr w:rsidR="003671B2" w:rsidRPr="00D3193B" w14:paraId="4900DDBC" w14:textId="77777777" w:rsidTr="00D01A3D">
        <w:tc>
          <w:tcPr>
            <w:tcW w:w="4785" w:type="dxa"/>
          </w:tcPr>
          <w:p w14:paraId="0554D816" w14:textId="77777777" w:rsidR="003671B2" w:rsidRPr="00D3193B" w:rsidRDefault="003671B2" w:rsidP="00D01A3D">
            <w:pPr>
              <w:rPr>
                <w:sz w:val="24"/>
                <w:szCs w:val="24"/>
              </w:rPr>
            </w:pPr>
            <w:r w:rsidRPr="00D3193B">
              <w:rPr>
                <w:sz w:val="24"/>
                <w:szCs w:val="24"/>
              </w:rPr>
              <w:t>ОГРНИП (для индивидуального предпринимателя)</w:t>
            </w:r>
          </w:p>
        </w:tc>
        <w:tc>
          <w:tcPr>
            <w:tcW w:w="4786" w:type="dxa"/>
          </w:tcPr>
          <w:p w14:paraId="22F26B08" w14:textId="77777777" w:rsidR="003671B2" w:rsidRPr="00D3193B" w:rsidRDefault="003671B2" w:rsidP="00D01A3D">
            <w:pPr>
              <w:rPr>
                <w:sz w:val="24"/>
                <w:szCs w:val="24"/>
              </w:rPr>
            </w:pPr>
          </w:p>
        </w:tc>
      </w:tr>
      <w:tr w:rsidR="003671B2" w:rsidRPr="00D3193B" w14:paraId="550D786A" w14:textId="77777777" w:rsidTr="00D01A3D">
        <w:tc>
          <w:tcPr>
            <w:tcW w:w="4785" w:type="dxa"/>
          </w:tcPr>
          <w:p w14:paraId="4147483E" w14:textId="77777777" w:rsidR="003671B2" w:rsidRPr="00D3193B" w:rsidRDefault="003671B2" w:rsidP="00D01A3D">
            <w:pPr>
              <w:rPr>
                <w:sz w:val="24"/>
                <w:szCs w:val="24"/>
              </w:rPr>
            </w:pPr>
            <w:r w:rsidRPr="00D3193B">
              <w:rPr>
                <w:sz w:val="24"/>
                <w:szCs w:val="24"/>
              </w:rPr>
              <w:t>Гражданство</w:t>
            </w:r>
          </w:p>
        </w:tc>
        <w:tc>
          <w:tcPr>
            <w:tcW w:w="4786" w:type="dxa"/>
          </w:tcPr>
          <w:p w14:paraId="66AB4F48" w14:textId="77777777" w:rsidR="003671B2" w:rsidRPr="00D3193B" w:rsidRDefault="003671B2" w:rsidP="00D01A3D">
            <w:pPr>
              <w:rPr>
                <w:sz w:val="24"/>
                <w:szCs w:val="24"/>
              </w:rPr>
            </w:pPr>
          </w:p>
        </w:tc>
      </w:tr>
      <w:tr w:rsidR="003671B2" w:rsidRPr="00D3193B" w14:paraId="5287E104" w14:textId="77777777" w:rsidTr="00D01A3D">
        <w:tc>
          <w:tcPr>
            <w:tcW w:w="4785" w:type="dxa"/>
          </w:tcPr>
          <w:p w14:paraId="00D14CA2" w14:textId="77777777" w:rsidR="003671B2" w:rsidRPr="00D3193B" w:rsidRDefault="003671B2" w:rsidP="00D01A3D">
            <w:pPr>
              <w:rPr>
                <w:sz w:val="24"/>
                <w:szCs w:val="24"/>
              </w:rPr>
            </w:pPr>
            <w:r w:rsidRPr="00D3193B">
              <w:rPr>
                <w:sz w:val="24"/>
                <w:szCs w:val="24"/>
              </w:rPr>
              <w:t>Номер телефона</w:t>
            </w:r>
          </w:p>
        </w:tc>
        <w:tc>
          <w:tcPr>
            <w:tcW w:w="4786" w:type="dxa"/>
          </w:tcPr>
          <w:p w14:paraId="78759952" w14:textId="77777777" w:rsidR="003671B2" w:rsidRPr="00D3193B" w:rsidRDefault="003671B2" w:rsidP="00D01A3D">
            <w:pPr>
              <w:rPr>
                <w:sz w:val="24"/>
                <w:szCs w:val="24"/>
              </w:rPr>
            </w:pPr>
          </w:p>
        </w:tc>
      </w:tr>
      <w:tr w:rsidR="003671B2" w:rsidRPr="00D3193B" w14:paraId="7BCD2F32" w14:textId="77777777" w:rsidTr="00D01A3D">
        <w:tc>
          <w:tcPr>
            <w:tcW w:w="4785" w:type="dxa"/>
          </w:tcPr>
          <w:p w14:paraId="41D02FFE" w14:textId="77777777" w:rsidR="003671B2" w:rsidRPr="00D3193B" w:rsidRDefault="003671B2" w:rsidP="00D01A3D">
            <w:pPr>
              <w:rPr>
                <w:sz w:val="24"/>
                <w:szCs w:val="24"/>
              </w:rPr>
            </w:pPr>
            <w:r w:rsidRPr="00D3193B">
              <w:rPr>
                <w:sz w:val="24"/>
                <w:szCs w:val="24"/>
              </w:rPr>
              <w:t>Адрес электронной почты</w:t>
            </w:r>
          </w:p>
        </w:tc>
        <w:tc>
          <w:tcPr>
            <w:tcW w:w="4786" w:type="dxa"/>
          </w:tcPr>
          <w:p w14:paraId="6ACDFF6F" w14:textId="77777777" w:rsidR="003671B2" w:rsidRPr="00D3193B" w:rsidRDefault="003671B2" w:rsidP="00D01A3D">
            <w:pPr>
              <w:rPr>
                <w:sz w:val="24"/>
                <w:szCs w:val="24"/>
              </w:rPr>
            </w:pPr>
          </w:p>
        </w:tc>
      </w:tr>
      <w:tr w:rsidR="003671B2" w:rsidRPr="00D3193B" w14:paraId="3B196B66" w14:textId="77777777" w:rsidTr="00D01A3D">
        <w:tc>
          <w:tcPr>
            <w:tcW w:w="9571" w:type="dxa"/>
            <w:gridSpan w:val="2"/>
          </w:tcPr>
          <w:p w14:paraId="09988455" w14:textId="77777777" w:rsidR="003671B2" w:rsidRPr="00D3193B" w:rsidRDefault="003671B2" w:rsidP="00D01A3D">
            <w:pPr>
              <w:jc w:val="center"/>
              <w:rPr>
                <w:sz w:val="24"/>
                <w:szCs w:val="24"/>
              </w:rPr>
            </w:pPr>
            <w:r w:rsidRPr="00D3193B">
              <w:rPr>
                <w:sz w:val="24"/>
                <w:szCs w:val="24"/>
              </w:rPr>
              <w:t xml:space="preserve">Документ, удостоверяющий личность заявителя </w:t>
            </w:r>
          </w:p>
        </w:tc>
      </w:tr>
      <w:tr w:rsidR="003671B2" w:rsidRPr="00D3193B" w14:paraId="0519BC71" w14:textId="77777777" w:rsidTr="00D01A3D">
        <w:tc>
          <w:tcPr>
            <w:tcW w:w="4785" w:type="dxa"/>
          </w:tcPr>
          <w:p w14:paraId="5939FC93" w14:textId="77777777" w:rsidR="003671B2" w:rsidRPr="00D3193B" w:rsidRDefault="003671B2" w:rsidP="00D01A3D">
            <w:pPr>
              <w:rPr>
                <w:sz w:val="24"/>
                <w:szCs w:val="24"/>
              </w:rPr>
            </w:pPr>
            <w:r w:rsidRPr="00D3193B">
              <w:rPr>
                <w:sz w:val="24"/>
                <w:szCs w:val="24"/>
              </w:rPr>
              <w:t>Тип документа</w:t>
            </w:r>
          </w:p>
        </w:tc>
        <w:tc>
          <w:tcPr>
            <w:tcW w:w="4786" w:type="dxa"/>
          </w:tcPr>
          <w:p w14:paraId="209B690C" w14:textId="77777777" w:rsidR="003671B2" w:rsidRPr="00D3193B" w:rsidRDefault="003671B2" w:rsidP="00D01A3D">
            <w:pPr>
              <w:rPr>
                <w:sz w:val="24"/>
                <w:szCs w:val="24"/>
              </w:rPr>
            </w:pPr>
          </w:p>
        </w:tc>
      </w:tr>
      <w:tr w:rsidR="003671B2" w:rsidRPr="00D3193B" w14:paraId="6BBD53A6" w14:textId="77777777" w:rsidTr="00D01A3D">
        <w:tc>
          <w:tcPr>
            <w:tcW w:w="4785" w:type="dxa"/>
          </w:tcPr>
          <w:p w14:paraId="475EEEAD" w14:textId="77777777" w:rsidR="003671B2" w:rsidRPr="00D3193B" w:rsidRDefault="003671B2" w:rsidP="00D01A3D">
            <w:pPr>
              <w:rPr>
                <w:sz w:val="24"/>
                <w:szCs w:val="24"/>
              </w:rPr>
            </w:pPr>
            <w:r w:rsidRPr="00D3193B">
              <w:rPr>
                <w:sz w:val="24"/>
                <w:szCs w:val="24"/>
              </w:rPr>
              <w:t>Серия</w:t>
            </w:r>
          </w:p>
        </w:tc>
        <w:tc>
          <w:tcPr>
            <w:tcW w:w="4786" w:type="dxa"/>
          </w:tcPr>
          <w:p w14:paraId="1FF74275" w14:textId="77777777" w:rsidR="003671B2" w:rsidRPr="00D3193B" w:rsidRDefault="003671B2" w:rsidP="00D01A3D">
            <w:pPr>
              <w:rPr>
                <w:sz w:val="24"/>
                <w:szCs w:val="24"/>
              </w:rPr>
            </w:pPr>
          </w:p>
        </w:tc>
      </w:tr>
      <w:tr w:rsidR="003671B2" w:rsidRPr="00D3193B" w14:paraId="1EFE318B" w14:textId="77777777" w:rsidTr="00D01A3D">
        <w:tc>
          <w:tcPr>
            <w:tcW w:w="4785" w:type="dxa"/>
          </w:tcPr>
          <w:p w14:paraId="593EFCA4" w14:textId="77777777" w:rsidR="003671B2" w:rsidRPr="00D3193B" w:rsidRDefault="003671B2" w:rsidP="00D01A3D">
            <w:pPr>
              <w:rPr>
                <w:sz w:val="24"/>
                <w:szCs w:val="24"/>
              </w:rPr>
            </w:pPr>
            <w:r w:rsidRPr="00D3193B">
              <w:rPr>
                <w:sz w:val="24"/>
                <w:szCs w:val="24"/>
              </w:rPr>
              <w:t>Номер</w:t>
            </w:r>
          </w:p>
        </w:tc>
        <w:tc>
          <w:tcPr>
            <w:tcW w:w="4786" w:type="dxa"/>
          </w:tcPr>
          <w:p w14:paraId="606F0ACD" w14:textId="77777777" w:rsidR="003671B2" w:rsidRPr="00D3193B" w:rsidRDefault="003671B2" w:rsidP="00D01A3D">
            <w:pPr>
              <w:rPr>
                <w:sz w:val="24"/>
                <w:szCs w:val="24"/>
              </w:rPr>
            </w:pPr>
          </w:p>
        </w:tc>
      </w:tr>
      <w:tr w:rsidR="003671B2" w:rsidRPr="00D3193B" w14:paraId="6DEB29A8" w14:textId="77777777" w:rsidTr="00D01A3D">
        <w:tc>
          <w:tcPr>
            <w:tcW w:w="4785" w:type="dxa"/>
          </w:tcPr>
          <w:p w14:paraId="18BF5786" w14:textId="77777777" w:rsidR="003671B2" w:rsidRPr="00D3193B" w:rsidRDefault="003671B2" w:rsidP="00D01A3D">
            <w:pPr>
              <w:rPr>
                <w:sz w:val="24"/>
                <w:szCs w:val="24"/>
              </w:rPr>
            </w:pPr>
            <w:r w:rsidRPr="00D3193B">
              <w:rPr>
                <w:sz w:val="24"/>
                <w:szCs w:val="24"/>
              </w:rPr>
              <w:t>Дата выдачи</w:t>
            </w:r>
          </w:p>
        </w:tc>
        <w:tc>
          <w:tcPr>
            <w:tcW w:w="4786" w:type="dxa"/>
          </w:tcPr>
          <w:p w14:paraId="7F8D61BA" w14:textId="77777777" w:rsidR="003671B2" w:rsidRPr="00D3193B" w:rsidRDefault="003671B2" w:rsidP="00D01A3D">
            <w:pPr>
              <w:rPr>
                <w:sz w:val="24"/>
                <w:szCs w:val="24"/>
              </w:rPr>
            </w:pPr>
          </w:p>
        </w:tc>
      </w:tr>
      <w:tr w:rsidR="003671B2" w:rsidRPr="00D3193B" w14:paraId="4F00A82E" w14:textId="77777777" w:rsidTr="00D01A3D">
        <w:tc>
          <w:tcPr>
            <w:tcW w:w="4785" w:type="dxa"/>
          </w:tcPr>
          <w:p w14:paraId="71AA136E" w14:textId="77777777" w:rsidR="003671B2" w:rsidRPr="00D3193B" w:rsidRDefault="003671B2" w:rsidP="00D01A3D">
            <w:pPr>
              <w:rPr>
                <w:sz w:val="24"/>
                <w:szCs w:val="24"/>
              </w:rPr>
            </w:pPr>
            <w:r w:rsidRPr="00D3193B">
              <w:rPr>
                <w:sz w:val="24"/>
                <w:szCs w:val="24"/>
              </w:rPr>
              <w:t>Кем выдан</w:t>
            </w:r>
          </w:p>
        </w:tc>
        <w:tc>
          <w:tcPr>
            <w:tcW w:w="4786" w:type="dxa"/>
          </w:tcPr>
          <w:p w14:paraId="24B8577A" w14:textId="77777777" w:rsidR="003671B2" w:rsidRPr="00D3193B" w:rsidRDefault="003671B2" w:rsidP="00D01A3D">
            <w:pPr>
              <w:rPr>
                <w:sz w:val="24"/>
                <w:szCs w:val="24"/>
              </w:rPr>
            </w:pPr>
          </w:p>
        </w:tc>
      </w:tr>
      <w:tr w:rsidR="003671B2" w:rsidRPr="00D3193B" w14:paraId="2E4C3CA1" w14:textId="77777777" w:rsidTr="00D01A3D">
        <w:tc>
          <w:tcPr>
            <w:tcW w:w="4785" w:type="dxa"/>
          </w:tcPr>
          <w:p w14:paraId="6740C3C7" w14:textId="77777777" w:rsidR="003671B2" w:rsidRPr="00D3193B" w:rsidRDefault="003671B2" w:rsidP="00D01A3D">
            <w:pPr>
              <w:rPr>
                <w:sz w:val="24"/>
                <w:szCs w:val="24"/>
              </w:rPr>
            </w:pPr>
            <w:r w:rsidRPr="00D3193B">
              <w:rPr>
                <w:sz w:val="24"/>
                <w:szCs w:val="24"/>
              </w:rPr>
              <w:t>Код подразделения</w:t>
            </w:r>
          </w:p>
        </w:tc>
        <w:tc>
          <w:tcPr>
            <w:tcW w:w="4786" w:type="dxa"/>
          </w:tcPr>
          <w:p w14:paraId="3AA385AE" w14:textId="77777777" w:rsidR="003671B2" w:rsidRPr="00D3193B" w:rsidRDefault="003671B2" w:rsidP="00D01A3D">
            <w:pPr>
              <w:rPr>
                <w:sz w:val="24"/>
                <w:szCs w:val="24"/>
              </w:rPr>
            </w:pPr>
          </w:p>
        </w:tc>
      </w:tr>
      <w:tr w:rsidR="003671B2" w:rsidRPr="00D3193B" w14:paraId="56FA0228" w14:textId="77777777" w:rsidTr="00D01A3D">
        <w:tc>
          <w:tcPr>
            <w:tcW w:w="9571" w:type="dxa"/>
            <w:gridSpan w:val="2"/>
          </w:tcPr>
          <w:p w14:paraId="3DBEACDA" w14:textId="77777777" w:rsidR="003671B2" w:rsidRPr="00D3193B" w:rsidRDefault="003671B2" w:rsidP="00D01A3D">
            <w:pPr>
              <w:jc w:val="center"/>
              <w:rPr>
                <w:sz w:val="24"/>
                <w:szCs w:val="24"/>
              </w:rPr>
            </w:pPr>
            <w:r w:rsidRPr="00D3193B">
              <w:rPr>
                <w:sz w:val="24"/>
                <w:szCs w:val="24"/>
              </w:rPr>
              <w:t>Для заявителей-юридических лиц</w:t>
            </w:r>
          </w:p>
        </w:tc>
      </w:tr>
      <w:tr w:rsidR="003671B2" w:rsidRPr="00D3193B" w14:paraId="51C1FBD1" w14:textId="77777777" w:rsidTr="00D01A3D">
        <w:tc>
          <w:tcPr>
            <w:tcW w:w="4785" w:type="dxa"/>
          </w:tcPr>
          <w:p w14:paraId="5031A600" w14:textId="77777777" w:rsidR="003671B2" w:rsidRPr="00D3193B" w:rsidRDefault="003671B2" w:rsidP="00D01A3D">
            <w:pPr>
              <w:rPr>
                <w:sz w:val="24"/>
                <w:szCs w:val="24"/>
              </w:rPr>
            </w:pPr>
            <w:r w:rsidRPr="00D3193B">
              <w:rPr>
                <w:sz w:val="24"/>
                <w:szCs w:val="24"/>
              </w:rPr>
              <w:t>Полное наименование</w:t>
            </w:r>
          </w:p>
        </w:tc>
        <w:tc>
          <w:tcPr>
            <w:tcW w:w="4786" w:type="dxa"/>
          </w:tcPr>
          <w:p w14:paraId="1BBA364D" w14:textId="77777777" w:rsidR="003671B2" w:rsidRPr="00D3193B" w:rsidRDefault="003671B2" w:rsidP="00D01A3D">
            <w:pPr>
              <w:rPr>
                <w:sz w:val="24"/>
                <w:szCs w:val="24"/>
              </w:rPr>
            </w:pPr>
          </w:p>
        </w:tc>
      </w:tr>
      <w:tr w:rsidR="003671B2" w:rsidRPr="00D3193B" w14:paraId="36F8B471" w14:textId="77777777" w:rsidTr="00D01A3D">
        <w:tc>
          <w:tcPr>
            <w:tcW w:w="4785" w:type="dxa"/>
          </w:tcPr>
          <w:p w14:paraId="19E66495" w14:textId="77777777" w:rsidR="003671B2" w:rsidRPr="00D3193B" w:rsidRDefault="003671B2" w:rsidP="00D01A3D">
            <w:pPr>
              <w:rPr>
                <w:sz w:val="24"/>
                <w:szCs w:val="24"/>
              </w:rPr>
            </w:pPr>
            <w:r w:rsidRPr="00D3193B">
              <w:rPr>
                <w:sz w:val="24"/>
                <w:szCs w:val="24"/>
              </w:rPr>
              <w:t xml:space="preserve">Место нахождения </w:t>
            </w:r>
          </w:p>
        </w:tc>
        <w:tc>
          <w:tcPr>
            <w:tcW w:w="4786" w:type="dxa"/>
          </w:tcPr>
          <w:p w14:paraId="36AD71EF" w14:textId="77777777" w:rsidR="003671B2" w:rsidRPr="00D3193B" w:rsidRDefault="003671B2" w:rsidP="00D01A3D">
            <w:pPr>
              <w:rPr>
                <w:sz w:val="24"/>
                <w:szCs w:val="24"/>
              </w:rPr>
            </w:pPr>
          </w:p>
        </w:tc>
      </w:tr>
      <w:tr w:rsidR="003671B2" w:rsidRPr="00D3193B" w14:paraId="03D2295B" w14:textId="77777777" w:rsidTr="00D01A3D">
        <w:tc>
          <w:tcPr>
            <w:tcW w:w="4785" w:type="dxa"/>
          </w:tcPr>
          <w:p w14:paraId="7E2F2BFD" w14:textId="77777777" w:rsidR="003671B2" w:rsidRPr="00D3193B" w:rsidRDefault="003671B2" w:rsidP="00D01A3D">
            <w:pPr>
              <w:rPr>
                <w:sz w:val="24"/>
                <w:szCs w:val="24"/>
              </w:rPr>
            </w:pPr>
            <w:r w:rsidRPr="00D3193B">
              <w:rPr>
                <w:sz w:val="24"/>
                <w:szCs w:val="24"/>
              </w:rPr>
              <w:t>ОГРН</w:t>
            </w:r>
          </w:p>
        </w:tc>
        <w:tc>
          <w:tcPr>
            <w:tcW w:w="4786" w:type="dxa"/>
          </w:tcPr>
          <w:p w14:paraId="72B77A0D" w14:textId="77777777" w:rsidR="003671B2" w:rsidRPr="00D3193B" w:rsidRDefault="003671B2" w:rsidP="00D01A3D">
            <w:pPr>
              <w:rPr>
                <w:sz w:val="24"/>
                <w:szCs w:val="24"/>
              </w:rPr>
            </w:pPr>
          </w:p>
        </w:tc>
      </w:tr>
      <w:tr w:rsidR="003671B2" w:rsidRPr="00D3193B" w14:paraId="4B0BDB80" w14:textId="77777777" w:rsidTr="00D01A3D">
        <w:tc>
          <w:tcPr>
            <w:tcW w:w="4785" w:type="dxa"/>
          </w:tcPr>
          <w:p w14:paraId="30893970" w14:textId="77777777" w:rsidR="003671B2" w:rsidRPr="00D3193B" w:rsidRDefault="003671B2" w:rsidP="00D01A3D">
            <w:pPr>
              <w:rPr>
                <w:sz w:val="24"/>
                <w:szCs w:val="24"/>
              </w:rPr>
            </w:pPr>
            <w:r w:rsidRPr="00D3193B">
              <w:rPr>
                <w:sz w:val="24"/>
                <w:szCs w:val="24"/>
              </w:rPr>
              <w:t>ИНН</w:t>
            </w:r>
          </w:p>
        </w:tc>
        <w:tc>
          <w:tcPr>
            <w:tcW w:w="4786" w:type="dxa"/>
          </w:tcPr>
          <w:p w14:paraId="1B6D4C11" w14:textId="77777777" w:rsidR="003671B2" w:rsidRPr="00D3193B" w:rsidRDefault="003671B2" w:rsidP="00D01A3D">
            <w:pPr>
              <w:rPr>
                <w:sz w:val="24"/>
                <w:szCs w:val="24"/>
              </w:rPr>
            </w:pPr>
          </w:p>
        </w:tc>
      </w:tr>
      <w:tr w:rsidR="003671B2" w:rsidRPr="00D3193B" w14:paraId="4B5A7A37" w14:textId="77777777" w:rsidTr="00D01A3D">
        <w:tc>
          <w:tcPr>
            <w:tcW w:w="9571" w:type="dxa"/>
            <w:gridSpan w:val="2"/>
          </w:tcPr>
          <w:p w14:paraId="20F0A79A" w14:textId="77777777" w:rsidR="003671B2" w:rsidRPr="00D3193B" w:rsidRDefault="003671B2" w:rsidP="00D01A3D">
            <w:pPr>
              <w:jc w:val="center"/>
              <w:rPr>
                <w:sz w:val="24"/>
                <w:szCs w:val="24"/>
              </w:rPr>
            </w:pPr>
            <w:r w:rsidRPr="00D3193B">
              <w:rPr>
                <w:sz w:val="24"/>
                <w:szCs w:val="24"/>
              </w:rPr>
              <w:t>Сведения о представителе заявителя</w:t>
            </w:r>
          </w:p>
        </w:tc>
      </w:tr>
      <w:tr w:rsidR="003671B2" w:rsidRPr="00D3193B" w14:paraId="2E5A6CCC" w14:textId="77777777" w:rsidTr="00D01A3D">
        <w:tc>
          <w:tcPr>
            <w:tcW w:w="4785" w:type="dxa"/>
          </w:tcPr>
          <w:p w14:paraId="690F5D74" w14:textId="77777777" w:rsidR="003671B2" w:rsidRPr="00D3193B" w:rsidRDefault="003671B2" w:rsidP="00D01A3D">
            <w:pPr>
              <w:rPr>
                <w:sz w:val="24"/>
                <w:szCs w:val="24"/>
              </w:rPr>
            </w:pPr>
            <w:r w:rsidRPr="00D3193B">
              <w:rPr>
                <w:sz w:val="24"/>
                <w:szCs w:val="24"/>
              </w:rPr>
              <w:t>Категория заявителя</w:t>
            </w:r>
          </w:p>
        </w:tc>
        <w:tc>
          <w:tcPr>
            <w:tcW w:w="4786" w:type="dxa"/>
          </w:tcPr>
          <w:p w14:paraId="0D81244E" w14:textId="77777777" w:rsidR="003671B2" w:rsidRPr="00D3193B" w:rsidRDefault="003671B2" w:rsidP="00D01A3D">
            <w:pPr>
              <w:rPr>
                <w:sz w:val="24"/>
                <w:szCs w:val="24"/>
              </w:rPr>
            </w:pPr>
          </w:p>
        </w:tc>
      </w:tr>
      <w:tr w:rsidR="003671B2" w:rsidRPr="00D3193B" w14:paraId="072A04DC" w14:textId="77777777" w:rsidTr="00D01A3D">
        <w:tc>
          <w:tcPr>
            <w:tcW w:w="4785" w:type="dxa"/>
          </w:tcPr>
          <w:p w14:paraId="5E0CAB3E" w14:textId="77777777" w:rsidR="003671B2" w:rsidRPr="00D3193B" w:rsidRDefault="003671B2" w:rsidP="00D01A3D">
            <w:pPr>
              <w:rPr>
                <w:sz w:val="24"/>
                <w:szCs w:val="24"/>
              </w:rPr>
            </w:pPr>
            <w:r w:rsidRPr="00D3193B">
              <w:rPr>
                <w:sz w:val="24"/>
                <w:szCs w:val="24"/>
              </w:rPr>
              <w:t>Полное наименование</w:t>
            </w:r>
          </w:p>
        </w:tc>
        <w:tc>
          <w:tcPr>
            <w:tcW w:w="4786" w:type="dxa"/>
          </w:tcPr>
          <w:p w14:paraId="27126143" w14:textId="77777777" w:rsidR="003671B2" w:rsidRPr="00D3193B" w:rsidRDefault="003671B2" w:rsidP="00D01A3D">
            <w:pPr>
              <w:rPr>
                <w:sz w:val="24"/>
                <w:szCs w:val="24"/>
              </w:rPr>
            </w:pPr>
          </w:p>
        </w:tc>
      </w:tr>
      <w:tr w:rsidR="003671B2" w:rsidRPr="00D3193B" w14:paraId="062764EF" w14:textId="77777777" w:rsidTr="00D01A3D">
        <w:tc>
          <w:tcPr>
            <w:tcW w:w="4785" w:type="dxa"/>
          </w:tcPr>
          <w:p w14:paraId="72092444" w14:textId="77777777" w:rsidR="003671B2" w:rsidRPr="00D3193B" w:rsidRDefault="003671B2" w:rsidP="00D01A3D">
            <w:pPr>
              <w:rPr>
                <w:sz w:val="24"/>
                <w:szCs w:val="24"/>
              </w:rPr>
            </w:pPr>
            <w:r w:rsidRPr="00D3193B">
              <w:rPr>
                <w:sz w:val="24"/>
                <w:szCs w:val="24"/>
              </w:rPr>
              <w:t>Фамилия</w:t>
            </w:r>
          </w:p>
        </w:tc>
        <w:tc>
          <w:tcPr>
            <w:tcW w:w="4786" w:type="dxa"/>
          </w:tcPr>
          <w:p w14:paraId="63C13552" w14:textId="77777777" w:rsidR="003671B2" w:rsidRPr="00D3193B" w:rsidRDefault="003671B2" w:rsidP="00D01A3D">
            <w:pPr>
              <w:rPr>
                <w:sz w:val="24"/>
                <w:szCs w:val="24"/>
              </w:rPr>
            </w:pPr>
          </w:p>
        </w:tc>
      </w:tr>
      <w:tr w:rsidR="003671B2" w:rsidRPr="00D3193B" w14:paraId="45743B8E" w14:textId="77777777" w:rsidTr="00D01A3D">
        <w:tc>
          <w:tcPr>
            <w:tcW w:w="4785" w:type="dxa"/>
          </w:tcPr>
          <w:p w14:paraId="3057C5A5" w14:textId="77777777" w:rsidR="003671B2" w:rsidRPr="00D3193B" w:rsidRDefault="003671B2" w:rsidP="00D01A3D">
            <w:pPr>
              <w:rPr>
                <w:sz w:val="24"/>
                <w:szCs w:val="24"/>
              </w:rPr>
            </w:pPr>
            <w:r w:rsidRPr="00D3193B">
              <w:rPr>
                <w:sz w:val="24"/>
                <w:szCs w:val="24"/>
              </w:rPr>
              <w:lastRenderedPageBreak/>
              <w:t>Имя</w:t>
            </w:r>
          </w:p>
        </w:tc>
        <w:tc>
          <w:tcPr>
            <w:tcW w:w="4786" w:type="dxa"/>
          </w:tcPr>
          <w:p w14:paraId="324613D9" w14:textId="77777777" w:rsidR="003671B2" w:rsidRPr="00D3193B" w:rsidRDefault="003671B2" w:rsidP="00D01A3D">
            <w:pPr>
              <w:rPr>
                <w:sz w:val="24"/>
                <w:szCs w:val="24"/>
              </w:rPr>
            </w:pPr>
          </w:p>
        </w:tc>
      </w:tr>
      <w:tr w:rsidR="003671B2" w:rsidRPr="00D3193B" w14:paraId="4766AC96" w14:textId="77777777" w:rsidTr="00D01A3D">
        <w:tc>
          <w:tcPr>
            <w:tcW w:w="4785" w:type="dxa"/>
          </w:tcPr>
          <w:p w14:paraId="171D9A9E" w14:textId="77777777" w:rsidR="003671B2" w:rsidRPr="00D3193B" w:rsidRDefault="003671B2" w:rsidP="00D01A3D">
            <w:pPr>
              <w:rPr>
                <w:sz w:val="24"/>
                <w:szCs w:val="24"/>
              </w:rPr>
            </w:pPr>
            <w:r w:rsidRPr="00D3193B">
              <w:rPr>
                <w:sz w:val="24"/>
                <w:szCs w:val="24"/>
              </w:rPr>
              <w:t>Отчество</w:t>
            </w:r>
          </w:p>
        </w:tc>
        <w:tc>
          <w:tcPr>
            <w:tcW w:w="4786" w:type="dxa"/>
          </w:tcPr>
          <w:p w14:paraId="65C165AE" w14:textId="77777777" w:rsidR="003671B2" w:rsidRPr="00D3193B" w:rsidRDefault="003671B2" w:rsidP="00D01A3D">
            <w:pPr>
              <w:rPr>
                <w:sz w:val="24"/>
                <w:szCs w:val="24"/>
              </w:rPr>
            </w:pPr>
          </w:p>
        </w:tc>
      </w:tr>
      <w:tr w:rsidR="003671B2" w:rsidRPr="00D3193B" w14:paraId="47344131" w14:textId="77777777" w:rsidTr="00D01A3D">
        <w:tc>
          <w:tcPr>
            <w:tcW w:w="4785" w:type="dxa"/>
          </w:tcPr>
          <w:p w14:paraId="48F7D14E" w14:textId="77777777" w:rsidR="003671B2" w:rsidRPr="00D3193B" w:rsidRDefault="003671B2" w:rsidP="00D01A3D">
            <w:pPr>
              <w:rPr>
                <w:sz w:val="24"/>
                <w:szCs w:val="24"/>
              </w:rPr>
            </w:pPr>
            <w:r w:rsidRPr="00D3193B">
              <w:rPr>
                <w:sz w:val="24"/>
                <w:szCs w:val="24"/>
              </w:rPr>
              <w:t>Дата рождения</w:t>
            </w:r>
          </w:p>
        </w:tc>
        <w:tc>
          <w:tcPr>
            <w:tcW w:w="4786" w:type="dxa"/>
          </w:tcPr>
          <w:p w14:paraId="66257CDE" w14:textId="77777777" w:rsidR="003671B2" w:rsidRPr="00D3193B" w:rsidRDefault="003671B2" w:rsidP="00D01A3D">
            <w:pPr>
              <w:rPr>
                <w:sz w:val="24"/>
                <w:szCs w:val="24"/>
              </w:rPr>
            </w:pPr>
          </w:p>
        </w:tc>
      </w:tr>
      <w:tr w:rsidR="003671B2" w:rsidRPr="00D3193B" w14:paraId="43BDA57B" w14:textId="77777777" w:rsidTr="00D01A3D">
        <w:tc>
          <w:tcPr>
            <w:tcW w:w="4785" w:type="dxa"/>
          </w:tcPr>
          <w:p w14:paraId="3AB5C7E6" w14:textId="77777777" w:rsidR="003671B2" w:rsidRPr="00D3193B" w:rsidRDefault="003671B2" w:rsidP="00D01A3D">
            <w:pPr>
              <w:rPr>
                <w:sz w:val="24"/>
                <w:szCs w:val="24"/>
              </w:rPr>
            </w:pPr>
            <w:r w:rsidRPr="00D3193B">
              <w:rPr>
                <w:sz w:val="24"/>
                <w:szCs w:val="24"/>
              </w:rPr>
              <w:t>Пол</w:t>
            </w:r>
          </w:p>
        </w:tc>
        <w:tc>
          <w:tcPr>
            <w:tcW w:w="4786" w:type="dxa"/>
          </w:tcPr>
          <w:p w14:paraId="6AC286E3" w14:textId="77777777" w:rsidR="003671B2" w:rsidRPr="00D3193B" w:rsidRDefault="003671B2" w:rsidP="00D01A3D">
            <w:pPr>
              <w:rPr>
                <w:sz w:val="24"/>
                <w:szCs w:val="24"/>
              </w:rPr>
            </w:pPr>
          </w:p>
        </w:tc>
      </w:tr>
      <w:tr w:rsidR="003671B2" w:rsidRPr="00D3193B" w14:paraId="5EF12D40" w14:textId="77777777" w:rsidTr="00D01A3D">
        <w:tc>
          <w:tcPr>
            <w:tcW w:w="4785" w:type="dxa"/>
          </w:tcPr>
          <w:p w14:paraId="5D82328E" w14:textId="77777777" w:rsidR="003671B2" w:rsidRPr="00D3193B" w:rsidRDefault="003671B2" w:rsidP="00D01A3D">
            <w:pPr>
              <w:rPr>
                <w:sz w:val="24"/>
                <w:szCs w:val="24"/>
              </w:rPr>
            </w:pPr>
            <w:r w:rsidRPr="00D3193B">
              <w:rPr>
                <w:sz w:val="24"/>
                <w:szCs w:val="24"/>
              </w:rPr>
              <w:t>СНИЛС</w:t>
            </w:r>
          </w:p>
        </w:tc>
        <w:tc>
          <w:tcPr>
            <w:tcW w:w="4786" w:type="dxa"/>
          </w:tcPr>
          <w:p w14:paraId="66DA4760" w14:textId="77777777" w:rsidR="003671B2" w:rsidRPr="00D3193B" w:rsidRDefault="003671B2" w:rsidP="00D01A3D">
            <w:pPr>
              <w:rPr>
                <w:sz w:val="24"/>
                <w:szCs w:val="24"/>
              </w:rPr>
            </w:pPr>
          </w:p>
        </w:tc>
      </w:tr>
      <w:tr w:rsidR="003671B2" w:rsidRPr="00D3193B" w14:paraId="63174FC2" w14:textId="77777777" w:rsidTr="00D01A3D">
        <w:tc>
          <w:tcPr>
            <w:tcW w:w="4785" w:type="dxa"/>
          </w:tcPr>
          <w:p w14:paraId="6561E85C" w14:textId="77777777" w:rsidR="003671B2" w:rsidRPr="00D3193B" w:rsidRDefault="003671B2" w:rsidP="00D01A3D">
            <w:pPr>
              <w:rPr>
                <w:sz w:val="24"/>
                <w:szCs w:val="24"/>
              </w:rPr>
            </w:pPr>
            <w:r w:rsidRPr="00D3193B">
              <w:rPr>
                <w:sz w:val="24"/>
                <w:szCs w:val="24"/>
              </w:rPr>
              <w:t>Адрес регистрации</w:t>
            </w:r>
          </w:p>
        </w:tc>
        <w:tc>
          <w:tcPr>
            <w:tcW w:w="4786" w:type="dxa"/>
          </w:tcPr>
          <w:p w14:paraId="781BF1C7" w14:textId="77777777" w:rsidR="003671B2" w:rsidRPr="00D3193B" w:rsidRDefault="003671B2" w:rsidP="00D01A3D">
            <w:pPr>
              <w:rPr>
                <w:sz w:val="24"/>
                <w:szCs w:val="24"/>
              </w:rPr>
            </w:pPr>
          </w:p>
        </w:tc>
      </w:tr>
      <w:tr w:rsidR="003671B2" w:rsidRPr="00D3193B" w14:paraId="6B96F063" w14:textId="77777777" w:rsidTr="00D01A3D">
        <w:tc>
          <w:tcPr>
            <w:tcW w:w="4785" w:type="dxa"/>
          </w:tcPr>
          <w:p w14:paraId="105BB80C" w14:textId="77777777" w:rsidR="003671B2" w:rsidRPr="00D3193B" w:rsidRDefault="003671B2" w:rsidP="00D01A3D">
            <w:pPr>
              <w:rPr>
                <w:sz w:val="24"/>
                <w:szCs w:val="24"/>
              </w:rPr>
            </w:pPr>
            <w:r w:rsidRPr="00D3193B">
              <w:rPr>
                <w:sz w:val="24"/>
                <w:szCs w:val="24"/>
              </w:rPr>
              <w:t>Адрес проживания</w:t>
            </w:r>
          </w:p>
        </w:tc>
        <w:tc>
          <w:tcPr>
            <w:tcW w:w="4786" w:type="dxa"/>
          </w:tcPr>
          <w:p w14:paraId="29B04D6C" w14:textId="77777777" w:rsidR="003671B2" w:rsidRPr="00D3193B" w:rsidRDefault="003671B2" w:rsidP="00D01A3D">
            <w:pPr>
              <w:rPr>
                <w:sz w:val="24"/>
                <w:szCs w:val="24"/>
              </w:rPr>
            </w:pPr>
          </w:p>
        </w:tc>
      </w:tr>
      <w:tr w:rsidR="003671B2" w:rsidRPr="00D3193B" w14:paraId="7913EDDB" w14:textId="77777777" w:rsidTr="00D01A3D">
        <w:tc>
          <w:tcPr>
            <w:tcW w:w="4785" w:type="dxa"/>
          </w:tcPr>
          <w:p w14:paraId="18910319" w14:textId="77777777" w:rsidR="003671B2" w:rsidRPr="00D3193B" w:rsidRDefault="003671B2" w:rsidP="00D01A3D">
            <w:pPr>
              <w:rPr>
                <w:sz w:val="24"/>
                <w:szCs w:val="24"/>
              </w:rPr>
            </w:pPr>
            <w:r w:rsidRPr="00D3193B">
              <w:rPr>
                <w:sz w:val="24"/>
                <w:szCs w:val="24"/>
              </w:rPr>
              <w:t>Гражданство</w:t>
            </w:r>
          </w:p>
        </w:tc>
        <w:tc>
          <w:tcPr>
            <w:tcW w:w="4786" w:type="dxa"/>
          </w:tcPr>
          <w:p w14:paraId="0E3096C0" w14:textId="77777777" w:rsidR="003671B2" w:rsidRPr="00D3193B" w:rsidRDefault="003671B2" w:rsidP="00D01A3D">
            <w:pPr>
              <w:rPr>
                <w:sz w:val="24"/>
                <w:szCs w:val="24"/>
              </w:rPr>
            </w:pPr>
          </w:p>
        </w:tc>
      </w:tr>
      <w:tr w:rsidR="003671B2" w:rsidRPr="00D3193B" w14:paraId="2D441642" w14:textId="77777777" w:rsidTr="00D01A3D">
        <w:tc>
          <w:tcPr>
            <w:tcW w:w="4785" w:type="dxa"/>
          </w:tcPr>
          <w:p w14:paraId="0C98EDE9" w14:textId="77777777" w:rsidR="003671B2" w:rsidRPr="00D3193B" w:rsidRDefault="003671B2" w:rsidP="00D01A3D">
            <w:pPr>
              <w:rPr>
                <w:sz w:val="24"/>
                <w:szCs w:val="24"/>
              </w:rPr>
            </w:pPr>
            <w:r w:rsidRPr="00D3193B">
              <w:rPr>
                <w:sz w:val="24"/>
                <w:szCs w:val="24"/>
              </w:rPr>
              <w:t>Номер телефона</w:t>
            </w:r>
          </w:p>
        </w:tc>
        <w:tc>
          <w:tcPr>
            <w:tcW w:w="4786" w:type="dxa"/>
          </w:tcPr>
          <w:p w14:paraId="61EBC727" w14:textId="77777777" w:rsidR="003671B2" w:rsidRPr="00D3193B" w:rsidRDefault="003671B2" w:rsidP="00D01A3D">
            <w:pPr>
              <w:rPr>
                <w:sz w:val="24"/>
                <w:szCs w:val="24"/>
              </w:rPr>
            </w:pPr>
          </w:p>
        </w:tc>
      </w:tr>
      <w:tr w:rsidR="003671B2" w:rsidRPr="00D3193B" w14:paraId="4E4650F9" w14:textId="77777777" w:rsidTr="00D01A3D">
        <w:tc>
          <w:tcPr>
            <w:tcW w:w="4785" w:type="dxa"/>
          </w:tcPr>
          <w:p w14:paraId="2816BBD1" w14:textId="77777777" w:rsidR="003671B2" w:rsidRPr="00D3193B" w:rsidRDefault="003671B2" w:rsidP="00D01A3D">
            <w:pPr>
              <w:rPr>
                <w:sz w:val="24"/>
                <w:szCs w:val="24"/>
              </w:rPr>
            </w:pPr>
            <w:r w:rsidRPr="00D3193B">
              <w:rPr>
                <w:sz w:val="24"/>
                <w:szCs w:val="24"/>
              </w:rPr>
              <w:t>Адрес электронной почты</w:t>
            </w:r>
          </w:p>
        </w:tc>
        <w:tc>
          <w:tcPr>
            <w:tcW w:w="4786" w:type="dxa"/>
          </w:tcPr>
          <w:p w14:paraId="0B30129A" w14:textId="77777777" w:rsidR="003671B2" w:rsidRPr="00D3193B" w:rsidRDefault="003671B2" w:rsidP="00D01A3D">
            <w:pPr>
              <w:rPr>
                <w:sz w:val="24"/>
                <w:szCs w:val="24"/>
              </w:rPr>
            </w:pPr>
          </w:p>
        </w:tc>
      </w:tr>
      <w:tr w:rsidR="003671B2" w:rsidRPr="00D3193B" w14:paraId="7B14BB53" w14:textId="77777777" w:rsidTr="00D01A3D">
        <w:tc>
          <w:tcPr>
            <w:tcW w:w="9571" w:type="dxa"/>
            <w:gridSpan w:val="2"/>
          </w:tcPr>
          <w:p w14:paraId="7A9D2EAE" w14:textId="77777777" w:rsidR="003671B2" w:rsidRPr="00D3193B" w:rsidRDefault="003671B2" w:rsidP="00D01A3D">
            <w:pPr>
              <w:jc w:val="center"/>
              <w:rPr>
                <w:sz w:val="24"/>
                <w:szCs w:val="24"/>
              </w:rPr>
            </w:pPr>
            <w:r w:rsidRPr="00D3193B">
              <w:rPr>
                <w:sz w:val="24"/>
                <w:szCs w:val="24"/>
              </w:rPr>
              <w:t xml:space="preserve">Документ, удостоверяющий личность представителя заявителя </w:t>
            </w:r>
          </w:p>
        </w:tc>
      </w:tr>
      <w:tr w:rsidR="003671B2" w:rsidRPr="00D3193B" w14:paraId="778C5E4F" w14:textId="77777777" w:rsidTr="00D01A3D">
        <w:tc>
          <w:tcPr>
            <w:tcW w:w="4785" w:type="dxa"/>
          </w:tcPr>
          <w:p w14:paraId="65635191" w14:textId="77777777" w:rsidR="003671B2" w:rsidRPr="00D3193B" w:rsidRDefault="003671B2" w:rsidP="00D01A3D">
            <w:pPr>
              <w:rPr>
                <w:sz w:val="24"/>
                <w:szCs w:val="24"/>
              </w:rPr>
            </w:pPr>
            <w:r w:rsidRPr="00D3193B">
              <w:rPr>
                <w:sz w:val="24"/>
                <w:szCs w:val="24"/>
              </w:rPr>
              <w:t>Тип документа</w:t>
            </w:r>
          </w:p>
        </w:tc>
        <w:tc>
          <w:tcPr>
            <w:tcW w:w="4786" w:type="dxa"/>
          </w:tcPr>
          <w:p w14:paraId="2E3D0F9A" w14:textId="77777777" w:rsidR="003671B2" w:rsidRPr="00D3193B" w:rsidRDefault="003671B2" w:rsidP="00D01A3D">
            <w:pPr>
              <w:rPr>
                <w:sz w:val="24"/>
                <w:szCs w:val="24"/>
              </w:rPr>
            </w:pPr>
          </w:p>
        </w:tc>
      </w:tr>
      <w:tr w:rsidR="003671B2" w:rsidRPr="00D3193B" w14:paraId="1C5FB0B5" w14:textId="77777777" w:rsidTr="00D01A3D">
        <w:tc>
          <w:tcPr>
            <w:tcW w:w="4785" w:type="dxa"/>
          </w:tcPr>
          <w:p w14:paraId="5F0AF4F5" w14:textId="77777777" w:rsidR="003671B2" w:rsidRPr="00D3193B" w:rsidRDefault="003671B2" w:rsidP="00D01A3D">
            <w:pPr>
              <w:rPr>
                <w:sz w:val="24"/>
                <w:szCs w:val="24"/>
              </w:rPr>
            </w:pPr>
            <w:r w:rsidRPr="00D3193B">
              <w:rPr>
                <w:sz w:val="24"/>
                <w:szCs w:val="24"/>
              </w:rPr>
              <w:t>Серия</w:t>
            </w:r>
          </w:p>
        </w:tc>
        <w:tc>
          <w:tcPr>
            <w:tcW w:w="4786" w:type="dxa"/>
          </w:tcPr>
          <w:p w14:paraId="42644960" w14:textId="77777777" w:rsidR="003671B2" w:rsidRPr="00D3193B" w:rsidRDefault="003671B2" w:rsidP="00D01A3D">
            <w:pPr>
              <w:rPr>
                <w:sz w:val="24"/>
                <w:szCs w:val="24"/>
              </w:rPr>
            </w:pPr>
          </w:p>
        </w:tc>
      </w:tr>
      <w:tr w:rsidR="003671B2" w:rsidRPr="00D3193B" w14:paraId="048CDE26" w14:textId="77777777" w:rsidTr="00D01A3D">
        <w:tc>
          <w:tcPr>
            <w:tcW w:w="4785" w:type="dxa"/>
          </w:tcPr>
          <w:p w14:paraId="1E0AD883" w14:textId="77777777" w:rsidR="003671B2" w:rsidRPr="00D3193B" w:rsidRDefault="003671B2" w:rsidP="00D01A3D">
            <w:pPr>
              <w:rPr>
                <w:sz w:val="24"/>
                <w:szCs w:val="24"/>
              </w:rPr>
            </w:pPr>
            <w:r w:rsidRPr="00D3193B">
              <w:rPr>
                <w:sz w:val="24"/>
                <w:szCs w:val="24"/>
              </w:rPr>
              <w:t>Номер</w:t>
            </w:r>
          </w:p>
        </w:tc>
        <w:tc>
          <w:tcPr>
            <w:tcW w:w="4786" w:type="dxa"/>
          </w:tcPr>
          <w:p w14:paraId="2120DB61" w14:textId="77777777" w:rsidR="003671B2" w:rsidRPr="00D3193B" w:rsidRDefault="003671B2" w:rsidP="00D01A3D">
            <w:pPr>
              <w:rPr>
                <w:sz w:val="24"/>
                <w:szCs w:val="24"/>
              </w:rPr>
            </w:pPr>
          </w:p>
        </w:tc>
      </w:tr>
      <w:tr w:rsidR="003671B2" w:rsidRPr="00D3193B" w14:paraId="133E400F" w14:textId="77777777" w:rsidTr="00D01A3D">
        <w:tc>
          <w:tcPr>
            <w:tcW w:w="4785" w:type="dxa"/>
          </w:tcPr>
          <w:p w14:paraId="2B331D57" w14:textId="77777777" w:rsidR="003671B2" w:rsidRPr="00D3193B" w:rsidRDefault="003671B2" w:rsidP="00D01A3D">
            <w:pPr>
              <w:rPr>
                <w:sz w:val="24"/>
                <w:szCs w:val="24"/>
              </w:rPr>
            </w:pPr>
            <w:r w:rsidRPr="00D3193B">
              <w:rPr>
                <w:sz w:val="24"/>
                <w:szCs w:val="24"/>
              </w:rPr>
              <w:t>Дата выдачи</w:t>
            </w:r>
          </w:p>
        </w:tc>
        <w:tc>
          <w:tcPr>
            <w:tcW w:w="4786" w:type="dxa"/>
          </w:tcPr>
          <w:p w14:paraId="62F95BA9" w14:textId="77777777" w:rsidR="003671B2" w:rsidRPr="00D3193B" w:rsidRDefault="003671B2" w:rsidP="00D01A3D">
            <w:pPr>
              <w:rPr>
                <w:sz w:val="24"/>
                <w:szCs w:val="24"/>
              </w:rPr>
            </w:pPr>
          </w:p>
        </w:tc>
      </w:tr>
      <w:tr w:rsidR="003671B2" w:rsidRPr="00D3193B" w14:paraId="731B431C" w14:textId="77777777" w:rsidTr="00D01A3D">
        <w:tc>
          <w:tcPr>
            <w:tcW w:w="4785" w:type="dxa"/>
          </w:tcPr>
          <w:p w14:paraId="562C34DF" w14:textId="77777777" w:rsidR="003671B2" w:rsidRPr="00D3193B" w:rsidRDefault="003671B2" w:rsidP="00D01A3D">
            <w:pPr>
              <w:rPr>
                <w:sz w:val="24"/>
                <w:szCs w:val="24"/>
              </w:rPr>
            </w:pPr>
            <w:r w:rsidRPr="00D3193B">
              <w:rPr>
                <w:sz w:val="24"/>
                <w:szCs w:val="24"/>
              </w:rPr>
              <w:t>Кем выдан</w:t>
            </w:r>
          </w:p>
        </w:tc>
        <w:tc>
          <w:tcPr>
            <w:tcW w:w="4786" w:type="dxa"/>
          </w:tcPr>
          <w:p w14:paraId="78F53C67" w14:textId="77777777" w:rsidR="003671B2" w:rsidRPr="00D3193B" w:rsidRDefault="003671B2" w:rsidP="00D01A3D">
            <w:pPr>
              <w:rPr>
                <w:sz w:val="24"/>
                <w:szCs w:val="24"/>
              </w:rPr>
            </w:pPr>
          </w:p>
        </w:tc>
      </w:tr>
      <w:tr w:rsidR="003671B2" w:rsidRPr="00D3193B" w14:paraId="2C6F3BD2" w14:textId="77777777" w:rsidTr="00D01A3D">
        <w:tc>
          <w:tcPr>
            <w:tcW w:w="4785" w:type="dxa"/>
          </w:tcPr>
          <w:p w14:paraId="77EA8793" w14:textId="77777777" w:rsidR="003671B2" w:rsidRPr="00D3193B" w:rsidRDefault="003671B2" w:rsidP="00D01A3D">
            <w:pPr>
              <w:rPr>
                <w:sz w:val="24"/>
                <w:szCs w:val="24"/>
              </w:rPr>
            </w:pPr>
            <w:r w:rsidRPr="00D3193B">
              <w:rPr>
                <w:sz w:val="24"/>
                <w:szCs w:val="24"/>
              </w:rPr>
              <w:t>Код подразделения</w:t>
            </w:r>
          </w:p>
        </w:tc>
        <w:tc>
          <w:tcPr>
            <w:tcW w:w="4786" w:type="dxa"/>
          </w:tcPr>
          <w:p w14:paraId="7B5FFCB9" w14:textId="77777777" w:rsidR="003671B2" w:rsidRPr="00D3193B" w:rsidRDefault="003671B2" w:rsidP="00D01A3D">
            <w:pPr>
              <w:rPr>
                <w:sz w:val="24"/>
                <w:szCs w:val="24"/>
              </w:rPr>
            </w:pPr>
          </w:p>
        </w:tc>
      </w:tr>
      <w:tr w:rsidR="003671B2" w:rsidRPr="00D3193B" w14:paraId="12957F2F" w14:textId="77777777" w:rsidTr="00D01A3D">
        <w:tc>
          <w:tcPr>
            <w:tcW w:w="9571" w:type="dxa"/>
            <w:gridSpan w:val="2"/>
          </w:tcPr>
          <w:p w14:paraId="4256AF72" w14:textId="77777777" w:rsidR="003671B2" w:rsidRPr="00D3193B" w:rsidRDefault="003671B2" w:rsidP="00D01A3D">
            <w:pPr>
              <w:jc w:val="center"/>
              <w:rPr>
                <w:sz w:val="24"/>
                <w:szCs w:val="24"/>
              </w:rPr>
            </w:pPr>
            <w:r w:rsidRPr="00D3193B">
              <w:rPr>
                <w:sz w:val="24"/>
                <w:szCs w:val="24"/>
              </w:rPr>
              <w:t>Вариант предоставления услуги</w:t>
            </w:r>
          </w:p>
        </w:tc>
      </w:tr>
      <w:tr w:rsidR="003671B2" w:rsidRPr="00D3193B" w14:paraId="6135B68E" w14:textId="77777777" w:rsidTr="00D01A3D">
        <w:tc>
          <w:tcPr>
            <w:tcW w:w="4785" w:type="dxa"/>
          </w:tcPr>
          <w:p w14:paraId="0C3CEE97" w14:textId="77777777" w:rsidR="003671B2" w:rsidRPr="00D3193B" w:rsidRDefault="003671B2" w:rsidP="00D01A3D">
            <w:pPr>
              <w:rPr>
                <w:sz w:val="24"/>
                <w:szCs w:val="24"/>
              </w:rPr>
            </w:pPr>
            <w:r w:rsidRPr="00D3193B">
              <w:rPr>
                <w:sz w:val="24"/>
                <w:szCs w:val="24"/>
              </w:rPr>
              <w:t>Ранее обращался с заявлением о перераспределении земель и (или) земельных участков?</w:t>
            </w:r>
          </w:p>
        </w:tc>
        <w:tc>
          <w:tcPr>
            <w:tcW w:w="4786" w:type="dxa"/>
          </w:tcPr>
          <w:p w14:paraId="1899D965" w14:textId="77777777" w:rsidR="003671B2" w:rsidRPr="00D3193B" w:rsidRDefault="003671B2" w:rsidP="00D01A3D">
            <w:pPr>
              <w:rPr>
                <w:sz w:val="24"/>
                <w:szCs w:val="24"/>
              </w:rPr>
            </w:pPr>
          </w:p>
        </w:tc>
      </w:tr>
      <w:tr w:rsidR="003671B2" w:rsidRPr="00D3193B" w14:paraId="37B3CA43" w14:textId="77777777" w:rsidTr="00D01A3D">
        <w:tc>
          <w:tcPr>
            <w:tcW w:w="4785" w:type="dxa"/>
          </w:tcPr>
          <w:p w14:paraId="64A94EA2" w14:textId="77777777" w:rsidR="003671B2" w:rsidRPr="00D3193B" w:rsidRDefault="003671B2" w:rsidP="00D01A3D">
            <w:pPr>
              <w:rPr>
                <w:sz w:val="24"/>
                <w:szCs w:val="24"/>
              </w:rPr>
            </w:pPr>
            <w:r w:rsidRPr="00D3193B">
              <w:rPr>
                <w:sz w:val="24"/>
                <w:szCs w:val="24"/>
              </w:rPr>
              <w:t>Право заявителя на земельный участок зарегистрировано в ЕГРН?</w:t>
            </w:r>
          </w:p>
        </w:tc>
        <w:tc>
          <w:tcPr>
            <w:tcW w:w="4786" w:type="dxa"/>
          </w:tcPr>
          <w:p w14:paraId="4E3A9004" w14:textId="77777777" w:rsidR="003671B2" w:rsidRPr="00D3193B" w:rsidRDefault="003671B2" w:rsidP="00D01A3D">
            <w:pPr>
              <w:rPr>
                <w:sz w:val="24"/>
                <w:szCs w:val="24"/>
              </w:rPr>
            </w:pPr>
          </w:p>
        </w:tc>
      </w:tr>
      <w:tr w:rsidR="003671B2" w:rsidRPr="00D3193B" w14:paraId="0ACCC6ED" w14:textId="77777777" w:rsidTr="00D01A3D">
        <w:tc>
          <w:tcPr>
            <w:tcW w:w="4785" w:type="dxa"/>
          </w:tcPr>
          <w:p w14:paraId="076339E5" w14:textId="77777777" w:rsidR="003671B2" w:rsidRPr="00D3193B" w:rsidRDefault="003671B2" w:rsidP="00D01A3D">
            <w:pPr>
              <w:rPr>
                <w:sz w:val="24"/>
                <w:szCs w:val="24"/>
              </w:rPr>
            </w:pPr>
            <w:r w:rsidRPr="00D3193B">
              <w:rPr>
                <w:sz w:val="24"/>
                <w:szCs w:val="24"/>
              </w:rPr>
              <w:t>Сколько землепользователей у земельного участка?</w:t>
            </w:r>
          </w:p>
        </w:tc>
        <w:tc>
          <w:tcPr>
            <w:tcW w:w="4786" w:type="dxa"/>
          </w:tcPr>
          <w:p w14:paraId="04B0B999" w14:textId="77777777" w:rsidR="003671B2" w:rsidRPr="00D3193B" w:rsidRDefault="003671B2" w:rsidP="00D01A3D">
            <w:pPr>
              <w:rPr>
                <w:sz w:val="24"/>
                <w:szCs w:val="24"/>
              </w:rPr>
            </w:pPr>
          </w:p>
        </w:tc>
      </w:tr>
      <w:tr w:rsidR="003671B2" w:rsidRPr="00D3193B" w14:paraId="1B8ED903" w14:textId="77777777" w:rsidTr="00D01A3D">
        <w:tc>
          <w:tcPr>
            <w:tcW w:w="4785" w:type="dxa"/>
          </w:tcPr>
          <w:p w14:paraId="6CF8293E" w14:textId="77777777" w:rsidR="003671B2" w:rsidRPr="00D3193B" w:rsidRDefault="003671B2" w:rsidP="00D01A3D">
            <w:pPr>
              <w:rPr>
                <w:sz w:val="24"/>
                <w:szCs w:val="24"/>
              </w:rPr>
            </w:pPr>
            <w:r w:rsidRPr="00D3193B">
              <w:rPr>
                <w:sz w:val="24"/>
                <w:szCs w:val="24"/>
              </w:rPr>
              <w:t>В соответствии с каким документом планируется осуществить перераспределение земельных участков?</w:t>
            </w:r>
          </w:p>
        </w:tc>
        <w:tc>
          <w:tcPr>
            <w:tcW w:w="4786" w:type="dxa"/>
          </w:tcPr>
          <w:p w14:paraId="075323BE" w14:textId="77777777" w:rsidR="003671B2" w:rsidRPr="00D3193B" w:rsidRDefault="003671B2" w:rsidP="00D01A3D">
            <w:pPr>
              <w:rPr>
                <w:sz w:val="24"/>
                <w:szCs w:val="24"/>
              </w:rPr>
            </w:pPr>
          </w:p>
        </w:tc>
      </w:tr>
      <w:tr w:rsidR="003671B2" w:rsidRPr="00D3193B" w14:paraId="3677D0B7" w14:textId="77777777" w:rsidTr="00D01A3D">
        <w:tc>
          <w:tcPr>
            <w:tcW w:w="4785" w:type="dxa"/>
          </w:tcPr>
          <w:p w14:paraId="52280947" w14:textId="77777777" w:rsidR="003671B2" w:rsidRPr="00D3193B" w:rsidRDefault="003671B2" w:rsidP="00D01A3D">
            <w:pPr>
              <w:rPr>
                <w:sz w:val="24"/>
                <w:szCs w:val="24"/>
              </w:rPr>
            </w:pPr>
            <w:r w:rsidRPr="00D3193B">
              <w:rPr>
                <w:sz w:val="24"/>
                <w:szCs w:val="24"/>
              </w:rPr>
              <w:t>Договор о развитии застроенной территории заключен?</w:t>
            </w:r>
          </w:p>
        </w:tc>
        <w:tc>
          <w:tcPr>
            <w:tcW w:w="4786" w:type="dxa"/>
          </w:tcPr>
          <w:p w14:paraId="64F8C3AE" w14:textId="77777777" w:rsidR="003671B2" w:rsidRPr="00D3193B" w:rsidRDefault="003671B2" w:rsidP="00D01A3D">
            <w:pPr>
              <w:rPr>
                <w:sz w:val="24"/>
                <w:szCs w:val="24"/>
              </w:rPr>
            </w:pPr>
          </w:p>
        </w:tc>
      </w:tr>
      <w:tr w:rsidR="003671B2" w:rsidRPr="00D3193B" w14:paraId="57C62A1F" w14:textId="77777777" w:rsidTr="00D01A3D">
        <w:tc>
          <w:tcPr>
            <w:tcW w:w="4785" w:type="dxa"/>
          </w:tcPr>
          <w:p w14:paraId="2D8EC28A" w14:textId="77777777" w:rsidR="003671B2" w:rsidRPr="00D3193B" w:rsidRDefault="003671B2" w:rsidP="00D01A3D">
            <w:pPr>
              <w:rPr>
                <w:sz w:val="24"/>
                <w:szCs w:val="24"/>
              </w:rPr>
            </w:pPr>
            <w:r w:rsidRPr="00D3193B">
              <w:rPr>
                <w:sz w:val="24"/>
                <w:szCs w:val="24"/>
              </w:rPr>
              <w:t>Исходный земельный участок находится в залоге?</w:t>
            </w:r>
          </w:p>
        </w:tc>
        <w:tc>
          <w:tcPr>
            <w:tcW w:w="4786" w:type="dxa"/>
          </w:tcPr>
          <w:p w14:paraId="58C9FB9A" w14:textId="77777777" w:rsidR="003671B2" w:rsidRPr="00D3193B" w:rsidRDefault="003671B2" w:rsidP="00D01A3D">
            <w:pPr>
              <w:rPr>
                <w:sz w:val="24"/>
                <w:szCs w:val="24"/>
              </w:rPr>
            </w:pPr>
          </w:p>
        </w:tc>
      </w:tr>
      <w:tr w:rsidR="003671B2" w:rsidRPr="00D3193B" w14:paraId="178E2C3B" w14:textId="77777777" w:rsidTr="00D01A3D">
        <w:tc>
          <w:tcPr>
            <w:tcW w:w="9571" w:type="dxa"/>
            <w:gridSpan w:val="2"/>
          </w:tcPr>
          <w:p w14:paraId="684AC5AB" w14:textId="77777777" w:rsidR="003671B2" w:rsidRPr="00D3193B" w:rsidRDefault="003671B2" w:rsidP="00D01A3D">
            <w:pPr>
              <w:jc w:val="center"/>
              <w:rPr>
                <w:sz w:val="24"/>
                <w:szCs w:val="24"/>
              </w:rPr>
            </w:pPr>
            <w:r w:rsidRPr="00D3193B">
              <w:rPr>
                <w:sz w:val="24"/>
                <w:szCs w:val="24"/>
              </w:rPr>
              <w:t>Сведения о земельных участках</w:t>
            </w:r>
          </w:p>
        </w:tc>
      </w:tr>
      <w:tr w:rsidR="003671B2" w:rsidRPr="00D3193B" w14:paraId="0DA0BC70" w14:textId="77777777" w:rsidTr="00D01A3D">
        <w:tc>
          <w:tcPr>
            <w:tcW w:w="4785" w:type="dxa"/>
          </w:tcPr>
          <w:p w14:paraId="4443979E" w14:textId="77777777" w:rsidR="003671B2" w:rsidRPr="00D3193B" w:rsidRDefault="003671B2" w:rsidP="00D01A3D">
            <w:pPr>
              <w:rPr>
                <w:sz w:val="24"/>
                <w:szCs w:val="24"/>
              </w:rPr>
            </w:pPr>
            <w:r w:rsidRPr="00D3193B">
              <w:rPr>
                <w:sz w:val="24"/>
                <w:szCs w:val="24"/>
              </w:rPr>
              <w:t>Кадастровый номер исходного земельного участка</w:t>
            </w:r>
          </w:p>
        </w:tc>
        <w:tc>
          <w:tcPr>
            <w:tcW w:w="4786" w:type="dxa"/>
          </w:tcPr>
          <w:p w14:paraId="701C6D79" w14:textId="77777777" w:rsidR="003671B2" w:rsidRPr="00D3193B" w:rsidRDefault="003671B2" w:rsidP="00D01A3D">
            <w:pPr>
              <w:rPr>
                <w:sz w:val="24"/>
                <w:szCs w:val="24"/>
              </w:rPr>
            </w:pPr>
          </w:p>
        </w:tc>
      </w:tr>
      <w:tr w:rsidR="003671B2" w:rsidRPr="00D3193B" w14:paraId="13653EDA" w14:textId="77777777" w:rsidTr="00D01A3D">
        <w:tc>
          <w:tcPr>
            <w:tcW w:w="4785" w:type="dxa"/>
          </w:tcPr>
          <w:p w14:paraId="6A69C35E" w14:textId="77777777" w:rsidR="003671B2" w:rsidRPr="00D3193B" w:rsidRDefault="003671B2" w:rsidP="00D01A3D">
            <w:pPr>
              <w:rPr>
                <w:sz w:val="24"/>
                <w:szCs w:val="24"/>
              </w:rPr>
            </w:pPr>
            <w:r w:rsidRPr="00D3193B">
              <w:rPr>
                <w:sz w:val="24"/>
                <w:szCs w:val="24"/>
              </w:rPr>
              <w:t>Кадастровый номер перераспределяемого земельного участка</w:t>
            </w:r>
          </w:p>
        </w:tc>
        <w:tc>
          <w:tcPr>
            <w:tcW w:w="4786" w:type="dxa"/>
          </w:tcPr>
          <w:p w14:paraId="7678CD34" w14:textId="77777777" w:rsidR="003671B2" w:rsidRPr="00D3193B" w:rsidRDefault="003671B2" w:rsidP="00D01A3D">
            <w:pPr>
              <w:rPr>
                <w:sz w:val="24"/>
                <w:szCs w:val="24"/>
              </w:rPr>
            </w:pPr>
          </w:p>
        </w:tc>
      </w:tr>
      <w:tr w:rsidR="003671B2" w:rsidRPr="00D3193B" w14:paraId="7246A73D" w14:textId="77777777" w:rsidTr="00D01A3D">
        <w:tc>
          <w:tcPr>
            <w:tcW w:w="9571" w:type="dxa"/>
            <w:gridSpan w:val="2"/>
          </w:tcPr>
          <w:p w14:paraId="2E28E785" w14:textId="77777777" w:rsidR="003671B2" w:rsidRPr="00D3193B" w:rsidRDefault="003671B2" w:rsidP="00D01A3D">
            <w:pPr>
              <w:jc w:val="center"/>
              <w:rPr>
                <w:sz w:val="24"/>
                <w:szCs w:val="24"/>
              </w:rPr>
            </w:pPr>
            <w:r w:rsidRPr="00D3193B">
              <w:rPr>
                <w:sz w:val="24"/>
                <w:szCs w:val="24"/>
              </w:rPr>
              <w:t>Сведения о проекте межевания территории</w:t>
            </w:r>
          </w:p>
        </w:tc>
      </w:tr>
      <w:tr w:rsidR="003671B2" w:rsidRPr="00D3193B" w14:paraId="4B1B0B03" w14:textId="77777777" w:rsidTr="00D01A3D">
        <w:tc>
          <w:tcPr>
            <w:tcW w:w="4785" w:type="dxa"/>
          </w:tcPr>
          <w:p w14:paraId="1B8ACBC5" w14:textId="77777777" w:rsidR="003671B2" w:rsidRPr="00D3193B" w:rsidRDefault="003671B2" w:rsidP="00D01A3D">
            <w:pPr>
              <w:rPr>
                <w:sz w:val="24"/>
                <w:szCs w:val="24"/>
              </w:rPr>
            </w:pPr>
            <w:r w:rsidRPr="00D3193B">
              <w:rPr>
                <w:sz w:val="24"/>
                <w:szCs w:val="24"/>
              </w:rPr>
              <w:t>Номер</w:t>
            </w:r>
          </w:p>
        </w:tc>
        <w:tc>
          <w:tcPr>
            <w:tcW w:w="4786" w:type="dxa"/>
          </w:tcPr>
          <w:p w14:paraId="36B7FABE" w14:textId="77777777" w:rsidR="003671B2" w:rsidRPr="00D3193B" w:rsidRDefault="003671B2" w:rsidP="00D01A3D">
            <w:pPr>
              <w:rPr>
                <w:sz w:val="24"/>
                <w:szCs w:val="24"/>
              </w:rPr>
            </w:pPr>
          </w:p>
        </w:tc>
      </w:tr>
      <w:tr w:rsidR="003671B2" w:rsidRPr="00D3193B" w14:paraId="4ED085F6" w14:textId="77777777" w:rsidTr="00D01A3D">
        <w:tc>
          <w:tcPr>
            <w:tcW w:w="4785" w:type="dxa"/>
          </w:tcPr>
          <w:p w14:paraId="67825093" w14:textId="77777777" w:rsidR="003671B2" w:rsidRPr="00D3193B" w:rsidRDefault="003671B2" w:rsidP="00D01A3D">
            <w:pPr>
              <w:rPr>
                <w:sz w:val="24"/>
                <w:szCs w:val="24"/>
              </w:rPr>
            </w:pPr>
            <w:r w:rsidRPr="00D3193B">
              <w:rPr>
                <w:sz w:val="24"/>
                <w:szCs w:val="24"/>
              </w:rPr>
              <w:t>Дата</w:t>
            </w:r>
          </w:p>
        </w:tc>
        <w:tc>
          <w:tcPr>
            <w:tcW w:w="4786" w:type="dxa"/>
          </w:tcPr>
          <w:p w14:paraId="0D59F31E" w14:textId="77777777" w:rsidR="003671B2" w:rsidRPr="00D3193B" w:rsidRDefault="003671B2" w:rsidP="00D01A3D">
            <w:pPr>
              <w:rPr>
                <w:sz w:val="24"/>
                <w:szCs w:val="24"/>
              </w:rPr>
            </w:pPr>
          </w:p>
        </w:tc>
      </w:tr>
      <w:tr w:rsidR="003671B2" w:rsidRPr="00D3193B" w14:paraId="73473C89" w14:textId="77777777" w:rsidTr="00D01A3D">
        <w:tc>
          <w:tcPr>
            <w:tcW w:w="4785" w:type="dxa"/>
          </w:tcPr>
          <w:p w14:paraId="30B013D2" w14:textId="77777777" w:rsidR="003671B2" w:rsidRPr="00D3193B" w:rsidRDefault="003671B2" w:rsidP="00D01A3D">
            <w:pPr>
              <w:rPr>
                <w:sz w:val="24"/>
                <w:szCs w:val="24"/>
              </w:rPr>
            </w:pPr>
            <w:r w:rsidRPr="00D3193B">
              <w:rPr>
                <w:sz w:val="24"/>
                <w:szCs w:val="24"/>
              </w:rPr>
              <w:t>Орган, утвердивший проект межевания территории</w:t>
            </w:r>
          </w:p>
        </w:tc>
        <w:tc>
          <w:tcPr>
            <w:tcW w:w="4786" w:type="dxa"/>
          </w:tcPr>
          <w:p w14:paraId="6DF536E1" w14:textId="77777777" w:rsidR="003671B2" w:rsidRPr="00D3193B" w:rsidRDefault="003671B2" w:rsidP="00D01A3D">
            <w:pPr>
              <w:rPr>
                <w:sz w:val="24"/>
                <w:szCs w:val="24"/>
              </w:rPr>
            </w:pPr>
          </w:p>
        </w:tc>
      </w:tr>
      <w:tr w:rsidR="003671B2" w:rsidRPr="00D3193B" w14:paraId="4FDABB3C" w14:textId="77777777" w:rsidTr="00D01A3D">
        <w:tc>
          <w:tcPr>
            <w:tcW w:w="9571" w:type="dxa"/>
            <w:gridSpan w:val="2"/>
          </w:tcPr>
          <w:p w14:paraId="0EEA5C11" w14:textId="77777777" w:rsidR="003671B2" w:rsidRPr="00D3193B" w:rsidRDefault="003671B2" w:rsidP="00D01A3D">
            <w:pPr>
              <w:jc w:val="center"/>
              <w:rPr>
                <w:sz w:val="24"/>
                <w:szCs w:val="24"/>
              </w:rPr>
            </w:pPr>
            <w:r w:rsidRPr="00D3193B">
              <w:rPr>
                <w:sz w:val="24"/>
                <w:szCs w:val="24"/>
              </w:rPr>
              <w:t>Документы</w:t>
            </w:r>
          </w:p>
        </w:tc>
      </w:tr>
      <w:tr w:rsidR="003671B2" w:rsidRPr="00D3193B" w14:paraId="3833380A" w14:textId="77777777" w:rsidTr="00D01A3D">
        <w:tc>
          <w:tcPr>
            <w:tcW w:w="4785" w:type="dxa"/>
          </w:tcPr>
          <w:p w14:paraId="154DDC71" w14:textId="77777777" w:rsidR="003671B2" w:rsidRPr="00D3193B" w:rsidRDefault="003671B2" w:rsidP="00D01A3D">
            <w:pPr>
              <w:rPr>
                <w:sz w:val="24"/>
                <w:szCs w:val="24"/>
              </w:rPr>
            </w:pPr>
            <w:r w:rsidRPr="00D3193B">
              <w:rPr>
                <w:sz w:val="24"/>
                <w:szCs w:val="24"/>
              </w:rPr>
              <w:t>Копия документа, удостоверяющего личность заявителя</w:t>
            </w:r>
          </w:p>
        </w:tc>
        <w:tc>
          <w:tcPr>
            <w:tcW w:w="4786" w:type="dxa"/>
          </w:tcPr>
          <w:p w14:paraId="670EA740" w14:textId="77777777" w:rsidR="003671B2" w:rsidRPr="00D3193B" w:rsidRDefault="003671B2" w:rsidP="00D01A3D">
            <w:pPr>
              <w:rPr>
                <w:sz w:val="24"/>
                <w:szCs w:val="24"/>
              </w:rPr>
            </w:pPr>
          </w:p>
        </w:tc>
      </w:tr>
      <w:tr w:rsidR="003671B2" w:rsidRPr="00D3193B" w14:paraId="66449BAE" w14:textId="77777777" w:rsidTr="00D01A3D">
        <w:tc>
          <w:tcPr>
            <w:tcW w:w="4785" w:type="dxa"/>
          </w:tcPr>
          <w:p w14:paraId="1FF99FCB" w14:textId="77777777" w:rsidR="003671B2" w:rsidRPr="00D3193B" w:rsidRDefault="003671B2" w:rsidP="00D01A3D">
            <w:pPr>
              <w:rPr>
                <w:sz w:val="24"/>
                <w:szCs w:val="24"/>
              </w:rPr>
            </w:pPr>
            <w:r w:rsidRPr="00D3193B">
              <w:rPr>
                <w:sz w:val="24"/>
                <w:szCs w:val="24"/>
              </w:rPr>
              <w:t>Правоустанавливающие документы на земельный участок</w:t>
            </w:r>
          </w:p>
        </w:tc>
        <w:tc>
          <w:tcPr>
            <w:tcW w:w="4786" w:type="dxa"/>
          </w:tcPr>
          <w:p w14:paraId="4673DF26" w14:textId="77777777" w:rsidR="003671B2" w:rsidRPr="00D3193B" w:rsidRDefault="003671B2" w:rsidP="00D01A3D">
            <w:pPr>
              <w:rPr>
                <w:sz w:val="24"/>
                <w:szCs w:val="24"/>
              </w:rPr>
            </w:pPr>
          </w:p>
        </w:tc>
      </w:tr>
      <w:tr w:rsidR="003671B2" w:rsidRPr="00D3193B" w14:paraId="70D2702D" w14:textId="77777777" w:rsidTr="00D01A3D">
        <w:tc>
          <w:tcPr>
            <w:tcW w:w="4785" w:type="dxa"/>
          </w:tcPr>
          <w:p w14:paraId="71154B1C" w14:textId="77777777" w:rsidR="003671B2" w:rsidRPr="00D3193B" w:rsidRDefault="003671B2" w:rsidP="00D01A3D">
            <w:pPr>
              <w:rPr>
                <w:sz w:val="24"/>
                <w:szCs w:val="24"/>
              </w:rPr>
            </w:pPr>
            <w:r w:rsidRPr="00D3193B">
              <w:rPr>
                <w:sz w:val="24"/>
                <w:szCs w:val="24"/>
              </w:rPr>
              <w:t xml:space="preserve">Согласие залогодержателя на </w:t>
            </w:r>
            <w:r w:rsidRPr="00D3193B">
              <w:rPr>
                <w:sz w:val="24"/>
                <w:szCs w:val="24"/>
              </w:rPr>
              <w:lastRenderedPageBreak/>
              <w:t>перераспределение земельных участков</w:t>
            </w:r>
          </w:p>
        </w:tc>
        <w:tc>
          <w:tcPr>
            <w:tcW w:w="4786" w:type="dxa"/>
          </w:tcPr>
          <w:p w14:paraId="58EF5666" w14:textId="77777777" w:rsidR="003671B2" w:rsidRPr="00D3193B" w:rsidRDefault="003671B2" w:rsidP="00D01A3D">
            <w:pPr>
              <w:rPr>
                <w:sz w:val="24"/>
                <w:szCs w:val="24"/>
              </w:rPr>
            </w:pPr>
          </w:p>
        </w:tc>
      </w:tr>
      <w:tr w:rsidR="003671B2" w:rsidRPr="00D3193B" w14:paraId="1F90B12E" w14:textId="77777777" w:rsidTr="00D01A3D">
        <w:tc>
          <w:tcPr>
            <w:tcW w:w="4785" w:type="dxa"/>
          </w:tcPr>
          <w:p w14:paraId="5426687B" w14:textId="77777777" w:rsidR="003671B2" w:rsidRPr="00D3193B" w:rsidRDefault="003671B2" w:rsidP="00D01A3D">
            <w:pPr>
              <w:rPr>
                <w:sz w:val="24"/>
                <w:szCs w:val="24"/>
              </w:rPr>
            </w:pPr>
            <w:r w:rsidRPr="00D3193B">
              <w:rPr>
                <w:sz w:val="24"/>
                <w:szCs w:val="24"/>
              </w:rPr>
              <w:t>Согласие землепользователей на перераспределение земельных участков</w:t>
            </w:r>
          </w:p>
        </w:tc>
        <w:tc>
          <w:tcPr>
            <w:tcW w:w="4786" w:type="dxa"/>
          </w:tcPr>
          <w:p w14:paraId="60831385" w14:textId="77777777" w:rsidR="003671B2" w:rsidRPr="00D3193B" w:rsidRDefault="003671B2" w:rsidP="00D01A3D">
            <w:pPr>
              <w:rPr>
                <w:sz w:val="24"/>
                <w:szCs w:val="24"/>
              </w:rPr>
            </w:pPr>
          </w:p>
        </w:tc>
      </w:tr>
      <w:tr w:rsidR="003671B2" w:rsidRPr="00D3193B" w14:paraId="13DC5CDC" w14:textId="77777777" w:rsidTr="00D01A3D">
        <w:tc>
          <w:tcPr>
            <w:tcW w:w="4785" w:type="dxa"/>
          </w:tcPr>
          <w:p w14:paraId="0CE9FFB7" w14:textId="77777777" w:rsidR="003671B2" w:rsidRPr="00D3193B" w:rsidRDefault="003671B2" w:rsidP="00D01A3D">
            <w:pPr>
              <w:rPr>
                <w:sz w:val="24"/>
                <w:szCs w:val="24"/>
              </w:rPr>
            </w:pPr>
            <w:r w:rsidRPr="00D3193B">
              <w:rPr>
                <w:sz w:val="24"/>
                <w:szCs w:val="24"/>
              </w:rPr>
              <w:t>Схема расположения земельного участка</w:t>
            </w:r>
          </w:p>
        </w:tc>
        <w:tc>
          <w:tcPr>
            <w:tcW w:w="4786" w:type="dxa"/>
          </w:tcPr>
          <w:p w14:paraId="0803C655" w14:textId="77777777" w:rsidR="003671B2" w:rsidRPr="00D3193B" w:rsidRDefault="003671B2" w:rsidP="00D01A3D">
            <w:pPr>
              <w:rPr>
                <w:sz w:val="24"/>
                <w:szCs w:val="24"/>
              </w:rPr>
            </w:pPr>
          </w:p>
        </w:tc>
      </w:tr>
      <w:tr w:rsidR="003671B2" w:rsidRPr="00D3193B" w14:paraId="2A3CE753" w14:textId="77777777" w:rsidTr="00D01A3D">
        <w:tc>
          <w:tcPr>
            <w:tcW w:w="4785" w:type="dxa"/>
          </w:tcPr>
          <w:p w14:paraId="07E31D52" w14:textId="77777777" w:rsidR="003671B2" w:rsidRPr="00D3193B" w:rsidRDefault="003671B2" w:rsidP="00D01A3D">
            <w:pPr>
              <w:rPr>
                <w:sz w:val="24"/>
                <w:szCs w:val="24"/>
              </w:rPr>
            </w:pPr>
            <w:r w:rsidRPr="00D3193B">
              <w:rPr>
                <w:sz w:val="24"/>
                <w:szCs w:val="24"/>
              </w:rPr>
              <w:t>Документ, удостоверяющий право (полномочия) представителя заявителя</w:t>
            </w:r>
          </w:p>
        </w:tc>
        <w:tc>
          <w:tcPr>
            <w:tcW w:w="4786" w:type="dxa"/>
          </w:tcPr>
          <w:p w14:paraId="2EE88B83" w14:textId="77777777" w:rsidR="003671B2" w:rsidRPr="00D3193B" w:rsidRDefault="003671B2" w:rsidP="00D01A3D">
            <w:pPr>
              <w:rPr>
                <w:sz w:val="24"/>
                <w:szCs w:val="24"/>
              </w:rPr>
            </w:pPr>
          </w:p>
        </w:tc>
      </w:tr>
      <w:tr w:rsidR="003671B2" w:rsidRPr="00D3193B" w14:paraId="14AA2C32" w14:textId="77777777" w:rsidTr="00D01A3D">
        <w:tc>
          <w:tcPr>
            <w:tcW w:w="4785" w:type="dxa"/>
          </w:tcPr>
          <w:p w14:paraId="7D83209C" w14:textId="77777777" w:rsidR="003671B2" w:rsidRPr="00D3193B" w:rsidRDefault="003671B2" w:rsidP="00D01A3D">
            <w:pPr>
              <w:rPr>
                <w:sz w:val="24"/>
                <w:szCs w:val="24"/>
              </w:rPr>
            </w:pPr>
            <w:r w:rsidRPr="00D3193B">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14:paraId="2A86E920" w14:textId="77777777" w:rsidR="003671B2" w:rsidRPr="00D3193B" w:rsidRDefault="003671B2" w:rsidP="00D01A3D">
            <w:pPr>
              <w:rPr>
                <w:sz w:val="24"/>
                <w:szCs w:val="24"/>
              </w:rPr>
            </w:pPr>
          </w:p>
        </w:tc>
      </w:tr>
      <w:tr w:rsidR="003671B2" w:rsidRPr="00D3193B" w14:paraId="07541603" w14:textId="77777777" w:rsidTr="00D01A3D">
        <w:tc>
          <w:tcPr>
            <w:tcW w:w="4785" w:type="dxa"/>
          </w:tcPr>
          <w:p w14:paraId="5F6E3D26" w14:textId="77777777" w:rsidR="003671B2" w:rsidRPr="00D3193B" w:rsidRDefault="003671B2" w:rsidP="00D01A3D">
            <w:pPr>
              <w:rPr>
                <w:sz w:val="24"/>
                <w:szCs w:val="24"/>
              </w:rPr>
            </w:pPr>
            <w:r w:rsidRPr="00D3193B">
              <w:rPr>
                <w:sz w:val="24"/>
                <w:szCs w:val="24"/>
              </w:rPr>
              <w:t>Иной документ, предъявляемый по желанию заявителя</w:t>
            </w:r>
          </w:p>
        </w:tc>
        <w:tc>
          <w:tcPr>
            <w:tcW w:w="4786" w:type="dxa"/>
          </w:tcPr>
          <w:p w14:paraId="232CC37B" w14:textId="77777777" w:rsidR="003671B2" w:rsidRPr="00D3193B" w:rsidRDefault="003671B2" w:rsidP="00D01A3D">
            <w:pPr>
              <w:rPr>
                <w:sz w:val="24"/>
                <w:szCs w:val="24"/>
              </w:rPr>
            </w:pPr>
          </w:p>
        </w:tc>
      </w:tr>
    </w:tbl>
    <w:p w14:paraId="3FDD19C7" w14:textId="77777777" w:rsidR="003671B2" w:rsidRPr="00D3193B" w:rsidRDefault="003671B2" w:rsidP="003671B2"/>
    <w:p w14:paraId="2032B2F9" w14:textId="77777777" w:rsidR="003671B2" w:rsidRPr="00D3193B" w:rsidRDefault="003671B2" w:rsidP="003671B2"/>
    <w:p w14:paraId="5408BF77" w14:textId="77777777" w:rsidR="003671B2" w:rsidRPr="00D3193B" w:rsidRDefault="003671B2" w:rsidP="003671B2">
      <w:pPr>
        <w:widowControl w:val="0"/>
        <w:autoSpaceDE w:val="0"/>
        <w:autoSpaceDN w:val="0"/>
        <w:ind w:firstLine="708"/>
        <w:jc w:val="both"/>
        <w:rPr>
          <w:rFonts w:eastAsia="Calibri"/>
        </w:rPr>
      </w:pPr>
      <w:r w:rsidRPr="00D3193B">
        <w:rPr>
          <w:rFonts w:eastAsia="Calibri"/>
        </w:rPr>
        <w:t>Результат рассмотрения заявления прошу:</w:t>
      </w:r>
    </w:p>
    <w:p w14:paraId="6EA61D3B" w14:textId="77777777" w:rsidR="003671B2" w:rsidRPr="00D3193B" w:rsidRDefault="003671B2" w:rsidP="003671B2">
      <w:pPr>
        <w:widowControl w:val="0"/>
        <w:autoSpaceDE w:val="0"/>
        <w:autoSpaceDN w:val="0"/>
        <w:jc w:val="both"/>
        <w:rPr>
          <w:rFonts w:eastAsia="Calibr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3671B2" w:rsidRPr="00D3193B" w14:paraId="0C54F123" w14:textId="77777777" w:rsidTr="00D01A3D">
        <w:tc>
          <w:tcPr>
            <w:tcW w:w="534" w:type="dxa"/>
          </w:tcPr>
          <w:p w14:paraId="75BC5AF0" w14:textId="77777777" w:rsidR="003671B2" w:rsidRPr="00D3193B" w:rsidRDefault="003671B2" w:rsidP="00D01A3D">
            <w:pPr>
              <w:autoSpaceDE w:val="0"/>
              <w:autoSpaceDN w:val="0"/>
              <w:adjustRightInd w:val="0"/>
              <w:ind w:right="283"/>
              <w:jc w:val="both"/>
            </w:pPr>
          </w:p>
          <w:p w14:paraId="55F9A8CA" w14:textId="77777777" w:rsidR="003671B2" w:rsidRPr="00D3193B" w:rsidRDefault="003671B2" w:rsidP="00D01A3D">
            <w:pPr>
              <w:autoSpaceDE w:val="0"/>
              <w:autoSpaceDN w:val="0"/>
              <w:adjustRightInd w:val="0"/>
              <w:ind w:right="283"/>
              <w:jc w:val="both"/>
            </w:pPr>
          </w:p>
        </w:tc>
        <w:tc>
          <w:tcPr>
            <w:tcW w:w="8964" w:type="dxa"/>
            <w:tcBorders>
              <w:top w:val="nil"/>
              <w:bottom w:val="nil"/>
              <w:right w:val="nil"/>
            </w:tcBorders>
            <w:vAlign w:val="center"/>
          </w:tcPr>
          <w:p w14:paraId="65CD341C" w14:textId="77777777" w:rsidR="003671B2" w:rsidRPr="00D3193B" w:rsidRDefault="003671B2" w:rsidP="00D01A3D">
            <w:pPr>
              <w:autoSpaceDE w:val="0"/>
              <w:autoSpaceDN w:val="0"/>
              <w:adjustRightInd w:val="0"/>
              <w:ind w:right="283"/>
              <w:jc w:val="both"/>
            </w:pPr>
            <w:r w:rsidRPr="00D3193B">
              <w:t>выдать на руки в Администрации</w:t>
            </w:r>
          </w:p>
        </w:tc>
      </w:tr>
      <w:tr w:rsidR="003671B2" w:rsidRPr="00D3193B" w14:paraId="0B8A14AF" w14:textId="77777777" w:rsidTr="00D01A3D">
        <w:tc>
          <w:tcPr>
            <w:tcW w:w="534" w:type="dxa"/>
          </w:tcPr>
          <w:p w14:paraId="31B392D3" w14:textId="77777777" w:rsidR="003671B2" w:rsidRPr="00D3193B" w:rsidRDefault="003671B2" w:rsidP="00D01A3D">
            <w:pPr>
              <w:autoSpaceDE w:val="0"/>
              <w:autoSpaceDN w:val="0"/>
              <w:adjustRightInd w:val="0"/>
              <w:ind w:right="283"/>
              <w:jc w:val="both"/>
            </w:pPr>
          </w:p>
          <w:p w14:paraId="51146A97" w14:textId="77777777" w:rsidR="003671B2" w:rsidRPr="00D3193B" w:rsidRDefault="003671B2" w:rsidP="00D01A3D">
            <w:pPr>
              <w:autoSpaceDE w:val="0"/>
              <w:autoSpaceDN w:val="0"/>
              <w:adjustRightInd w:val="0"/>
              <w:ind w:right="283"/>
              <w:jc w:val="both"/>
            </w:pPr>
          </w:p>
        </w:tc>
        <w:tc>
          <w:tcPr>
            <w:tcW w:w="8964" w:type="dxa"/>
            <w:tcBorders>
              <w:top w:val="nil"/>
              <w:bottom w:val="nil"/>
              <w:right w:val="nil"/>
            </w:tcBorders>
            <w:vAlign w:val="center"/>
          </w:tcPr>
          <w:p w14:paraId="1749F6B4" w14:textId="77777777" w:rsidR="003671B2" w:rsidRPr="00D3193B" w:rsidRDefault="003671B2" w:rsidP="00D01A3D">
            <w:pPr>
              <w:autoSpaceDE w:val="0"/>
              <w:autoSpaceDN w:val="0"/>
              <w:adjustRightInd w:val="0"/>
              <w:ind w:right="283"/>
              <w:jc w:val="both"/>
            </w:pPr>
            <w:r w:rsidRPr="00D3193B">
              <w:t xml:space="preserve">выдать на руки в МФЦ, расположенном по </w:t>
            </w:r>
            <w:proofErr w:type="gramStart"/>
            <w:r w:rsidRPr="00D3193B">
              <w:t>адресу:_</w:t>
            </w:r>
            <w:proofErr w:type="gramEnd"/>
            <w:r w:rsidRPr="00D3193B">
              <w:t>__________________</w:t>
            </w:r>
          </w:p>
        </w:tc>
      </w:tr>
      <w:tr w:rsidR="003671B2" w:rsidRPr="00D3193B" w14:paraId="1574B548" w14:textId="77777777" w:rsidTr="00D01A3D">
        <w:tc>
          <w:tcPr>
            <w:tcW w:w="534" w:type="dxa"/>
          </w:tcPr>
          <w:p w14:paraId="4B484761" w14:textId="77777777" w:rsidR="003671B2" w:rsidRPr="00D3193B" w:rsidRDefault="003671B2" w:rsidP="00D01A3D">
            <w:pPr>
              <w:autoSpaceDE w:val="0"/>
              <w:autoSpaceDN w:val="0"/>
              <w:adjustRightInd w:val="0"/>
              <w:ind w:right="283"/>
              <w:jc w:val="both"/>
            </w:pPr>
          </w:p>
          <w:p w14:paraId="2EE72ADB" w14:textId="77777777" w:rsidR="003671B2" w:rsidRPr="00D3193B" w:rsidRDefault="003671B2" w:rsidP="00D01A3D">
            <w:pPr>
              <w:autoSpaceDE w:val="0"/>
              <w:autoSpaceDN w:val="0"/>
              <w:adjustRightInd w:val="0"/>
              <w:ind w:right="283"/>
              <w:jc w:val="both"/>
            </w:pPr>
          </w:p>
        </w:tc>
        <w:tc>
          <w:tcPr>
            <w:tcW w:w="8964" w:type="dxa"/>
            <w:tcBorders>
              <w:top w:val="nil"/>
              <w:bottom w:val="nil"/>
              <w:right w:val="nil"/>
            </w:tcBorders>
            <w:vAlign w:val="center"/>
          </w:tcPr>
          <w:p w14:paraId="7563EC7F" w14:textId="77777777" w:rsidR="003671B2" w:rsidRPr="00D3193B" w:rsidRDefault="003671B2" w:rsidP="00D01A3D">
            <w:pPr>
              <w:autoSpaceDE w:val="0"/>
              <w:autoSpaceDN w:val="0"/>
              <w:adjustRightInd w:val="0"/>
              <w:ind w:right="283"/>
              <w:jc w:val="both"/>
            </w:pPr>
            <w:r w:rsidRPr="00D3193B">
              <w:t>направить в электронной форме в личный кабинет на ПГУ ЛО / ЕПГУ</w:t>
            </w:r>
          </w:p>
        </w:tc>
      </w:tr>
    </w:tbl>
    <w:p w14:paraId="395B496C" w14:textId="77777777" w:rsidR="003671B2" w:rsidRPr="00D3193B" w:rsidRDefault="003671B2" w:rsidP="003671B2">
      <w:pPr>
        <w:autoSpaceDE w:val="0"/>
        <w:autoSpaceDN w:val="0"/>
        <w:adjustRightInd w:val="0"/>
        <w:ind w:right="283"/>
        <w:jc w:val="both"/>
      </w:pPr>
    </w:p>
    <w:p w14:paraId="7E1C8BE6" w14:textId="77777777" w:rsidR="003671B2" w:rsidRPr="00D3193B" w:rsidRDefault="003671B2" w:rsidP="003671B2">
      <w:pPr>
        <w:widowControl w:val="0"/>
        <w:autoSpaceDE w:val="0"/>
        <w:autoSpaceDN w:val="0"/>
        <w:jc w:val="both"/>
        <w:rPr>
          <w:rFonts w:eastAsia="Calibri"/>
        </w:rPr>
      </w:pPr>
      <w:r w:rsidRPr="00D3193B">
        <w:rPr>
          <w:rFonts w:eastAsia="Calibri"/>
        </w:rPr>
        <w:t xml:space="preserve">___________________________   </w:t>
      </w:r>
      <w:r>
        <w:rPr>
          <w:rFonts w:eastAsia="Calibri"/>
        </w:rPr>
        <w:t xml:space="preserve">      </w:t>
      </w:r>
      <w:r w:rsidRPr="00D3193B">
        <w:rPr>
          <w:rFonts w:eastAsia="Calibri"/>
        </w:rPr>
        <w:t xml:space="preserve"> __________________     </w:t>
      </w:r>
      <w:r>
        <w:rPr>
          <w:rFonts w:eastAsia="Calibri"/>
        </w:rPr>
        <w:t xml:space="preserve">       </w:t>
      </w:r>
      <w:r w:rsidRPr="00D3193B">
        <w:rPr>
          <w:rFonts w:eastAsia="Calibri"/>
        </w:rPr>
        <w:t xml:space="preserve"> ____________________</w:t>
      </w:r>
    </w:p>
    <w:p w14:paraId="282FE454" w14:textId="77777777" w:rsidR="003671B2" w:rsidRPr="00D3193B" w:rsidRDefault="003671B2" w:rsidP="003671B2">
      <w:pPr>
        <w:widowControl w:val="0"/>
        <w:autoSpaceDE w:val="0"/>
        <w:autoSpaceDN w:val="0"/>
        <w:jc w:val="both"/>
        <w:rPr>
          <w:rFonts w:eastAsia="Calibri"/>
        </w:rPr>
      </w:pPr>
      <w:r w:rsidRPr="00D3193B">
        <w:rPr>
          <w:rFonts w:eastAsia="Calibri"/>
        </w:rPr>
        <w:t xml:space="preserve"> (наименование </w:t>
      </w:r>
      <w:proofErr w:type="gramStart"/>
      <w:r w:rsidRPr="00D3193B">
        <w:rPr>
          <w:rFonts w:eastAsia="Calibri"/>
        </w:rPr>
        <w:t xml:space="preserve">должности)   </w:t>
      </w:r>
      <w:proofErr w:type="gramEnd"/>
      <w:r w:rsidRPr="00D3193B">
        <w:rPr>
          <w:rFonts w:eastAsia="Calibri"/>
        </w:rPr>
        <w:t xml:space="preserve">                      (подпись)                  </w:t>
      </w:r>
      <w:r>
        <w:rPr>
          <w:rFonts w:eastAsia="Calibri"/>
        </w:rPr>
        <w:t xml:space="preserve">                </w:t>
      </w:r>
      <w:r w:rsidRPr="00D3193B">
        <w:rPr>
          <w:rFonts w:eastAsia="Calibri"/>
        </w:rPr>
        <w:t>(ФИО)</w:t>
      </w:r>
    </w:p>
    <w:p w14:paraId="50572209" w14:textId="77777777" w:rsidR="003671B2" w:rsidRPr="00D3193B" w:rsidRDefault="003671B2" w:rsidP="003671B2">
      <w:pPr>
        <w:widowControl w:val="0"/>
        <w:autoSpaceDE w:val="0"/>
        <w:autoSpaceDN w:val="0"/>
        <w:jc w:val="both"/>
        <w:rPr>
          <w:rFonts w:eastAsia="Calibri"/>
        </w:rPr>
      </w:pPr>
    </w:p>
    <w:p w14:paraId="39C1A3F6" w14:textId="77777777" w:rsidR="003671B2" w:rsidRPr="00D3193B" w:rsidRDefault="003671B2" w:rsidP="003671B2">
      <w:pPr>
        <w:widowControl w:val="0"/>
        <w:autoSpaceDE w:val="0"/>
        <w:autoSpaceDN w:val="0"/>
        <w:jc w:val="both"/>
        <w:rPr>
          <w:rFonts w:eastAsia="Calibri"/>
        </w:rPr>
      </w:pPr>
      <w:r w:rsidRPr="00D3193B">
        <w:rPr>
          <w:rFonts w:eastAsia="Calibri"/>
        </w:rPr>
        <w:t xml:space="preserve"> ___ __________ 20___</w:t>
      </w:r>
    </w:p>
    <w:p w14:paraId="54BBF566" w14:textId="77777777" w:rsidR="003671B2" w:rsidRPr="005E06E3" w:rsidRDefault="003671B2" w:rsidP="003671B2">
      <w:pPr>
        <w:pStyle w:val="ConsPlusNormal"/>
        <w:jc w:val="right"/>
        <w:rPr>
          <w:rFonts w:eastAsiaTheme="minorEastAsia"/>
        </w:rPr>
      </w:pPr>
    </w:p>
    <w:p w14:paraId="49C22C83" w14:textId="4C209C68" w:rsidR="003671B2" w:rsidRDefault="003671B2" w:rsidP="003671B2">
      <w:pPr>
        <w:pStyle w:val="ConsPlusNonformat"/>
        <w:jc w:val="both"/>
        <w:rPr>
          <w:rFonts w:eastAsiaTheme="minorEastAsia"/>
        </w:rPr>
      </w:pPr>
    </w:p>
    <w:p w14:paraId="1A1D1CD2" w14:textId="69E7725D" w:rsidR="003671B2" w:rsidRDefault="003671B2" w:rsidP="003671B2">
      <w:pPr>
        <w:pStyle w:val="ConsPlusNonformat"/>
        <w:jc w:val="both"/>
        <w:rPr>
          <w:rFonts w:eastAsiaTheme="minorEastAsia"/>
        </w:rPr>
      </w:pPr>
    </w:p>
    <w:p w14:paraId="6F1B3DF6" w14:textId="032500F4" w:rsidR="003671B2" w:rsidRDefault="003671B2" w:rsidP="003671B2">
      <w:pPr>
        <w:pStyle w:val="ConsPlusNonformat"/>
        <w:jc w:val="both"/>
        <w:rPr>
          <w:rFonts w:eastAsiaTheme="minorEastAsia"/>
        </w:rPr>
      </w:pPr>
    </w:p>
    <w:p w14:paraId="3DA24A69" w14:textId="160D79B6" w:rsidR="003671B2" w:rsidRDefault="003671B2" w:rsidP="003671B2">
      <w:pPr>
        <w:pStyle w:val="ConsPlusNonformat"/>
        <w:jc w:val="both"/>
        <w:rPr>
          <w:rFonts w:eastAsiaTheme="minorEastAsia"/>
        </w:rPr>
      </w:pPr>
    </w:p>
    <w:p w14:paraId="1E030440" w14:textId="74C6C983" w:rsidR="003671B2" w:rsidRDefault="003671B2" w:rsidP="003671B2">
      <w:pPr>
        <w:pStyle w:val="ConsPlusNonformat"/>
        <w:jc w:val="both"/>
        <w:rPr>
          <w:rFonts w:eastAsiaTheme="minorEastAsia"/>
        </w:rPr>
      </w:pPr>
    </w:p>
    <w:p w14:paraId="092DA49F" w14:textId="37112F52" w:rsidR="003671B2" w:rsidRDefault="003671B2" w:rsidP="003671B2">
      <w:pPr>
        <w:pStyle w:val="ConsPlusNonformat"/>
        <w:jc w:val="both"/>
        <w:rPr>
          <w:rFonts w:eastAsiaTheme="minorEastAsia"/>
        </w:rPr>
      </w:pPr>
    </w:p>
    <w:p w14:paraId="2951222D" w14:textId="2898D378" w:rsidR="003671B2" w:rsidRDefault="003671B2" w:rsidP="003671B2">
      <w:pPr>
        <w:pStyle w:val="ConsPlusNonformat"/>
        <w:jc w:val="both"/>
        <w:rPr>
          <w:rFonts w:eastAsiaTheme="minorEastAsia"/>
        </w:rPr>
      </w:pPr>
    </w:p>
    <w:p w14:paraId="09F56223" w14:textId="25C28D64" w:rsidR="003671B2" w:rsidRDefault="003671B2" w:rsidP="003671B2">
      <w:pPr>
        <w:pStyle w:val="ConsPlusNonformat"/>
        <w:jc w:val="both"/>
        <w:rPr>
          <w:rFonts w:eastAsiaTheme="minorEastAsia"/>
        </w:rPr>
      </w:pPr>
    </w:p>
    <w:p w14:paraId="33B70368" w14:textId="0F0A6A9A" w:rsidR="003671B2" w:rsidRDefault="003671B2" w:rsidP="003671B2">
      <w:pPr>
        <w:pStyle w:val="ConsPlusNonformat"/>
        <w:jc w:val="both"/>
        <w:rPr>
          <w:rFonts w:eastAsiaTheme="minorEastAsia"/>
        </w:rPr>
      </w:pPr>
    </w:p>
    <w:p w14:paraId="1DA843CE" w14:textId="5B3DEF9B" w:rsidR="003671B2" w:rsidRDefault="003671B2" w:rsidP="003671B2">
      <w:pPr>
        <w:pStyle w:val="ConsPlusNonformat"/>
        <w:jc w:val="both"/>
        <w:rPr>
          <w:rFonts w:eastAsiaTheme="minorEastAsia"/>
        </w:rPr>
      </w:pPr>
    </w:p>
    <w:p w14:paraId="721DE8DE" w14:textId="007B8B82" w:rsidR="003671B2" w:rsidRDefault="003671B2" w:rsidP="003671B2">
      <w:pPr>
        <w:pStyle w:val="ConsPlusNonformat"/>
        <w:jc w:val="both"/>
        <w:rPr>
          <w:rFonts w:eastAsiaTheme="minorEastAsia"/>
        </w:rPr>
      </w:pPr>
    </w:p>
    <w:p w14:paraId="1EA39B46" w14:textId="058883E2" w:rsidR="003671B2" w:rsidRDefault="003671B2" w:rsidP="003671B2">
      <w:pPr>
        <w:pStyle w:val="ConsPlusNonformat"/>
        <w:jc w:val="both"/>
        <w:rPr>
          <w:rFonts w:eastAsiaTheme="minorEastAsia"/>
        </w:rPr>
      </w:pPr>
    </w:p>
    <w:p w14:paraId="61381D99" w14:textId="40D46A62" w:rsidR="003671B2" w:rsidRDefault="003671B2" w:rsidP="003671B2">
      <w:pPr>
        <w:pStyle w:val="ConsPlusNonformat"/>
        <w:jc w:val="both"/>
        <w:rPr>
          <w:rFonts w:eastAsiaTheme="minorEastAsia"/>
        </w:rPr>
      </w:pPr>
    </w:p>
    <w:p w14:paraId="3002140F" w14:textId="5AC850D9" w:rsidR="003671B2" w:rsidRDefault="003671B2" w:rsidP="003671B2">
      <w:pPr>
        <w:pStyle w:val="ConsPlusNonformat"/>
        <w:jc w:val="both"/>
        <w:rPr>
          <w:rFonts w:eastAsiaTheme="minorEastAsia"/>
        </w:rPr>
      </w:pPr>
    </w:p>
    <w:p w14:paraId="51D28706" w14:textId="1492C421" w:rsidR="003671B2" w:rsidRDefault="003671B2" w:rsidP="003671B2">
      <w:pPr>
        <w:pStyle w:val="ConsPlusNonformat"/>
        <w:jc w:val="both"/>
        <w:rPr>
          <w:rFonts w:eastAsiaTheme="minorEastAsia"/>
        </w:rPr>
      </w:pPr>
    </w:p>
    <w:p w14:paraId="5D7ADC62" w14:textId="4D6596DC" w:rsidR="003671B2" w:rsidRDefault="003671B2" w:rsidP="003671B2">
      <w:pPr>
        <w:pStyle w:val="ConsPlusNonformat"/>
        <w:jc w:val="both"/>
        <w:rPr>
          <w:rFonts w:eastAsiaTheme="minorEastAsia"/>
        </w:rPr>
      </w:pPr>
    </w:p>
    <w:p w14:paraId="4D59480B" w14:textId="752DAAD4" w:rsidR="003671B2" w:rsidRDefault="003671B2" w:rsidP="003671B2">
      <w:pPr>
        <w:pStyle w:val="ConsPlusNonformat"/>
        <w:jc w:val="both"/>
        <w:rPr>
          <w:rFonts w:eastAsiaTheme="minorEastAsia"/>
        </w:rPr>
      </w:pPr>
    </w:p>
    <w:p w14:paraId="73FF893D" w14:textId="2D40DDAD" w:rsidR="003671B2" w:rsidRDefault="003671B2" w:rsidP="003671B2">
      <w:pPr>
        <w:pStyle w:val="ConsPlusNonformat"/>
        <w:jc w:val="both"/>
        <w:rPr>
          <w:rFonts w:eastAsiaTheme="minorEastAsia"/>
        </w:rPr>
      </w:pPr>
    </w:p>
    <w:p w14:paraId="2C84FAB5" w14:textId="0492C8D3" w:rsidR="003671B2" w:rsidRDefault="003671B2" w:rsidP="003671B2">
      <w:pPr>
        <w:pStyle w:val="ConsPlusNonformat"/>
        <w:jc w:val="both"/>
        <w:rPr>
          <w:rFonts w:eastAsiaTheme="minorEastAsia"/>
        </w:rPr>
      </w:pPr>
    </w:p>
    <w:p w14:paraId="0E2EFCAE" w14:textId="3BA05143" w:rsidR="003671B2" w:rsidRDefault="003671B2" w:rsidP="003671B2">
      <w:pPr>
        <w:pStyle w:val="ConsPlusNonformat"/>
        <w:jc w:val="both"/>
        <w:rPr>
          <w:rFonts w:eastAsiaTheme="minorEastAsia"/>
        </w:rPr>
      </w:pPr>
    </w:p>
    <w:p w14:paraId="105A5E12" w14:textId="75D78D23" w:rsidR="003671B2" w:rsidRDefault="003671B2" w:rsidP="003671B2">
      <w:pPr>
        <w:pStyle w:val="ConsPlusNonformat"/>
        <w:jc w:val="both"/>
        <w:rPr>
          <w:rFonts w:eastAsiaTheme="minorEastAsia"/>
        </w:rPr>
      </w:pPr>
    </w:p>
    <w:p w14:paraId="694E652F" w14:textId="7F8CA472" w:rsidR="003671B2" w:rsidRDefault="003671B2" w:rsidP="003671B2">
      <w:pPr>
        <w:pStyle w:val="ConsPlusNonformat"/>
        <w:jc w:val="both"/>
        <w:rPr>
          <w:rFonts w:eastAsiaTheme="minorEastAsia"/>
        </w:rPr>
      </w:pPr>
    </w:p>
    <w:p w14:paraId="518DAA97" w14:textId="42D64264" w:rsidR="003671B2" w:rsidRDefault="003671B2" w:rsidP="003671B2">
      <w:pPr>
        <w:pStyle w:val="ConsPlusNonformat"/>
        <w:jc w:val="both"/>
        <w:rPr>
          <w:rFonts w:eastAsiaTheme="minorEastAsia"/>
        </w:rPr>
      </w:pPr>
    </w:p>
    <w:p w14:paraId="30BDC082" w14:textId="7A8F0E52" w:rsidR="003671B2" w:rsidRDefault="003671B2" w:rsidP="003671B2">
      <w:pPr>
        <w:pStyle w:val="ConsPlusNonformat"/>
        <w:jc w:val="both"/>
        <w:rPr>
          <w:rFonts w:eastAsiaTheme="minorEastAsia"/>
        </w:rPr>
      </w:pPr>
    </w:p>
    <w:p w14:paraId="5D254A7C" w14:textId="77777777" w:rsidR="003671B2" w:rsidRPr="000373B8" w:rsidRDefault="003671B2" w:rsidP="003671B2">
      <w:pPr>
        <w:pStyle w:val="ConsPlusNonformat"/>
        <w:jc w:val="both"/>
        <w:rPr>
          <w:rFonts w:eastAsiaTheme="minorEastAsia"/>
        </w:rPr>
      </w:pPr>
    </w:p>
    <w:p w14:paraId="39326AFE" w14:textId="77777777" w:rsidR="003671B2" w:rsidRPr="00D3193B" w:rsidRDefault="003671B2" w:rsidP="003671B2">
      <w:pPr>
        <w:pStyle w:val="ConsPlusNonformat"/>
        <w:jc w:val="both"/>
        <w:rPr>
          <w:rFonts w:eastAsiaTheme="minorEastAsia"/>
          <w:strike/>
        </w:rPr>
      </w:pPr>
    </w:p>
    <w:p w14:paraId="5E3F5E19" w14:textId="77777777" w:rsidR="003671B2" w:rsidRPr="003671B2" w:rsidRDefault="003671B2" w:rsidP="003671B2">
      <w:pPr>
        <w:pStyle w:val="ConsPlusNonformat"/>
        <w:jc w:val="right"/>
        <w:rPr>
          <w:rFonts w:ascii="Times New Roman" w:hAnsi="Times New Roman" w:cs="Times New Roman"/>
          <w:sz w:val="24"/>
          <w:szCs w:val="24"/>
        </w:rPr>
      </w:pPr>
      <w:bookmarkStart w:id="7" w:name="P548"/>
      <w:bookmarkEnd w:id="7"/>
      <w:r w:rsidRPr="003671B2">
        <w:rPr>
          <w:rFonts w:ascii="Times New Roman" w:hAnsi="Times New Roman" w:cs="Times New Roman"/>
          <w:sz w:val="24"/>
          <w:szCs w:val="24"/>
        </w:rPr>
        <w:lastRenderedPageBreak/>
        <w:t>Приложение 2</w:t>
      </w:r>
    </w:p>
    <w:p w14:paraId="4009DE64" w14:textId="77777777" w:rsidR="003671B2" w:rsidRPr="003671B2" w:rsidRDefault="003671B2" w:rsidP="003671B2">
      <w:pPr>
        <w:pStyle w:val="ConsPlusNonformat"/>
        <w:jc w:val="right"/>
        <w:rPr>
          <w:rFonts w:ascii="Times New Roman" w:hAnsi="Times New Roman" w:cs="Times New Roman"/>
          <w:sz w:val="24"/>
          <w:szCs w:val="24"/>
        </w:rPr>
      </w:pPr>
      <w:r w:rsidRPr="003671B2">
        <w:rPr>
          <w:rFonts w:ascii="Times New Roman" w:hAnsi="Times New Roman" w:cs="Times New Roman"/>
          <w:sz w:val="24"/>
          <w:szCs w:val="24"/>
        </w:rPr>
        <w:t>к Административному регламенту</w:t>
      </w:r>
    </w:p>
    <w:p w14:paraId="55A57F17" w14:textId="77777777" w:rsidR="003671B2" w:rsidRPr="00537CCD" w:rsidRDefault="003671B2" w:rsidP="003671B2">
      <w:pPr>
        <w:widowControl w:val="0"/>
        <w:shd w:val="clear" w:color="auto" w:fill="FFFFFF" w:themeFill="background1"/>
        <w:autoSpaceDE w:val="0"/>
        <w:autoSpaceDN w:val="0"/>
        <w:adjustRightInd w:val="0"/>
        <w:jc w:val="right"/>
        <w:outlineLvl w:val="1"/>
        <w:rPr>
          <w:rFonts w:eastAsiaTheme="minorEastAsia"/>
        </w:rPr>
      </w:pPr>
    </w:p>
    <w:p w14:paraId="49096A40" w14:textId="77777777" w:rsidR="003671B2" w:rsidRPr="00537CCD" w:rsidRDefault="003671B2" w:rsidP="003671B2">
      <w:pPr>
        <w:widowControl w:val="0"/>
        <w:shd w:val="clear" w:color="auto" w:fill="FFFFFF" w:themeFill="background1"/>
        <w:autoSpaceDE w:val="0"/>
        <w:autoSpaceDN w:val="0"/>
        <w:adjustRightInd w:val="0"/>
        <w:jc w:val="right"/>
        <w:outlineLvl w:val="1"/>
        <w:rPr>
          <w:rFonts w:eastAsiaTheme="minorEastAsia"/>
        </w:rPr>
      </w:pPr>
    </w:p>
    <w:p w14:paraId="093DEB60" w14:textId="77777777" w:rsidR="003671B2" w:rsidRPr="00537CCD" w:rsidRDefault="003671B2" w:rsidP="003671B2">
      <w:pPr>
        <w:jc w:val="center"/>
        <w:rPr>
          <w:rFonts w:eastAsia="Calibri"/>
        </w:rPr>
      </w:pPr>
    </w:p>
    <w:p w14:paraId="277B785A" w14:textId="77777777" w:rsidR="003671B2" w:rsidRPr="003671B2" w:rsidRDefault="003671B2" w:rsidP="003671B2">
      <w:pPr>
        <w:jc w:val="center"/>
        <w:rPr>
          <w:rFonts w:eastAsia="Calibri"/>
          <w:b/>
          <w:bCs/>
          <w:sz w:val="26"/>
          <w:szCs w:val="26"/>
        </w:rPr>
      </w:pPr>
      <w:r w:rsidRPr="003671B2">
        <w:rPr>
          <w:rFonts w:eastAsia="Calibri"/>
          <w:b/>
          <w:bCs/>
          <w:sz w:val="26"/>
          <w:szCs w:val="26"/>
        </w:rPr>
        <w:t>РЕШЕНИЕ</w:t>
      </w:r>
    </w:p>
    <w:p w14:paraId="46C4CA32" w14:textId="77777777" w:rsidR="003671B2" w:rsidRPr="00537CCD" w:rsidRDefault="003671B2" w:rsidP="003671B2">
      <w:pPr>
        <w:jc w:val="center"/>
        <w:rPr>
          <w:rFonts w:eastAsia="Calibri"/>
          <w:sz w:val="26"/>
          <w:szCs w:val="26"/>
        </w:rPr>
      </w:pPr>
      <w:r w:rsidRPr="00537CCD">
        <w:rPr>
          <w:rFonts w:eastAsia="Calibri"/>
          <w:sz w:val="26"/>
          <w:szCs w:val="26"/>
        </w:rPr>
        <w:t>(распоряжение и т.д.)</w:t>
      </w:r>
    </w:p>
    <w:p w14:paraId="068DAE2B" w14:textId="77777777" w:rsidR="003671B2" w:rsidRPr="00537CCD" w:rsidRDefault="003671B2" w:rsidP="003671B2">
      <w:pPr>
        <w:rPr>
          <w:rFonts w:eastAsia="Calibri"/>
        </w:rPr>
      </w:pPr>
    </w:p>
    <w:p w14:paraId="045F5E79" w14:textId="77777777" w:rsidR="003671B2" w:rsidRPr="00537CCD" w:rsidRDefault="003671B2" w:rsidP="003671B2">
      <w:pPr>
        <w:jc w:val="both"/>
        <w:rPr>
          <w:rFonts w:eastAsia="Calibri"/>
        </w:rPr>
      </w:pPr>
      <w:r w:rsidRPr="00537CCD">
        <w:rPr>
          <w:rFonts w:eastAsia="Calibri"/>
        </w:rPr>
        <w:t>____________________</w:t>
      </w:r>
      <w:r w:rsidRPr="00537CCD">
        <w:rPr>
          <w:rFonts w:eastAsia="Calibri"/>
        </w:rPr>
        <w:tab/>
      </w:r>
      <w:r w:rsidRPr="00537CCD">
        <w:rPr>
          <w:rFonts w:eastAsia="Calibri"/>
        </w:rPr>
        <w:tab/>
      </w:r>
      <w:r w:rsidRPr="00537CCD">
        <w:rPr>
          <w:rFonts w:eastAsia="Calibri"/>
        </w:rPr>
        <w:tab/>
      </w:r>
      <w:r w:rsidRPr="00537CCD">
        <w:rPr>
          <w:rFonts w:eastAsia="Calibri"/>
        </w:rPr>
        <w:tab/>
      </w:r>
      <w:r w:rsidRPr="00537CCD">
        <w:rPr>
          <w:rFonts w:eastAsia="Calibri"/>
        </w:rPr>
        <w:tab/>
      </w:r>
      <w:r w:rsidRPr="00537CCD">
        <w:rPr>
          <w:rFonts w:eastAsia="Calibri"/>
        </w:rPr>
        <w:tab/>
      </w:r>
      <w:r w:rsidRPr="00537CCD">
        <w:rPr>
          <w:rFonts w:eastAsia="Calibri"/>
        </w:rPr>
        <w:tab/>
      </w:r>
      <w:r w:rsidRPr="00537CCD">
        <w:rPr>
          <w:rFonts w:eastAsia="Calibri"/>
        </w:rPr>
        <w:tab/>
        <w:t>№ ________</w:t>
      </w:r>
    </w:p>
    <w:p w14:paraId="59B7F9EF" w14:textId="77777777" w:rsidR="003671B2" w:rsidRPr="00537CCD" w:rsidRDefault="003671B2" w:rsidP="003671B2">
      <w:pPr>
        <w:rPr>
          <w:rFonts w:eastAsia="Calibri"/>
        </w:rPr>
      </w:pPr>
    </w:p>
    <w:p w14:paraId="01FC2596" w14:textId="77777777" w:rsidR="003671B2" w:rsidRPr="00537CCD" w:rsidRDefault="003671B2" w:rsidP="003671B2">
      <w:pPr>
        <w:autoSpaceDE w:val="0"/>
        <w:autoSpaceDN w:val="0"/>
        <w:adjustRightInd w:val="0"/>
        <w:jc w:val="center"/>
        <w:rPr>
          <w:b/>
          <w:bCs/>
          <w:color w:val="000000"/>
          <w:sz w:val="26"/>
          <w:szCs w:val="26"/>
          <w:lang w:bidi="ru-RU"/>
        </w:rPr>
      </w:pPr>
      <w:r w:rsidRPr="00537CCD">
        <w:rPr>
          <w:b/>
          <w:sz w:val="26"/>
          <w:szCs w:val="26"/>
        </w:rPr>
        <w:t>Об утверждении схемы расположения земельного участка</w:t>
      </w:r>
      <w:r w:rsidRPr="00537CCD">
        <w:rPr>
          <w:b/>
          <w:bCs/>
          <w:color w:val="000000"/>
          <w:sz w:val="26"/>
          <w:szCs w:val="26"/>
          <w:lang w:bidi="ru-RU"/>
        </w:rPr>
        <w:t xml:space="preserve"> </w:t>
      </w:r>
    </w:p>
    <w:p w14:paraId="413AA437" w14:textId="77777777" w:rsidR="003671B2" w:rsidRPr="00841B1F" w:rsidRDefault="003671B2" w:rsidP="003671B2">
      <w:pPr>
        <w:autoSpaceDE w:val="0"/>
        <w:autoSpaceDN w:val="0"/>
        <w:adjustRightInd w:val="0"/>
        <w:jc w:val="center"/>
        <w:rPr>
          <w:b/>
          <w:sz w:val="26"/>
          <w:szCs w:val="26"/>
        </w:rPr>
      </w:pPr>
      <w:r w:rsidRPr="00537CCD">
        <w:rPr>
          <w:b/>
          <w:bCs/>
          <w:color w:val="000000"/>
          <w:sz w:val="26"/>
          <w:szCs w:val="26"/>
          <w:lang w:bidi="ru-RU"/>
        </w:rPr>
        <w:t>на кадастровом плане территории</w:t>
      </w:r>
    </w:p>
    <w:p w14:paraId="01BA98B8" w14:textId="77777777" w:rsidR="003671B2" w:rsidRPr="00841B1F" w:rsidRDefault="003671B2" w:rsidP="003671B2">
      <w:pPr>
        <w:autoSpaceDE w:val="0"/>
        <w:autoSpaceDN w:val="0"/>
        <w:adjustRightInd w:val="0"/>
        <w:ind w:left="7788"/>
        <w:jc w:val="right"/>
        <w:rPr>
          <w:sz w:val="26"/>
          <w:szCs w:val="26"/>
        </w:rPr>
      </w:pPr>
    </w:p>
    <w:p w14:paraId="6E8180F1" w14:textId="77777777" w:rsidR="003671B2" w:rsidRPr="00B224A0" w:rsidRDefault="003671B2" w:rsidP="003671B2">
      <w:pPr>
        <w:widowControl w:val="0"/>
        <w:spacing w:after="540"/>
        <w:ind w:firstLine="420"/>
        <w:jc w:val="both"/>
        <w:rPr>
          <w:color w:val="000000"/>
          <w:sz w:val="26"/>
          <w:szCs w:val="26"/>
          <w:lang w:bidi="ru-RU"/>
        </w:rPr>
      </w:pPr>
      <w:r w:rsidRPr="00B224A0">
        <w:rPr>
          <w:color w:val="000000"/>
          <w:sz w:val="26"/>
          <w:szCs w:val="26"/>
          <w:lang w:bidi="ru-RU"/>
        </w:rPr>
        <w:t>Рассмотрев заявление от</w:t>
      </w:r>
      <w:r w:rsidRPr="00841B1F">
        <w:rPr>
          <w:color w:val="000000"/>
          <w:sz w:val="26"/>
          <w:szCs w:val="26"/>
          <w:lang w:bidi="ru-RU"/>
        </w:rPr>
        <w:t>________</w:t>
      </w:r>
      <w:r w:rsidRPr="00B224A0">
        <w:rPr>
          <w:color w:val="000000"/>
          <w:sz w:val="26"/>
          <w:szCs w:val="26"/>
          <w:lang w:bidi="ru-RU"/>
        </w:rPr>
        <w:t>№</w:t>
      </w:r>
      <w:r w:rsidRPr="00841B1F">
        <w:rPr>
          <w:color w:val="000000"/>
          <w:sz w:val="26"/>
          <w:szCs w:val="26"/>
          <w:lang w:bidi="ru-RU"/>
        </w:rPr>
        <w:t xml:space="preserve"> ________</w:t>
      </w:r>
      <w:r>
        <w:rPr>
          <w:color w:val="000000"/>
          <w:sz w:val="26"/>
          <w:szCs w:val="26"/>
          <w:lang w:bidi="ru-RU"/>
        </w:rPr>
        <w:t>з</w:t>
      </w:r>
      <w:r w:rsidRPr="00B224A0">
        <w:rPr>
          <w:color w:val="000000"/>
          <w:sz w:val="26"/>
          <w:szCs w:val="26"/>
          <w:lang w:bidi="ru-RU"/>
        </w:rPr>
        <w:t>аявитель</w:t>
      </w:r>
      <w:r w:rsidRPr="00841B1F">
        <w:rPr>
          <w:color w:val="000000"/>
          <w:sz w:val="26"/>
          <w:szCs w:val="26"/>
          <w:lang w:bidi="ru-RU"/>
        </w:rPr>
        <w:t>_____________</w:t>
      </w:r>
      <w:r w:rsidRPr="00B224A0">
        <w:rPr>
          <w:color w:val="000000"/>
          <w:sz w:val="26"/>
          <w:szCs w:val="26"/>
          <w:lang w:bidi="ru-RU"/>
        </w:rPr>
        <w:t xml:space="preserve"> об утверждении схемы расположения земельного участка (земельных участков) на кадастровом плане</w:t>
      </w:r>
      <w:r w:rsidRPr="00841B1F">
        <w:rPr>
          <w:color w:val="000000"/>
          <w:sz w:val="26"/>
          <w:szCs w:val="26"/>
          <w:lang w:bidi="ru-RU"/>
        </w:rPr>
        <w:t xml:space="preserve"> т</w:t>
      </w:r>
      <w:r w:rsidRPr="00B224A0">
        <w:rPr>
          <w:color w:val="000000"/>
          <w:sz w:val="26"/>
          <w:szCs w:val="26"/>
          <w:lang w:bidi="ru-RU"/>
        </w:rPr>
        <w:t>ерритории площадью</w:t>
      </w:r>
      <w:r w:rsidRPr="00841B1F">
        <w:rPr>
          <w:color w:val="000000"/>
          <w:sz w:val="26"/>
          <w:szCs w:val="26"/>
          <w:lang w:bidi="ru-RU"/>
        </w:rPr>
        <w:t>___________</w:t>
      </w:r>
      <w:r w:rsidRPr="00B224A0">
        <w:rPr>
          <w:color w:val="000000"/>
          <w:sz w:val="26"/>
          <w:szCs w:val="26"/>
          <w:lang w:bidi="ru-RU"/>
        </w:rPr>
        <w:t>, расположенного в кадастровом квартале:</w:t>
      </w:r>
      <w:r w:rsidRPr="00841B1F">
        <w:rPr>
          <w:color w:val="000000"/>
          <w:sz w:val="26"/>
          <w:szCs w:val="26"/>
          <w:lang w:bidi="ru-RU"/>
        </w:rPr>
        <w:t>____________</w:t>
      </w:r>
      <w:r w:rsidRPr="00B224A0">
        <w:rPr>
          <w:color w:val="000000"/>
          <w:sz w:val="26"/>
          <w:szCs w:val="26"/>
          <w:lang w:bidi="ru-RU"/>
        </w:rPr>
        <w:t>, руководствуясь статьей 11.10 Земельного кодекса Российской Федерации, в соответствии с</w:t>
      </w:r>
      <w:r w:rsidRPr="00841B1F">
        <w:rPr>
          <w:color w:val="000000"/>
          <w:sz w:val="26"/>
          <w:szCs w:val="26"/>
          <w:lang w:bidi="ru-RU"/>
        </w:rPr>
        <w:t xml:space="preserve"> __________________________,</w:t>
      </w:r>
    </w:p>
    <w:p w14:paraId="793C7CEF" w14:textId="77777777" w:rsidR="003671B2" w:rsidRPr="00B224A0" w:rsidRDefault="003671B2" w:rsidP="003671B2">
      <w:pPr>
        <w:widowControl w:val="0"/>
        <w:spacing w:after="220"/>
        <w:ind w:left="4100"/>
        <w:rPr>
          <w:color w:val="000000"/>
          <w:sz w:val="26"/>
          <w:szCs w:val="26"/>
          <w:lang w:bidi="ru-RU"/>
        </w:rPr>
      </w:pPr>
      <w:r w:rsidRPr="00B224A0">
        <w:rPr>
          <w:color w:val="000000"/>
          <w:sz w:val="26"/>
          <w:szCs w:val="26"/>
          <w:lang w:bidi="ru-RU"/>
        </w:rPr>
        <w:t>ПРИНЯТО РЕШЕНИЕ:</w:t>
      </w:r>
    </w:p>
    <w:p w14:paraId="2091D66F" w14:textId="77777777" w:rsidR="003671B2" w:rsidRDefault="003671B2" w:rsidP="003671B2">
      <w:pPr>
        <w:widowControl w:val="0"/>
        <w:numPr>
          <w:ilvl w:val="0"/>
          <w:numId w:val="1"/>
        </w:numPr>
        <w:tabs>
          <w:tab w:val="left" w:pos="1046"/>
        </w:tabs>
        <w:ind w:firstLine="567"/>
        <w:jc w:val="both"/>
        <w:rPr>
          <w:color w:val="000000"/>
          <w:sz w:val="26"/>
          <w:szCs w:val="26"/>
          <w:lang w:bidi="ru-RU"/>
        </w:rPr>
      </w:pPr>
      <w:r w:rsidRPr="00B224A0">
        <w:rPr>
          <w:color w:val="000000"/>
          <w:sz w:val="26"/>
          <w:szCs w:val="26"/>
          <w:lang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w:t>
      </w:r>
      <w:r>
        <w:rPr>
          <w:color w:val="000000"/>
          <w:sz w:val="26"/>
          <w:szCs w:val="26"/>
          <w:lang w:bidi="ru-RU"/>
        </w:rPr>
        <w:t xml:space="preserve"> </w:t>
      </w:r>
      <w:r w:rsidRPr="00B224A0">
        <w:rPr>
          <w:color w:val="000000"/>
          <w:sz w:val="26"/>
          <w:szCs w:val="26"/>
          <w:lang w:bidi="ru-RU"/>
        </w:rPr>
        <w:t>__________________с видом разрешенного использования________________,</w:t>
      </w:r>
      <w:r>
        <w:rPr>
          <w:color w:val="000000"/>
          <w:sz w:val="26"/>
          <w:szCs w:val="26"/>
          <w:lang w:bidi="ru-RU"/>
        </w:rPr>
        <w:t xml:space="preserve"> </w:t>
      </w:r>
      <w:r w:rsidRPr="00B224A0">
        <w:rPr>
          <w:color w:val="000000"/>
          <w:sz w:val="26"/>
          <w:szCs w:val="26"/>
          <w:lang w:bidi="ru-RU"/>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w:t>
      </w:r>
      <w:proofErr w:type="spellStart"/>
      <w:r w:rsidRPr="00B224A0">
        <w:rPr>
          <w:color w:val="000000"/>
          <w:sz w:val="26"/>
          <w:szCs w:val="26"/>
          <w:lang w:bidi="ru-RU"/>
        </w:rPr>
        <w:t>ся</w:t>
      </w:r>
      <w:proofErr w:type="spellEnd"/>
      <w:r w:rsidRPr="00B224A0">
        <w:rPr>
          <w:color w:val="000000"/>
          <w:sz w:val="26"/>
          <w:szCs w:val="26"/>
          <w:lang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14:paraId="15DC32AC" w14:textId="77777777" w:rsidR="003671B2" w:rsidRPr="00B224A0" w:rsidRDefault="003671B2" w:rsidP="003671B2">
      <w:pPr>
        <w:widowControl w:val="0"/>
        <w:numPr>
          <w:ilvl w:val="0"/>
          <w:numId w:val="1"/>
        </w:numPr>
        <w:tabs>
          <w:tab w:val="left" w:pos="1046"/>
        </w:tabs>
        <w:ind w:firstLine="567"/>
        <w:jc w:val="both"/>
        <w:rPr>
          <w:color w:val="000000"/>
          <w:sz w:val="26"/>
          <w:szCs w:val="26"/>
          <w:lang w:bidi="ru-RU"/>
        </w:rPr>
      </w:pPr>
      <w:r w:rsidRPr="00B224A0">
        <w:rPr>
          <w:color w:val="000000"/>
          <w:sz w:val="26"/>
          <w:szCs w:val="26"/>
          <w:lang w:bidi="ru-RU"/>
        </w:rPr>
        <w:t xml:space="preserve">Заявителю </w:t>
      </w:r>
      <w:r>
        <w:rPr>
          <w:color w:val="000000"/>
          <w:sz w:val="26"/>
          <w:szCs w:val="26"/>
          <w:lang w:bidi="ru-RU"/>
        </w:rPr>
        <w:t xml:space="preserve">___________ </w:t>
      </w:r>
      <w:r w:rsidRPr="00B224A0">
        <w:rPr>
          <w:color w:val="000000"/>
          <w:sz w:val="26"/>
          <w:szCs w:val="26"/>
          <w:lang w:bidi="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14:paraId="3B90BBDD" w14:textId="77777777" w:rsidR="003671B2" w:rsidRPr="00B224A0" w:rsidRDefault="003671B2" w:rsidP="003671B2">
      <w:pPr>
        <w:widowControl w:val="0"/>
        <w:numPr>
          <w:ilvl w:val="0"/>
          <w:numId w:val="1"/>
        </w:numPr>
        <w:tabs>
          <w:tab w:val="left" w:pos="993"/>
        </w:tabs>
        <w:spacing w:after="880"/>
        <w:ind w:firstLine="567"/>
        <w:jc w:val="both"/>
        <w:rPr>
          <w:color w:val="000000"/>
          <w:sz w:val="26"/>
          <w:szCs w:val="26"/>
          <w:lang w:bidi="ru-RU"/>
        </w:rPr>
      </w:pPr>
      <w:r w:rsidRPr="00B224A0">
        <w:rPr>
          <w:color w:val="000000"/>
          <w:sz w:val="26"/>
          <w:szCs w:val="26"/>
          <w:lang w:bidi="ru-RU"/>
        </w:rPr>
        <w:t>Срок действия настоящего решения составляет два года.</w:t>
      </w:r>
    </w:p>
    <w:p w14:paraId="3A83DCC9" w14:textId="77777777" w:rsidR="003671B2" w:rsidRPr="005E06E3" w:rsidRDefault="003671B2" w:rsidP="003671B2">
      <w:pPr>
        <w:autoSpaceDE w:val="0"/>
        <w:autoSpaceDN w:val="0"/>
        <w:adjustRightInd w:val="0"/>
      </w:pPr>
    </w:p>
    <w:p w14:paraId="6FB9DA24" w14:textId="77777777" w:rsidR="003671B2" w:rsidRPr="005E06E3" w:rsidRDefault="003671B2" w:rsidP="003671B2">
      <w:pPr>
        <w:autoSpaceDE w:val="0"/>
        <w:autoSpaceDN w:val="0"/>
        <w:adjustRightInd w:val="0"/>
      </w:pPr>
    </w:p>
    <w:p w14:paraId="47F29016" w14:textId="77777777" w:rsidR="003671B2" w:rsidRPr="005E06E3" w:rsidRDefault="003671B2" w:rsidP="003671B2">
      <w:pPr>
        <w:autoSpaceDE w:val="0"/>
        <w:autoSpaceDN w:val="0"/>
        <w:adjustRightInd w:val="0"/>
      </w:pPr>
    </w:p>
    <w:p w14:paraId="3F8E8352" w14:textId="77777777" w:rsidR="003671B2" w:rsidRPr="005E06E3" w:rsidRDefault="003671B2" w:rsidP="003671B2">
      <w:pPr>
        <w:autoSpaceDE w:val="0"/>
        <w:autoSpaceDN w:val="0"/>
        <w:adjustRightInd w:val="0"/>
      </w:pPr>
    </w:p>
    <w:p w14:paraId="5950A6C5" w14:textId="77777777" w:rsidR="003671B2" w:rsidRPr="005E06E3" w:rsidRDefault="003671B2" w:rsidP="003671B2">
      <w:pPr>
        <w:autoSpaceDE w:val="0"/>
        <w:autoSpaceDN w:val="0"/>
        <w:adjustRightInd w:val="0"/>
      </w:pPr>
    </w:p>
    <w:p w14:paraId="061AC66F" w14:textId="77777777" w:rsidR="003671B2" w:rsidRPr="005E06E3" w:rsidRDefault="003671B2" w:rsidP="003671B2">
      <w:pPr>
        <w:autoSpaceDE w:val="0"/>
        <w:autoSpaceDN w:val="0"/>
        <w:adjustRightInd w:val="0"/>
      </w:pPr>
      <w:r w:rsidRPr="000373B8">
        <w:rPr>
          <w:sz w:val="26"/>
          <w:szCs w:val="26"/>
        </w:rPr>
        <w:t>Глава Администрации</w:t>
      </w:r>
      <w:r w:rsidRPr="005E06E3">
        <w:tab/>
      </w:r>
      <w:r w:rsidRPr="005E06E3">
        <w:tab/>
      </w:r>
      <w:r w:rsidRPr="005E06E3">
        <w:tab/>
      </w:r>
      <w:r w:rsidRPr="005E06E3">
        <w:tab/>
        <w:t xml:space="preserve"> </w:t>
      </w:r>
      <w:r w:rsidRPr="005E06E3">
        <w:tab/>
        <w:t xml:space="preserve">   </w:t>
      </w:r>
      <w:r w:rsidRPr="005E06E3">
        <w:tab/>
      </w:r>
      <w:r w:rsidRPr="005E06E3">
        <w:tab/>
      </w:r>
      <w:r>
        <w:tab/>
      </w:r>
      <w:r w:rsidRPr="005E06E3">
        <w:t>_________________</w:t>
      </w:r>
    </w:p>
    <w:p w14:paraId="4C3B5542" w14:textId="77777777" w:rsidR="003671B2" w:rsidRPr="005E06E3" w:rsidRDefault="003671B2" w:rsidP="003671B2">
      <w:pPr>
        <w:widowControl w:val="0"/>
        <w:shd w:val="clear" w:color="auto" w:fill="FFFFFF" w:themeFill="background1"/>
        <w:autoSpaceDE w:val="0"/>
        <w:autoSpaceDN w:val="0"/>
        <w:adjustRightInd w:val="0"/>
        <w:jc w:val="right"/>
        <w:outlineLvl w:val="1"/>
        <w:rPr>
          <w:rFonts w:eastAsiaTheme="minorEastAsia"/>
        </w:rPr>
      </w:pPr>
    </w:p>
    <w:p w14:paraId="1B42A304" w14:textId="77777777" w:rsidR="003671B2" w:rsidRPr="005E06E3" w:rsidRDefault="003671B2" w:rsidP="003671B2">
      <w:pPr>
        <w:widowControl w:val="0"/>
        <w:shd w:val="clear" w:color="auto" w:fill="FFFFFF" w:themeFill="background1"/>
        <w:autoSpaceDE w:val="0"/>
        <w:autoSpaceDN w:val="0"/>
        <w:adjustRightInd w:val="0"/>
        <w:jc w:val="right"/>
        <w:outlineLvl w:val="1"/>
        <w:rPr>
          <w:rFonts w:eastAsiaTheme="minorEastAsia"/>
          <w:sz w:val="28"/>
          <w:szCs w:val="28"/>
        </w:rPr>
      </w:pPr>
    </w:p>
    <w:p w14:paraId="6674825A" w14:textId="1A4F410D" w:rsidR="003671B2" w:rsidRDefault="003671B2" w:rsidP="003671B2">
      <w:pPr>
        <w:widowControl w:val="0"/>
        <w:shd w:val="clear" w:color="auto" w:fill="FFFFFF" w:themeFill="background1"/>
        <w:autoSpaceDE w:val="0"/>
        <w:autoSpaceDN w:val="0"/>
        <w:adjustRightInd w:val="0"/>
        <w:jc w:val="right"/>
        <w:outlineLvl w:val="1"/>
        <w:rPr>
          <w:rFonts w:eastAsiaTheme="minorEastAsia"/>
          <w:sz w:val="28"/>
          <w:szCs w:val="28"/>
        </w:rPr>
      </w:pPr>
    </w:p>
    <w:p w14:paraId="6D7F5913" w14:textId="49892770" w:rsidR="003671B2" w:rsidRDefault="003671B2" w:rsidP="003671B2">
      <w:pPr>
        <w:widowControl w:val="0"/>
        <w:shd w:val="clear" w:color="auto" w:fill="FFFFFF" w:themeFill="background1"/>
        <w:autoSpaceDE w:val="0"/>
        <w:autoSpaceDN w:val="0"/>
        <w:adjustRightInd w:val="0"/>
        <w:jc w:val="right"/>
        <w:outlineLvl w:val="1"/>
        <w:rPr>
          <w:rFonts w:eastAsiaTheme="minorEastAsia"/>
          <w:sz w:val="28"/>
          <w:szCs w:val="28"/>
        </w:rPr>
      </w:pPr>
    </w:p>
    <w:p w14:paraId="2DBABF24" w14:textId="77777777" w:rsidR="003671B2" w:rsidRPr="005E06E3" w:rsidRDefault="003671B2" w:rsidP="003671B2">
      <w:pPr>
        <w:widowControl w:val="0"/>
        <w:shd w:val="clear" w:color="auto" w:fill="FFFFFF" w:themeFill="background1"/>
        <w:autoSpaceDE w:val="0"/>
        <w:autoSpaceDN w:val="0"/>
        <w:adjustRightInd w:val="0"/>
        <w:jc w:val="right"/>
        <w:outlineLvl w:val="1"/>
        <w:rPr>
          <w:rFonts w:eastAsiaTheme="minorEastAsia"/>
          <w:sz w:val="28"/>
          <w:szCs w:val="28"/>
        </w:rPr>
      </w:pPr>
    </w:p>
    <w:p w14:paraId="1EB9B5DA" w14:textId="77777777" w:rsidR="003671B2" w:rsidRPr="003671B2" w:rsidRDefault="003671B2" w:rsidP="003671B2">
      <w:pPr>
        <w:pStyle w:val="ConsPlusNonformat"/>
        <w:jc w:val="right"/>
        <w:rPr>
          <w:rFonts w:ascii="Times New Roman" w:hAnsi="Times New Roman" w:cs="Times New Roman"/>
          <w:sz w:val="24"/>
          <w:szCs w:val="24"/>
        </w:rPr>
      </w:pPr>
      <w:r w:rsidRPr="003671B2">
        <w:rPr>
          <w:rFonts w:ascii="Times New Roman" w:hAnsi="Times New Roman" w:cs="Times New Roman"/>
          <w:sz w:val="24"/>
          <w:szCs w:val="24"/>
        </w:rPr>
        <w:lastRenderedPageBreak/>
        <w:t>Приложение 3</w:t>
      </w:r>
    </w:p>
    <w:p w14:paraId="55822909" w14:textId="77777777" w:rsidR="003671B2" w:rsidRPr="003671B2" w:rsidRDefault="003671B2" w:rsidP="003671B2">
      <w:pPr>
        <w:pStyle w:val="ConsPlusNonformat"/>
        <w:jc w:val="right"/>
        <w:rPr>
          <w:rFonts w:ascii="Times New Roman" w:hAnsi="Times New Roman" w:cs="Times New Roman"/>
          <w:sz w:val="24"/>
          <w:szCs w:val="24"/>
        </w:rPr>
      </w:pPr>
      <w:r w:rsidRPr="003671B2">
        <w:rPr>
          <w:rFonts w:ascii="Times New Roman" w:hAnsi="Times New Roman" w:cs="Times New Roman"/>
          <w:sz w:val="24"/>
          <w:szCs w:val="24"/>
        </w:rPr>
        <w:t>к Административному регламенту</w:t>
      </w:r>
    </w:p>
    <w:p w14:paraId="7D6D2AFD" w14:textId="77777777" w:rsidR="003671B2" w:rsidRPr="00537CCD" w:rsidRDefault="003671B2" w:rsidP="003671B2">
      <w:pPr>
        <w:widowControl w:val="0"/>
        <w:shd w:val="clear" w:color="auto" w:fill="FFFFFF" w:themeFill="background1"/>
        <w:autoSpaceDE w:val="0"/>
        <w:autoSpaceDN w:val="0"/>
        <w:adjustRightInd w:val="0"/>
        <w:jc w:val="right"/>
        <w:outlineLvl w:val="1"/>
        <w:rPr>
          <w:rFonts w:eastAsiaTheme="minorEastAsia"/>
        </w:rPr>
      </w:pPr>
    </w:p>
    <w:p w14:paraId="60171B41" w14:textId="77777777" w:rsidR="003671B2" w:rsidRPr="00537CCD" w:rsidRDefault="003671B2" w:rsidP="003671B2">
      <w:pPr>
        <w:widowControl w:val="0"/>
        <w:shd w:val="clear" w:color="auto" w:fill="FFFFFF" w:themeFill="background1"/>
        <w:autoSpaceDE w:val="0"/>
        <w:autoSpaceDN w:val="0"/>
        <w:adjustRightInd w:val="0"/>
        <w:jc w:val="right"/>
        <w:outlineLvl w:val="1"/>
        <w:rPr>
          <w:rFonts w:eastAsiaTheme="minorEastAsia"/>
        </w:rPr>
      </w:pPr>
    </w:p>
    <w:p w14:paraId="717D6374" w14:textId="77777777" w:rsidR="003671B2" w:rsidRPr="00537CCD" w:rsidRDefault="003671B2" w:rsidP="003671B2">
      <w:pPr>
        <w:jc w:val="center"/>
        <w:rPr>
          <w:rFonts w:eastAsia="Calibri"/>
        </w:rPr>
      </w:pPr>
    </w:p>
    <w:p w14:paraId="725D46FC" w14:textId="77777777" w:rsidR="003671B2" w:rsidRPr="003671B2" w:rsidRDefault="003671B2" w:rsidP="003671B2">
      <w:pPr>
        <w:jc w:val="center"/>
        <w:rPr>
          <w:rFonts w:eastAsia="Calibri"/>
          <w:b/>
          <w:bCs/>
          <w:sz w:val="26"/>
          <w:szCs w:val="26"/>
        </w:rPr>
      </w:pPr>
      <w:r w:rsidRPr="003671B2">
        <w:rPr>
          <w:rFonts w:eastAsia="Calibri"/>
          <w:b/>
          <w:bCs/>
          <w:sz w:val="26"/>
          <w:szCs w:val="26"/>
        </w:rPr>
        <w:t>РЕШЕНИЕ</w:t>
      </w:r>
    </w:p>
    <w:p w14:paraId="7F791679" w14:textId="77777777" w:rsidR="003671B2" w:rsidRPr="00537CCD" w:rsidRDefault="003671B2" w:rsidP="003671B2">
      <w:pPr>
        <w:jc w:val="center"/>
        <w:rPr>
          <w:rFonts w:eastAsia="Calibri"/>
          <w:sz w:val="26"/>
          <w:szCs w:val="26"/>
        </w:rPr>
      </w:pPr>
      <w:r>
        <w:rPr>
          <w:rFonts w:eastAsia="Calibri"/>
          <w:sz w:val="26"/>
          <w:szCs w:val="26"/>
        </w:rPr>
        <w:t xml:space="preserve"> </w:t>
      </w:r>
      <w:r w:rsidRPr="008C5555">
        <w:rPr>
          <w:rFonts w:eastAsia="Calibri"/>
          <w:sz w:val="26"/>
          <w:szCs w:val="26"/>
        </w:rPr>
        <w:t>(постановление)</w:t>
      </w:r>
    </w:p>
    <w:p w14:paraId="63601392" w14:textId="77777777" w:rsidR="003671B2" w:rsidRPr="00537CCD" w:rsidRDefault="003671B2" w:rsidP="003671B2">
      <w:pPr>
        <w:rPr>
          <w:rFonts w:eastAsia="Calibri"/>
        </w:rPr>
      </w:pPr>
    </w:p>
    <w:p w14:paraId="77DBAC5D" w14:textId="77777777" w:rsidR="003671B2" w:rsidRPr="00537CCD" w:rsidRDefault="003671B2" w:rsidP="003671B2">
      <w:pPr>
        <w:jc w:val="both"/>
        <w:rPr>
          <w:rFonts w:eastAsia="Calibri"/>
        </w:rPr>
      </w:pPr>
      <w:r w:rsidRPr="00537CCD">
        <w:rPr>
          <w:rFonts w:eastAsia="Calibri"/>
        </w:rPr>
        <w:t>____________________</w:t>
      </w:r>
      <w:r w:rsidRPr="00537CCD">
        <w:rPr>
          <w:rFonts w:eastAsia="Calibri"/>
        </w:rPr>
        <w:tab/>
      </w:r>
      <w:r w:rsidRPr="00537CCD">
        <w:rPr>
          <w:rFonts w:eastAsia="Calibri"/>
        </w:rPr>
        <w:tab/>
      </w:r>
      <w:r w:rsidRPr="00537CCD">
        <w:rPr>
          <w:rFonts w:eastAsia="Calibri"/>
        </w:rPr>
        <w:tab/>
      </w:r>
      <w:r w:rsidRPr="00537CCD">
        <w:rPr>
          <w:rFonts w:eastAsia="Calibri"/>
        </w:rPr>
        <w:tab/>
      </w:r>
      <w:r w:rsidRPr="00537CCD">
        <w:rPr>
          <w:rFonts w:eastAsia="Calibri"/>
        </w:rPr>
        <w:tab/>
      </w:r>
      <w:r w:rsidRPr="00537CCD">
        <w:rPr>
          <w:rFonts w:eastAsia="Calibri"/>
        </w:rPr>
        <w:tab/>
      </w:r>
      <w:r w:rsidRPr="00537CCD">
        <w:rPr>
          <w:rFonts w:eastAsia="Calibri"/>
        </w:rPr>
        <w:tab/>
      </w:r>
      <w:r w:rsidRPr="00537CCD">
        <w:rPr>
          <w:rFonts w:eastAsia="Calibri"/>
        </w:rPr>
        <w:tab/>
        <w:t xml:space="preserve">            № ________</w:t>
      </w:r>
    </w:p>
    <w:p w14:paraId="4170744E" w14:textId="77777777" w:rsidR="003671B2" w:rsidRPr="00537CCD" w:rsidRDefault="003671B2" w:rsidP="003671B2">
      <w:pPr>
        <w:rPr>
          <w:rFonts w:eastAsia="Calibri"/>
        </w:rPr>
      </w:pPr>
    </w:p>
    <w:p w14:paraId="122AAC61" w14:textId="77777777" w:rsidR="003671B2" w:rsidRPr="00537CCD" w:rsidRDefault="003671B2" w:rsidP="003671B2">
      <w:pPr>
        <w:autoSpaceDE w:val="0"/>
        <w:autoSpaceDN w:val="0"/>
        <w:adjustRightInd w:val="0"/>
        <w:jc w:val="center"/>
        <w:rPr>
          <w:b/>
          <w:sz w:val="26"/>
          <w:szCs w:val="26"/>
        </w:rPr>
      </w:pPr>
      <w:bookmarkStart w:id="8" w:name="bookmark54"/>
      <w:r w:rsidRPr="00537CCD">
        <w:rPr>
          <w:b/>
          <w:sz w:val="26"/>
          <w:szCs w:val="26"/>
        </w:rPr>
        <w:t xml:space="preserve">Согласие на заключение соглашения о перераспределении </w:t>
      </w:r>
    </w:p>
    <w:p w14:paraId="0A23C920" w14:textId="77777777" w:rsidR="003671B2" w:rsidRPr="00B224A0" w:rsidRDefault="003671B2" w:rsidP="003671B2">
      <w:pPr>
        <w:autoSpaceDE w:val="0"/>
        <w:autoSpaceDN w:val="0"/>
        <w:adjustRightInd w:val="0"/>
        <w:jc w:val="center"/>
        <w:rPr>
          <w:b/>
          <w:sz w:val="26"/>
          <w:szCs w:val="26"/>
        </w:rPr>
      </w:pPr>
      <w:r w:rsidRPr="00537CCD">
        <w:rPr>
          <w:b/>
          <w:sz w:val="26"/>
          <w:szCs w:val="26"/>
        </w:rPr>
        <w:t>земельных участков в соответствии с утвержденным проектом межевания территории</w:t>
      </w:r>
      <w:bookmarkEnd w:id="8"/>
    </w:p>
    <w:p w14:paraId="19E799D5" w14:textId="77777777" w:rsidR="003671B2" w:rsidRDefault="003671B2" w:rsidP="003671B2">
      <w:pPr>
        <w:widowControl w:val="0"/>
        <w:spacing w:line="348" w:lineRule="auto"/>
        <w:ind w:firstLine="560"/>
        <w:jc w:val="both"/>
        <w:rPr>
          <w:sz w:val="26"/>
          <w:szCs w:val="26"/>
          <w:lang w:bidi="ru-RU"/>
        </w:rPr>
      </w:pPr>
    </w:p>
    <w:p w14:paraId="6505459C" w14:textId="77777777" w:rsidR="003671B2" w:rsidRPr="00B224A0" w:rsidRDefault="003671B2" w:rsidP="003671B2">
      <w:pPr>
        <w:widowControl w:val="0"/>
        <w:spacing w:line="348" w:lineRule="auto"/>
        <w:ind w:firstLine="560"/>
        <w:jc w:val="both"/>
        <w:rPr>
          <w:sz w:val="26"/>
          <w:szCs w:val="26"/>
          <w:lang w:bidi="ru-RU"/>
        </w:rPr>
      </w:pPr>
      <w:r w:rsidRPr="00B224A0">
        <w:rPr>
          <w:sz w:val="26"/>
          <w:szCs w:val="26"/>
          <w:lang w:bidi="ru-RU"/>
        </w:rPr>
        <w:t>Администрация</w:t>
      </w:r>
      <w:r>
        <w:rPr>
          <w:sz w:val="26"/>
          <w:szCs w:val="26"/>
          <w:lang w:bidi="ru-RU"/>
        </w:rPr>
        <w:t xml:space="preserve"> ________________,</w:t>
      </w:r>
      <w:r w:rsidRPr="00B224A0">
        <w:rPr>
          <w:sz w:val="26"/>
          <w:szCs w:val="26"/>
          <w:lang w:bidi="ru-RU"/>
        </w:rPr>
        <w:t xml:space="preserve"> </w:t>
      </w:r>
      <w:r w:rsidRPr="008C5555">
        <w:rPr>
          <w:sz w:val="26"/>
          <w:szCs w:val="26"/>
          <w:lang w:bidi="ru-RU"/>
        </w:rPr>
        <w:t>рассмотрев обращение _______________________________________ от_____________№_________________,</w:t>
      </w:r>
      <w:r w:rsidRPr="00497EAC">
        <w:rPr>
          <w:sz w:val="26"/>
          <w:szCs w:val="26"/>
          <w:lang w:bidi="ru-RU"/>
        </w:rPr>
        <w:t xml:space="preserve"> </w:t>
      </w:r>
      <w:r w:rsidRPr="00B224A0">
        <w:rPr>
          <w:sz w:val="26"/>
          <w:szCs w:val="26"/>
          <w:lang w:bidi="ru-RU"/>
        </w:rPr>
        <w:t xml:space="preserve">руководствуясь Земельным кодексом Российской Федерации, Федеральным законом от 06.10.2003 № 131-ФЗ </w:t>
      </w:r>
      <w:r>
        <w:rPr>
          <w:sz w:val="26"/>
          <w:szCs w:val="26"/>
          <w:lang w:bidi="ru-RU"/>
        </w:rPr>
        <w:t>«</w:t>
      </w:r>
      <w:r w:rsidRPr="00B224A0">
        <w:rPr>
          <w:sz w:val="26"/>
          <w:szCs w:val="26"/>
          <w:lang w:bidi="ru-RU"/>
        </w:rPr>
        <w:t>Об общих принципах организации местного самоуправления в Российской Федерации</w:t>
      </w:r>
      <w:r>
        <w:rPr>
          <w:sz w:val="26"/>
          <w:szCs w:val="26"/>
          <w:lang w:bidi="ru-RU"/>
        </w:rPr>
        <w:t>»</w:t>
      </w:r>
      <w:r w:rsidRPr="00B224A0">
        <w:rPr>
          <w:sz w:val="26"/>
          <w:szCs w:val="26"/>
          <w:lang w:bidi="ru-RU"/>
        </w:rPr>
        <w:t xml:space="preserve">, сообщает о согласии заключить соглашение о перераспределении находящегося в частной собственности земельного участка с кадастровым номером </w:t>
      </w:r>
      <w:r>
        <w:rPr>
          <w:sz w:val="26"/>
          <w:szCs w:val="26"/>
          <w:lang w:bidi="ru-RU"/>
        </w:rPr>
        <w:t xml:space="preserve">_______________ </w:t>
      </w:r>
      <w:r w:rsidRPr="00B224A0">
        <w:rPr>
          <w:sz w:val="26"/>
          <w:szCs w:val="26"/>
          <w:lang w:bidi="ru-RU"/>
        </w:rPr>
        <w:t>и земель/земельного участка (земельных участков),</w:t>
      </w:r>
      <w:r>
        <w:rPr>
          <w:sz w:val="26"/>
          <w:szCs w:val="26"/>
          <w:lang w:bidi="ru-RU"/>
        </w:rPr>
        <w:t xml:space="preserve"> </w:t>
      </w:r>
      <w:r w:rsidRPr="00B224A0">
        <w:rPr>
          <w:sz w:val="26"/>
          <w:szCs w:val="26"/>
          <w:lang w:bidi="ru-RU"/>
        </w:rPr>
        <w:t>находящегося (находящихся) в муниципальной собственности</w:t>
      </w:r>
      <w:r>
        <w:rPr>
          <w:sz w:val="26"/>
          <w:szCs w:val="26"/>
          <w:lang w:bidi="ru-RU"/>
        </w:rPr>
        <w:t xml:space="preserve"> (</w:t>
      </w:r>
      <w:r w:rsidRPr="00B224A0">
        <w:rPr>
          <w:sz w:val="26"/>
          <w:szCs w:val="26"/>
          <w:lang w:bidi="ru-RU"/>
        </w:rPr>
        <w:t>государственная собственность на который (которые) не разграничена</w:t>
      </w:r>
      <w:r>
        <w:rPr>
          <w:sz w:val="26"/>
          <w:szCs w:val="26"/>
          <w:lang w:bidi="ru-RU"/>
        </w:rPr>
        <w:t>)</w:t>
      </w:r>
      <w:r w:rsidRPr="00B224A0">
        <w:rPr>
          <w:sz w:val="26"/>
          <w:szCs w:val="26"/>
          <w:lang w:bidi="ru-RU"/>
        </w:rPr>
        <w:t>, с кадастровым номером (кадастровыми номерами)</w:t>
      </w:r>
      <w:r>
        <w:rPr>
          <w:sz w:val="26"/>
          <w:szCs w:val="26"/>
          <w:lang w:bidi="ru-RU"/>
        </w:rPr>
        <w:t xml:space="preserve"> _________________.</w:t>
      </w:r>
    </w:p>
    <w:p w14:paraId="164C6B95" w14:textId="77777777" w:rsidR="003671B2" w:rsidRPr="00B224A0" w:rsidRDefault="003671B2" w:rsidP="003671B2">
      <w:pPr>
        <w:widowControl w:val="0"/>
        <w:spacing w:line="350" w:lineRule="auto"/>
        <w:ind w:firstLine="560"/>
        <w:jc w:val="both"/>
        <w:rPr>
          <w:sz w:val="26"/>
          <w:szCs w:val="26"/>
          <w:lang w:bidi="ru-RU"/>
        </w:rPr>
      </w:pPr>
      <w:r w:rsidRPr="00B224A0">
        <w:rPr>
          <w:sz w:val="26"/>
          <w:szCs w:val="26"/>
          <w:lang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14:paraId="0CC7FAEA" w14:textId="77777777" w:rsidR="003671B2" w:rsidRPr="005E06E3" w:rsidRDefault="003671B2" w:rsidP="003671B2">
      <w:pPr>
        <w:autoSpaceDE w:val="0"/>
        <w:autoSpaceDN w:val="0"/>
        <w:adjustRightInd w:val="0"/>
        <w:ind w:left="7788"/>
        <w:jc w:val="right"/>
      </w:pPr>
    </w:p>
    <w:p w14:paraId="6EF196EE" w14:textId="77777777" w:rsidR="003671B2" w:rsidRPr="005E06E3" w:rsidRDefault="003671B2" w:rsidP="003671B2">
      <w:pPr>
        <w:autoSpaceDE w:val="0"/>
        <w:autoSpaceDN w:val="0"/>
        <w:adjustRightInd w:val="0"/>
        <w:ind w:left="7788"/>
        <w:jc w:val="right"/>
      </w:pPr>
    </w:p>
    <w:p w14:paraId="453823F1" w14:textId="77777777" w:rsidR="003671B2" w:rsidRDefault="003671B2" w:rsidP="003671B2">
      <w:pPr>
        <w:autoSpaceDE w:val="0"/>
        <w:autoSpaceDN w:val="0"/>
        <w:adjustRightInd w:val="0"/>
      </w:pPr>
    </w:p>
    <w:p w14:paraId="15C7BB95" w14:textId="77777777" w:rsidR="003671B2" w:rsidRPr="005E06E3" w:rsidRDefault="003671B2" w:rsidP="003671B2">
      <w:pPr>
        <w:autoSpaceDE w:val="0"/>
        <w:autoSpaceDN w:val="0"/>
        <w:adjustRightInd w:val="0"/>
      </w:pPr>
    </w:p>
    <w:p w14:paraId="2A73ED3E" w14:textId="77777777" w:rsidR="003671B2" w:rsidRPr="000373B8" w:rsidRDefault="003671B2" w:rsidP="003671B2">
      <w:pPr>
        <w:autoSpaceDE w:val="0"/>
        <w:autoSpaceDN w:val="0"/>
        <w:adjustRightInd w:val="0"/>
        <w:rPr>
          <w:sz w:val="26"/>
          <w:szCs w:val="26"/>
        </w:rPr>
      </w:pPr>
      <w:r w:rsidRPr="000373B8">
        <w:rPr>
          <w:sz w:val="26"/>
          <w:szCs w:val="26"/>
        </w:rPr>
        <w:t>Глава Администрации</w:t>
      </w:r>
      <w:r w:rsidRPr="000373B8">
        <w:rPr>
          <w:sz w:val="26"/>
          <w:szCs w:val="26"/>
        </w:rPr>
        <w:tab/>
      </w:r>
      <w:r w:rsidRPr="000373B8">
        <w:rPr>
          <w:sz w:val="26"/>
          <w:szCs w:val="26"/>
        </w:rPr>
        <w:tab/>
      </w:r>
      <w:r w:rsidRPr="000373B8">
        <w:rPr>
          <w:sz w:val="26"/>
          <w:szCs w:val="26"/>
        </w:rPr>
        <w:tab/>
      </w:r>
      <w:r w:rsidRPr="000373B8">
        <w:rPr>
          <w:sz w:val="26"/>
          <w:szCs w:val="26"/>
        </w:rPr>
        <w:tab/>
        <w:t xml:space="preserve"> </w:t>
      </w:r>
      <w:r w:rsidRPr="000373B8">
        <w:rPr>
          <w:sz w:val="26"/>
          <w:szCs w:val="26"/>
        </w:rPr>
        <w:tab/>
        <w:t xml:space="preserve">   </w:t>
      </w:r>
      <w:r w:rsidRPr="000373B8">
        <w:rPr>
          <w:sz w:val="26"/>
          <w:szCs w:val="26"/>
        </w:rPr>
        <w:tab/>
      </w:r>
      <w:r w:rsidRPr="000373B8">
        <w:rPr>
          <w:sz w:val="26"/>
          <w:szCs w:val="26"/>
        </w:rPr>
        <w:tab/>
      </w:r>
      <w:r>
        <w:rPr>
          <w:sz w:val="26"/>
          <w:szCs w:val="26"/>
        </w:rPr>
        <w:t xml:space="preserve">        </w:t>
      </w:r>
      <w:r w:rsidRPr="000373B8">
        <w:rPr>
          <w:sz w:val="26"/>
          <w:szCs w:val="26"/>
        </w:rPr>
        <w:t>_________________</w:t>
      </w:r>
    </w:p>
    <w:p w14:paraId="3C611A26" w14:textId="77777777" w:rsidR="003671B2" w:rsidRPr="005E06E3" w:rsidRDefault="003671B2" w:rsidP="003671B2">
      <w:pPr>
        <w:widowControl w:val="0"/>
        <w:shd w:val="clear" w:color="auto" w:fill="FFFFFF" w:themeFill="background1"/>
        <w:autoSpaceDE w:val="0"/>
        <w:autoSpaceDN w:val="0"/>
        <w:adjustRightInd w:val="0"/>
        <w:jc w:val="right"/>
        <w:outlineLvl w:val="1"/>
        <w:rPr>
          <w:rFonts w:eastAsiaTheme="minorEastAsia"/>
          <w:sz w:val="28"/>
          <w:szCs w:val="28"/>
        </w:rPr>
      </w:pPr>
    </w:p>
    <w:p w14:paraId="7434E73D" w14:textId="4EA192B5" w:rsidR="003671B2" w:rsidRDefault="003671B2" w:rsidP="003671B2">
      <w:pPr>
        <w:widowControl w:val="0"/>
        <w:shd w:val="clear" w:color="auto" w:fill="FFFFFF" w:themeFill="background1"/>
        <w:autoSpaceDE w:val="0"/>
        <w:autoSpaceDN w:val="0"/>
        <w:adjustRightInd w:val="0"/>
        <w:jc w:val="right"/>
        <w:outlineLvl w:val="1"/>
        <w:rPr>
          <w:rFonts w:eastAsiaTheme="minorEastAsia"/>
          <w:sz w:val="28"/>
          <w:szCs w:val="28"/>
        </w:rPr>
      </w:pPr>
    </w:p>
    <w:p w14:paraId="2785FFA0" w14:textId="5AAC56BE" w:rsidR="003671B2" w:rsidRDefault="003671B2" w:rsidP="003671B2">
      <w:pPr>
        <w:widowControl w:val="0"/>
        <w:shd w:val="clear" w:color="auto" w:fill="FFFFFF" w:themeFill="background1"/>
        <w:autoSpaceDE w:val="0"/>
        <w:autoSpaceDN w:val="0"/>
        <w:adjustRightInd w:val="0"/>
        <w:jc w:val="right"/>
        <w:outlineLvl w:val="1"/>
        <w:rPr>
          <w:rFonts w:eastAsiaTheme="minorEastAsia"/>
          <w:sz w:val="28"/>
          <w:szCs w:val="28"/>
        </w:rPr>
      </w:pPr>
    </w:p>
    <w:p w14:paraId="2088AB04" w14:textId="361572D3" w:rsidR="003671B2" w:rsidRDefault="003671B2" w:rsidP="003671B2">
      <w:pPr>
        <w:widowControl w:val="0"/>
        <w:shd w:val="clear" w:color="auto" w:fill="FFFFFF" w:themeFill="background1"/>
        <w:autoSpaceDE w:val="0"/>
        <w:autoSpaceDN w:val="0"/>
        <w:adjustRightInd w:val="0"/>
        <w:jc w:val="right"/>
        <w:outlineLvl w:val="1"/>
        <w:rPr>
          <w:rFonts w:eastAsiaTheme="minorEastAsia"/>
          <w:sz w:val="28"/>
          <w:szCs w:val="28"/>
        </w:rPr>
      </w:pPr>
    </w:p>
    <w:p w14:paraId="6D8119FA" w14:textId="77777777" w:rsidR="003671B2" w:rsidRDefault="003671B2" w:rsidP="003671B2">
      <w:pPr>
        <w:widowControl w:val="0"/>
        <w:shd w:val="clear" w:color="auto" w:fill="FFFFFF" w:themeFill="background1"/>
        <w:autoSpaceDE w:val="0"/>
        <w:autoSpaceDN w:val="0"/>
        <w:adjustRightInd w:val="0"/>
        <w:jc w:val="right"/>
        <w:outlineLvl w:val="1"/>
        <w:rPr>
          <w:rFonts w:eastAsiaTheme="minorEastAsia"/>
          <w:sz w:val="28"/>
          <w:szCs w:val="28"/>
        </w:rPr>
      </w:pPr>
    </w:p>
    <w:p w14:paraId="2C97FB48" w14:textId="77777777" w:rsidR="003671B2" w:rsidRPr="005E06E3" w:rsidRDefault="003671B2" w:rsidP="003671B2">
      <w:pPr>
        <w:widowControl w:val="0"/>
        <w:shd w:val="clear" w:color="auto" w:fill="FFFFFF" w:themeFill="background1"/>
        <w:autoSpaceDE w:val="0"/>
        <w:autoSpaceDN w:val="0"/>
        <w:adjustRightInd w:val="0"/>
        <w:jc w:val="right"/>
        <w:outlineLvl w:val="1"/>
        <w:rPr>
          <w:rFonts w:eastAsiaTheme="minorEastAsia"/>
          <w:sz w:val="28"/>
          <w:szCs w:val="28"/>
        </w:rPr>
      </w:pPr>
    </w:p>
    <w:p w14:paraId="5D8FD731" w14:textId="77777777" w:rsidR="003671B2" w:rsidRPr="003671B2" w:rsidRDefault="003671B2" w:rsidP="003671B2">
      <w:pPr>
        <w:pStyle w:val="ConsPlusNormal"/>
        <w:jc w:val="right"/>
        <w:outlineLvl w:val="1"/>
        <w:rPr>
          <w:rFonts w:ascii="Times New Roman" w:hAnsi="Times New Roman" w:cs="Times New Roman"/>
          <w:sz w:val="24"/>
          <w:szCs w:val="24"/>
        </w:rPr>
      </w:pPr>
      <w:r w:rsidRPr="003671B2">
        <w:rPr>
          <w:rFonts w:ascii="Times New Roman" w:hAnsi="Times New Roman" w:cs="Times New Roman"/>
          <w:sz w:val="24"/>
          <w:szCs w:val="24"/>
        </w:rPr>
        <w:lastRenderedPageBreak/>
        <w:t>Приложение 4</w:t>
      </w:r>
    </w:p>
    <w:p w14:paraId="723F4B10" w14:textId="77777777" w:rsidR="003671B2" w:rsidRPr="003671B2" w:rsidRDefault="003671B2" w:rsidP="003671B2">
      <w:pPr>
        <w:pStyle w:val="ConsPlusNormal"/>
        <w:jc w:val="right"/>
        <w:outlineLvl w:val="1"/>
        <w:rPr>
          <w:rFonts w:ascii="Times New Roman" w:hAnsi="Times New Roman" w:cs="Times New Roman"/>
          <w:sz w:val="24"/>
          <w:szCs w:val="24"/>
        </w:rPr>
      </w:pPr>
      <w:r w:rsidRPr="003671B2">
        <w:rPr>
          <w:rFonts w:ascii="Times New Roman" w:hAnsi="Times New Roman" w:cs="Times New Roman"/>
          <w:sz w:val="24"/>
          <w:szCs w:val="24"/>
        </w:rPr>
        <w:t>к административному регламенту</w:t>
      </w:r>
    </w:p>
    <w:p w14:paraId="012FA3F8" w14:textId="77777777" w:rsidR="003671B2" w:rsidRPr="00537CCD" w:rsidRDefault="003671B2" w:rsidP="003671B2">
      <w:pPr>
        <w:widowControl w:val="0"/>
        <w:shd w:val="clear" w:color="auto" w:fill="FFFFFF" w:themeFill="background1"/>
        <w:autoSpaceDE w:val="0"/>
        <w:autoSpaceDN w:val="0"/>
        <w:adjustRightInd w:val="0"/>
        <w:jc w:val="right"/>
        <w:outlineLvl w:val="1"/>
        <w:rPr>
          <w:rFonts w:eastAsiaTheme="minorEastAsia"/>
          <w:sz w:val="28"/>
          <w:szCs w:val="28"/>
        </w:rPr>
      </w:pPr>
    </w:p>
    <w:p w14:paraId="1BB21E03" w14:textId="77777777" w:rsidR="003671B2" w:rsidRPr="00537CCD" w:rsidRDefault="003671B2" w:rsidP="003671B2">
      <w:pPr>
        <w:widowControl w:val="0"/>
        <w:autoSpaceDE w:val="0"/>
        <w:autoSpaceDN w:val="0"/>
        <w:jc w:val="right"/>
        <w:outlineLvl w:val="1"/>
        <w:rPr>
          <w:sz w:val="26"/>
          <w:szCs w:val="26"/>
        </w:rPr>
      </w:pPr>
    </w:p>
    <w:p w14:paraId="1B36266B" w14:textId="77777777" w:rsidR="003671B2" w:rsidRPr="00537CCD" w:rsidRDefault="003671B2" w:rsidP="003671B2">
      <w:pPr>
        <w:widowControl w:val="0"/>
        <w:autoSpaceDE w:val="0"/>
        <w:autoSpaceDN w:val="0"/>
        <w:jc w:val="right"/>
        <w:outlineLvl w:val="1"/>
        <w:rPr>
          <w:sz w:val="26"/>
          <w:szCs w:val="26"/>
        </w:rPr>
      </w:pPr>
    </w:p>
    <w:p w14:paraId="076CA73C" w14:textId="77777777" w:rsidR="003671B2" w:rsidRPr="00537CCD" w:rsidRDefault="003671B2" w:rsidP="003671B2">
      <w:pPr>
        <w:widowControl w:val="0"/>
        <w:autoSpaceDE w:val="0"/>
        <w:autoSpaceDN w:val="0"/>
        <w:jc w:val="right"/>
        <w:outlineLvl w:val="1"/>
        <w:rPr>
          <w:sz w:val="26"/>
          <w:szCs w:val="26"/>
        </w:rPr>
      </w:pPr>
      <w:r w:rsidRPr="00537CCD">
        <w:rPr>
          <w:sz w:val="26"/>
          <w:szCs w:val="26"/>
        </w:rPr>
        <w:t>Кому: ___________________________</w:t>
      </w:r>
    </w:p>
    <w:p w14:paraId="6E586825" w14:textId="77777777" w:rsidR="003671B2" w:rsidRPr="00537CCD" w:rsidRDefault="003671B2" w:rsidP="003671B2">
      <w:pPr>
        <w:widowControl w:val="0"/>
        <w:autoSpaceDE w:val="0"/>
        <w:autoSpaceDN w:val="0"/>
        <w:ind w:left="4248" w:firstLine="708"/>
        <w:jc w:val="center"/>
        <w:outlineLvl w:val="1"/>
        <w:rPr>
          <w:sz w:val="26"/>
          <w:szCs w:val="26"/>
        </w:rPr>
      </w:pPr>
      <w:r w:rsidRPr="00537CCD">
        <w:rPr>
          <w:sz w:val="26"/>
          <w:szCs w:val="26"/>
        </w:rPr>
        <w:t xml:space="preserve">         </w:t>
      </w:r>
      <w:proofErr w:type="gramStart"/>
      <w:r w:rsidRPr="00537CCD">
        <w:rPr>
          <w:sz w:val="26"/>
          <w:szCs w:val="26"/>
        </w:rPr>
        <w:t>адрес:_</w:t>
      </w:r>
      <w:proofErr w:type="gramEnd"/>
      <w:r w:rsidRPr="00537CCD">
        <w:rPr>
          <w:sz w:val="26"/>
          <w:szCs w:val="26"/>
        </w:rPr>
        <w:t>__________________________</w:t>
      </w:r>
    </w:p>
    <w:p w14:paraId="50A0569A" w14:textId="77777777" w:rsidR="003671B2" w:rsidRPr="00537CCD" w:rsidRDefault="003671B2" w:rsidP="003671B2">
      <w:pPr>
        <w:widowControl w:val="0"/>
        <w:autoSpaceDE w:val="0"/>
        <w:autoSpaceDN w:val="0"/>
        <w:jc w:val="right"/>
        <w:outlineLvl w:val="1"/>
        <w:rPr>
          <w:sz w:val="26"/>
          <w:szCs w:val="26"/>
        </w:rPr>
      </w:pPr>
      <w:r w:rsidRPr="00537CCD">
        <w:rPr>
          <w:sz w:val="26"/>
          <w:szCs w:val="26"/>
        </w:rPr>
        <w:t>ИНН ____________________________</w:t>
      </w:r>
    </w:p>
    <w:p w14:paraId="32273D9E" w14:textId="77777777" w:rsidR="003671B2" w:rsidRPr="00537CCD" w:rsidRDefault="003671B2" w:rsidP="003671B2">
      <w:pPr>
        <w:widowControl w:val="0"/>
        <w:autoSpaceDE w:val="0"/>
        <w:autoSpaceDN w:val="0"/>
        <w:jc w:val="right"/>
        <w:outlineLvl w:val="1"/>
        <w:rPr>
          <w:sz w:val="26"/>
          <w:szCs w:val="26"/>
        </w:rPr>
      </w:pPr>
      <w:r w:rsidRPr="00537CCD">
        <w:rPr>
          <w:sz w:val="26"/>
          <w:szCs w:val="26"/>
        </w:rPr>
        <w:t>Представитель: ___________________</w:t>
      </w:r>
    </w:p>
    <w:p w14:paraId="2673B0EA" w14:textId="77777777" w:rsidR="003671B2" w:rsidRPr="00537CCD" w:rsidRDefault="003671B2" w:rsidP="003671B2">
      <w:pPr>
        <w:widowControl w:val="0"/>
        <w:autoSpaceDE w:val="0"/>
        <w:autoSpaceDN w:val="0"/>
        <w:jc w:val="right"/>
        <w:outlineLvl w:val="1"/>
        <w:rPr>
          <w:sz w:val="26"/>
          <w:szCs w:val="26"/>
        </w:rPr>
      </w:pPr>
      <w:r w:rsidRPr="00537CCD">
        <w:rPr>
          <w:sz w:val="26"/>
          <w:szCs w:val="26"/>
        </w:rPr>
        <w:t>Контактные данные заявителя (представителя):</w:t>
      </w:r>
    </w:p>
    <w:p w14:paraId="3F56C4AB" w14:textId="77777777" w:rsidR="003671B2" w:rsidRPr="00537CCD" w:rsidRDefault="003671B2" w:rsidP="003671B2">
      <w:pPr>
        <w:widowControl w:val="0"/>
        <w:autoSpaceDE w:val="0"/>
        <w:autoSpaceDN w:val="0"/>
        <w:jc w:val="right"/>
        <w:outlineLvl w:val="1"/>
        <w:rPr>
          <w:sz w:val="26"/>
          <w:szCs w:val="26"/>
        </w:rPr>
      </w:pPr>
      <w:r w:rsidRPr="00537CCD">
        <w:rPr>
          <w:sz w:val="26"/>
          <w:szCs w:val="26"/>
        </w:rPr>
        <w:t>Тел.: ____________________________</w:t>
      </w:r>
    </w:p>
    <w:p w14:paraId="7EC3AEC8" w14:textId="77777777" w:rsidR="003671B2" w:rsidRPr="00537CCD" w:rsidRDefault="003671B2" w:rsidP="003671B2">
      <w:pPr>
        <w:pStyle w:val="ConsPlusNormal"/>
        <w:jc w:val="right"/>
        <w:outlineLvl w:val="1"/>
        <w:rPr>
          <w:rFonts w:ascii="Times New Roman" w:hAnsi="Times New Roman" w:cs="Times New Roman"/>
          <w:sz w:val="26"/>
          <w:szCs w:val="26"/>
        </w:rPr>
      </w:pPr>
      <w:r w:rsidRPr="00537CCD">
        <w:rPr>
          <w:rFonts w:ascii="Times New Roman" w:hAnsi="Times New Roman" w:cs="Times New Roman"/>
          <w:sz w:val="26"/>
          <w:szCs w:val="26"/>
        </w:rPr>
        <w:t>Эл. почта: ________________________</w:t>
      </w:r>
    </w:p>
    <w:p w14:paraId="3415269E" w14:textId="77777777" w:rsidR="003671B2" w:rsidRPr="00537CCD" w:rsidRDefault="003671B2" w:rsidP="003671B2">
      <w:pPr>
        <w:pStyle w:val="ConsPlusNormal"/>
        <w:jc w:val="center"/>
        <w:outlineLvl w:val="1"/>
        <w:rPr>
          <w:rFonts w:ascii="Times New Roman" w:hAnsi="Times New Roman" w:cs="Times New Roman"/>
          <w:sz w:val="26"/>
          <w:szCs w:val="26"/>
        </w:rPr>
      </w:pPr>
    </w:p>
    <w:p w14:paraId="2A774DE5" w14:textId="77777777" w:rsidR="003671B2" w:rsidRPr="00537CCD" w:rsidRDefault="003671B2" w:rsidP="003671B2">
      <w:pPr>
        <w:pStyle w:val="ConsPlusNormal"/>
        <w:jc w:val="center"/>
        <w:outlineLvl w:val="1"/>
        <w:rPr>
          <w:rFonts w:ascii="Times New Roman" w:hAnsi="Times New Roman" w:cs="Times New Roman"/>
          <w:sz w:val="26"/>
          <w:szCs w:val="26"/>
        </w:rPr>
      </w:pPr>
    </w:p>
    <w:p w14:paraId="3DF42382" w14:textId="77777777" w:rsidR="003671B2" w:rsidRPr="003671B2" w:rsidRDefault="003671B2" w:rsidP="003671B2">
      <w:pPr>
        <w:pStyle w:val="ConsPlusNormal"/>
        <w:jc w:val="center"/>
        <w:outlineLvl w:val="1"/>
        <w:rPr>
          <w:rFonts w:ascii="Times New Roman" w:hAnsi="Times New Roman" w:cs="Times New Roman"/>
          <w:b/>
          <w:bCs/>
          <w:sz w:val="26"/>
          <w:szCs w:val="26"/>
        </w:rPr>
      </w:pPr>
      <w:r w:rsidRPr="003671B2">
        <w:rPr>
          <w:rFonts w:ascii="Times New Roman" w:hAnsi="Times New Roman" w:cs="Times New Roman"/>
          <w:b/>
          <w:bCs/>
          <w:sz w:val="26"/>
          <w:szCs w:val="26"/>
        </w:rPr>
        <w:t>РЕШЕНИЕ</w:t>
      </w:r>
    </w:p>
    <w:p w14:paraId="5A02F97B" w14:textId="77777777" w:rsidR="003671B2" w:rsidRPr="003671B2" w:rsidRDefault="003671B2" w:rsidP="003671B2">
      <w:pPr>
        <w:pStyle w:val="ConsPlusNormal"/>
        <w:jc w:val="center"/>
        <w:outlineLvl w:val="1"/>
        <w:rPr>
          <w:rFonts w:ascii="Times New Roman" w:hAnsi="Times New Roman" w:cs="Times New Roman"/>
          <w:b/>
          <w:bCs/>
          <w:sz w:val="26"/>
          <w:szCs w:val="26"/>
        </w:rPr>
      </w:pPr>
      <w:r w:rsidRPr="003671B2">
        <w:rPr>
          <w:rFonts w:ascii="Times New Roman" w:hAnsi="Times New Roman" w:cs="Times New Roman"/>
          <w:b/>
          <w:bCs/>
          <w:sz w:val="26"/>
          <w:szCs w:val="26"/>
        </w:rPr>
        <w:t xml:space="preserve">о возврате заявления и документов </w:t>
      </w:r>
    </w:p>
    <w:p w14:paraId="3F29D9EC" w14:textId="77777777" w:rsidR="003671B2" w:rsidRPr="000373B8" w:rsidRDefault="003671B2" w:rsidP="003671B2">
      <w:pPr>
        <w:pStyle w:val="ConsPlusNormal"/>
        <w:jc w:val="right"/>
        <w:outlineLvl w:val="1"/>
        <w:rPr>
          <w:rFonts w:ascii="Times New Roman" w:hAnsi="Times New Roman" w:cs="Times New Roman"/>
          <w:sz w:val="26"/>
          <w:szCs w:val="26"/>
        </w:rPr>
      </w:pPr>
    </w:p>
    <w:p w14:paraId="4399FE56" w14:textId="77777777" w:rsidR="003671B2" w:rsidRPr="00BB39CA" w:rsidRDefault="003671B2" w:rsidP="003671B2">
      <w:pPr>
        <w:widowControl w:val="0"/>
        <w:autoSpaceDE w:val="0"/>
        <w:autoSpaceDN w:val="0"/>
        <w:jc w:val="center"/>
        <w:outlineLvl w:val="1"/>
        <w:rPr>
          <w:sz w:val="26"/>
          <w:szCs w:val="26"/>
        </w:rPr>
      </w:pPr>
      <w:r w:rsidRPr="000373B8">
        <w:rPr>
          <w:sz w:val="26"/>
          <w:szCs w:val="26"/>
        </w:rPr>
        <w:t>№ _______________</w:t>
      </w:r>
      <w:r w:rsidRPr="00BB39CA">
        <w:rPr>
          <w:sz w:val="26"/>
          <w:szCs w:val="26"/>
        </w:rPr>
        <w:t xml:space="preserve"> от ______________</w:t>
      </w:r>
    </w:p>
    <w:p w14:paraId="05BF0DA6" w14:textId="77777777" w:rsidR="003671B2" w:rsidRPr="00BB39CA" w:rsidRDefault="003671B2" w:rsidP="003671B2">
      <w:pPr>
        <w:widowControl w:val="0"/>
        <w:autoSpaceDE w:val="0"/>
        <w:autoSpaceDN w:val="0"/>
        <w:jc w:val="center"/>
        <w:outlineLvl w:val="1"/>
        <w:rPr>
          <w:i/>
          <w:iCs/>
          <w:sz w:val="26"/>
          <w:szCs w:val="26"/>
        </w:rPr>
      </w:pPr>
      <w:r w:rsidRPr="00BB39CA">
        <w:rPr>
          <w:i/>
          <w:iCs/>
          <w:sz w:val="26"/>
          <w:szCs w:val="26"/>
        </w:rPr>
        <w:t>(номер и дата решения)</w:t>
      </w:r>
    </w:p>
    <w:p w14:paraId="0D7B5C12" w14:textId="77777777" w:rsidR="003671B2" w:rsidRPr="00BB39CA" w:rsidRDefault="003671B2" w:rsidP="003671B2">
      <w:pPr>
        <w:widowControl w:val="0"/>
        <w:autoSpaceDE w:val="0"/>
        <w:autoSpaceDN w:val="0"/>
        <w:jc w:val="both"/>
        <w:outlineLvl w:val="1"/>
        <w:rPr>
          <w:sz w:val="26"/>
          <w:szCs w:val="26"/>
        </w:rPr>
      </w:pPr>
    </w:p>
    <w:p w14:paraId="5087CBF2" w14:textId="77777777" w:rsidR="003671B2" w:rsidRPr="00BB39CA" w:rsidRDefault="003671B2" w:rsidP="003671B2">
      <w:pPr>
        <w:widowControl w:val="0"/>
        <w:autoSpaceDE w:val="0"/>
        <w:autoSpaceDN w:val="0"/>
        <w:ind w:firstLine="708"/>
        <w:jc w:val="both"/>
        <w:outlineLvl w:val="1"/>
        <w:rPr>
          <w:sz w:val="26"/>
          <w:szCs w:val="26"/>
        </w:rPr>
      </w:pPr>
      <w:r w:rsidRPr="00BB39CA">
        <w:rPr>
          <w:sz w:val="26"/>
          <w:szCs w:val="26"/>
        </w:rPr>
        <w:t xml:space="preserve">По результатам рассмотрения </w:t>
      </w:r>
      <w:r w:rsidRPr="000373B8">
        <w:rPr>
          <w:sz w:val="26"/>
          <w:szCs w:val="26"/>
        </w:rPr>
        <w:t>заявления</w:t>
      </w:r>
      <w:r w:rsidRPr="00BB39CA">
        <w:rPr>
          <w:sz w:val="26"/>
          <w:szCs w:val="26"/>
        </w:rPr>
        <w:t xml:space="preserve"> о предоставлении муниципальной услуги _________________ № ___________ от ____________ и приложенных к нему документов, принято решение </w:t>
      </w:r>
      <w:r w:rsidRPr="000373B8">
        <w:rPr>
          <w:sz w:val="26"/>
          <w:szCs w:val="26"/>
        </w:rPr>
        <w:t xml:space="preserve">о возврате заявления и документов о </w:t>
      </w:r>
      <w:r w:rsidRPr="00BB39CA">
        <w:rPr>
          <w:sz w:val="26"/>
          <w:szCs w:val="26"/>
        </w:rPr>
        <w:t>предоставлении муниципальной услуги по следующим осн</w:t>
      </w:r>
      <w:r>
        <w:rPr>
          <w:sz w:val="26"/>
          <w:szCs w:val="26"/>
        </w:rPr>
        <w:t>ованиям:</w:t>
      </w:r>
      <w:r w:rsidRPr="00BB39CA">
        <w:rPr>
          <w:sz w:val="26"/>
          <w:szCs w:val="26"/>
        </w:rPr>
        <w:t>________________________________________________________________________________________________________________</w:t>
      </w:r>
      <w:r>
        <w:rPr>
          <w:sz w:val="26"/>
          <w:szCs w:val="26"/>
        </w:rPr>
        <w:t>_____________________________</w:t>
      </w:r>
    </w:p>
    <w:p w14:paraId="04A7DF9B" w14:textId="77777777" w:rsidR="003671B2" w:rsidRPr="00BB39CA" w:rsidRDefault="003671B2" w:rsidP="003671B2">
      <w:pPr>
        <w:widowControl w:val="0"/>
        <w:autoSpaceDE w:val="0"/>
        <w:autoSpaceDN w:val="0"/>
        <w:jc w:val="both"/>
        <w:outlineLvl w:val="1"/>
        <w:rPr>
          <w:sz w:val="26"/>
          <w:szCs w:val="26"/>
        </w:rPr>
      </w:pPr>
      <w:r w:rsidRPr="00BB39CA">
        <w:rPr>
          <w:sz w:val="26"/>
          <w:szCs w:val="26"/>
        </w:rPr>
        <w:t>(</w:t>
      </w:r>
      <w:r w:rsidRPr="00BB39CA">
        <w:rPr>
          <w:i/>
          <w:sz w:val="26"/>
          <w:szCs w:val="26"/>
        </w:rPr>
        <w:t xml:space="preserve">указываются наименование основания в соответствии с административным регламентом и разъяснение причин </w:t>
      </w:r>
      <w:r w:rsidRPr="000373B8">
        <w:rPr>
          <w:i/>
          <w:sz w:val="26"/>
          <w:szCs w:val="26"/>
        </w:rPr>
        <w:t xml:space="preserve">возврата заявителю заявления и документов о </w:t>
      </w:r>
      <w:r w:rsidRPr="00BB39CA">
        <w:rPr>
          <w:i/>
          <w:sz w:val="26"/>
          <w:szCs w:val="26"/>
        </w:rPr>
        <w:t>предоставлении муниципальной услуги</w:t>
      </w:r>
      <w:r w:rsidRPr="00BB39CA">
        <w:rPr>
          <w:sz w:val="26"/>
          <w:szCs w:val="26"/>
        </w:rPr>
        <w:t>)</w:t>
      </w:r>
    </w:p>
    <w:p w14:paraId="3739E4DF" w14:textId="77777777" w:rsidR="003671B2" w:rsidRPr="00BB39CA" w:rsidRDefault="003671B2" w:rsidP="003671B2">
      <w:pPr>
        <w:widowControl w:val="0"/>
        <w:autoSpaceDE w:val="0"/>
        <w:autoSpaceDN w:val="0"/>
        <w:jc w:val="right"/>
        <w:outlineLvl w:val="1"/>
        <w:rPr>
          <w:sz w:val="26"/>
          <w:szCs w:val="26"/>
        </w:rPr>
      </w:pPr>
    </w:p>
    <w:p w14:paraId="430E1541" w14:textId="77777777" w:rsidR="003671B2" w:rsidRPr="00BB39CA" w:rsidRDefault="003671B2" w:rsidP="003671B2">
      <w:pPr>
        <w:widowControl w:val="0"/>
        <w:autoSpaceDE w:val="0"/>
        <w:autoSpaceDN w:val="0"/>
        <w:jc w:val="right"/>
        <w:outlineLvl w:val="1"/>
        <w:rPr>
          <w:sz w:val="26"/>
          <w:szCs w:val="26"/>
        </w:rPr>
      </w:pPr>
    </w:p>
    <w:p w14:paraId="0E523B14" w14:textId="77777777" w:rsidR="003671B2" w:rsidRPr="000373B8" w:rsidRDefault="003671B2" w:rsidP="003671B2">
      <w:pPr>
        <w:widowControl w:val="0"/>
        <w:autoSpaceDE w:val="0"/>
        <w:autoSpaceDN w:val="0"/>
        <w:ind w:firstLine="708"/>
        <w:jc w:val="both"/>
        <w:outlineLvl w:val="1"/>
        <w:rPr>
          <w:sz w:val="26"/>
          <w:szCs w:val="26"/>
        </w:rPr>
      </w:pPr>
    </w:p>
    <w:p w14:paraId="03B1274A" w14:textId="77777777" w:rsidR="003671B2" w:rsidRPr="000373B8" w:rsidRDefault="003671B2" w:rsidP="003671B2">
      <w:pPr>
        <w:widowControl w:val="0"/>
        <w:autoSpaceDE w:val="0"/>
        <w:autoSpaceDN w:val="0"/>
        <w:ind w:firstLine="708"/>
        <w:jc w:val="both"/>
        <w:outlineLvl w:val="1"/>
        <w:rPr>
          <w:sz w:val="26"/>
          <w:szCs w:val="26"/>
        </w:rPr>
      </w:pPr>
    </w:p>
    <w:p w14:paraId="3E3CFE20" w14:textId="77777777" w:rsidR="003671B2" w:rsidRPr="00BB39CA" w:rsidRDefault="003671B2" w:rsidP="003671B2">
      <w:pPr>
        <w:widowControl w:val="0"/>
        <w:autoSpaceDE w:val="0"/>
        <w:autoSpaceDN w:val="0"/>
        <w:ind w:firstLine="708"/>
        <w:jc w:val="both"/>
        <w:outlineLvl w:val="1"/>
        <w:rPr>
          <w:sz w:val="26"/>
          <w:szCs w:val="26"/>
        </w:rPr>
      </w:pPr>
      <w:r w:rsidRPr="00BB39CA">
        <w:rPr>
          <w:sz w:val="26"/>
          <w:szCs w:val="26"/>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44EDECF6" w14:textId="77777777" w:rsidR="003671B2" w:rsidRPr="00BB39CA" w:rsidRDefault="003671B2" w:rsidP="003671B2">
      <w:pPr>
        <w:widowControl w:val="0"/>
        <w:autoSpaceDE w:val="0"/>
        <w:autoSpaceDN w:val="0"/>
        <w:ind w:firstLine="708"/>
        <w:jc w:val="both"/>
        <w:outlineLvl w:val="1"/>
        <w:rPr>
          <w:sz w:val="26"/>
          <w:szCs w:val="26"/>
        </w:rPr>
      </w:pPr>
      <w:r w:rsidRPr="00BB39CA">
        <w:rPr>
          <w:sz w:val="26"/>
          <w:szCs w:val="26"/>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76A88350" w14:textId="77777777" w:rsidR="003671B2" w:rsidRPr="00BB39CA" w:rsidRDefault="003671B2" w:rsidP="003671B2">
      <w:pPr>
        <w:widowControl w:val="0"/>
        <w:autoSpaceDE w:val="0"/>
        <w:autoSpaceDN w:val="0"/>
        <w:jc w:val="right"/>
        <w:outlineLvl w:val="1"/>
        <w:rPr>
          <w:sz w:val="26"/>
          <w:szCs w:val="26"/>
        </w:rPr>
      </w:pPr>
    </w:p>
    <w:p w14:paraId="39C28E1F" w14:textId="77777777" w:rsidR="003671B2" w:rsidRPr="00BB39CA" w:rsidRDefault="003671B2" w:rsidP="003671B2">
      <w:pPr>
        <w:widowControl w:val="0"/>
        <w:autoSpaceDE w:val="0"/>
        <w:autoSpaceDN w:val="0"/>
        <w:jc w:val="right"/>
        <w:outlineLvl w:val="1"/>
        <w:rPr>
          <w:sz w:val="26"/>
          <w:szCs w:val="26"/>
        </w:rPr>
      </w:pPr>
    </w:p>
    <w:p w14:paraId="77D3110D" w14:textId="77777777" w:rsidR="003671B2" w:rsidRPr="00BB39CA" w:rsidRDefault="003671B2" w:rsidP="003671B2">
      <w:pPr>
        <w:widowControl w:val="0"/>
        <w:autoSpaceDE w:val="0"/>
        <w:autoSpaceDN w:val="0"/>
        <w:jc w:val="right"/>
        <w:outlineLvl w:val="1"/>
        <w:rPr>
          <w:sz w:val="26"/>
          <w:szCs w:val="26"/>
        </w:rPr>
      </w:pPr>
    </w:p>
    <w:p w14:paraId="77421F19" w14:textId="77777777" w:rsidR="003671B2" w:rsidRPr="000373B8" w:rsidRDefault="003671B2" w:rsidP="003671B2">
      <w:pPr>
        <w:autoSpaceDE w:val="0"/>
        <w:autoSpaceDN w:val="0"/>
        <w:adjustRightInd w:val="0"/>
        <w:rPr>
          <w:sz w:val="26"/>
          <w:szCs w:val="26"/>
        </w:rPr>
      </w:pPr>
      <w:r w:rsidRPr="000373B8">
        <w:rPr>
          <w:sz w:val="26"/>
          <w:szCs w:val="26"/>
        </w:rPr>
        <w:t xml:space="preserve">Глава Администрации    </w:t>
      </w:r>
      <w:r w:rsidRPr="000373B8">
        <w:rPr>
          <w:sz w:val="26"/>
          <w:szCs w:val="26"/>
        </w:rPr>
        <w:tab/>
      </w:r>
      <w:r w:rsidRPr="000373B8">
        <w:rPr>
          <w:sz w:val="26"/>
          <w:szCs w:val="26"/>
        </w:rPr>
        <w:tab/>
      </w:r>
      <w:r w:rsidRPr="000373B8">
        <w:rPr>
          <w:sz w:val="26"/>
          <w:szCs w:val="26"/>
        </w:rPr>
        <w:tab/>
      </w:r>
      <w:r w:rsidRPr="000373B8">
        <w:rPr>
          <w:sz w:val="26"/>
          <w:szCs w:val="26"/>
        </w:rPr>
        <w:tab/>
      </w:r>
      <w:r w:rsidRPr="000373B8">
        <w:rPr>
          <w:sz w:val="26"/>
          <w:szCs w:val="26"/>
        </w:rPr>
        <w:tab/>
      </w:r>
      <w:r w:rsidRPr="000373B8">
        <w:rPr>
          <w:sz w:val="26"/>
          <w:szCs w:val="26"/>
        </w:rPr>
        <w:tab/>
      </w:r>
      <w:r>
        <w:rPr>
          <w:sz w:val="26"/>
          <w:szCs w:val="26"/>
        </w:rPr>
        <w:tab/>
        <w:t xml:space="preserve">     </w:t>
      </w:r>
      <w:r w:rsidRPr="000373B8">
        <w:rPr>
          <w:sz w:val="26"/>
          <w:szCs w:val="26"/>
        </w:rPr>
        <w:t>_________________</w:t>
      </w:r>
    </w:p>
    <w:p w14:paraId="3EAFFA31" w14:textId="77777777" w:rsidR="003671B2" w:rsidRDefault="003671B2" w:rsidP="003671B2">
      <w:pPr>
        <w:widowControl w:val="0"/>
        <w:shd w:val="clear" w:color="auto" w:fill="FFFFFF" w:themeFill="background1"/>
        <w:autoSpaceDE w:val="0"/>
        <w:autoSpaceDN w:val="0"/>
        <w:adjustRightInd w:val="0"/>
        <w:jc w:val="right"/>
        <w:outlineLvl w:val="1"/>
        <w:rPr>
          <w:rFonts w:eastAsiaTheme="minorEastAsia"/>
          <w:sz w:val="28"/>
          <w:szCs w:val="28"/>
        </w:rPr>
      </w:pPr>
    </w:p>
    <w:p w14:paraId="001E0A3D" w14:textId="77777777" w:rsidR="003671B2" w:rsidRDefault="003671B2" w:rsidP="003671B2">
      <w:pPr>
        <w:widowControl w:val="0"/>
        <w:shd w:val="clear" w:color="auto" w:fill="FFFFFF" w:themeFill="background1"/>
        <w:autoSpaceDE w:val="0"/>
        <w:autoSpaceDN w:val="0"/>
        <w:adjustRightInd w:val="0"/>
        <w:jc w:val="right"/>
        <w:outlineLvl w:val="1"/>
        <w:rPr>
          <w:rFonts w:eastAsiaTheme="minorEastAsia"/>
          <w:sz w:val="28"/>
          <w:szCs w:val="28"/>
        </w:rPr>
      </w:pPr>
    </w:p>
    <w:p w14:paraId="1B7B70DF" w14:textId="3D33E5D2" w:rsidR="003671B2" w:rsidRDefault="003671B2" w:rsidP="003671B2">
      <w:pPr>
        <w:widowControl w:val="0"/>
        <w:shd w:val="clear" w:color="auto" w:fill="FFFFFF" w:themeFill="background1"/>
        <w:autoSpaceDE w:val="0"/>
        <w:autoSpaceDN w:val="0"/>
        <w:adjustRightInd w:val="0"/>
        <w:jc w:val="right"/>
        <w:outlineLvl w:val="1"/>
        <w:rPr>
          <w:rFonts w:eastAsiaTheme="minorEastAsia"/>
          <w:sz w:val="28"/>
          <w:szCs w:val="28"/>
        </w:rPr>
      </w:pPr>
    </w:p>
    <w:p w14:paraId="0B047678" w14:textId="77777777" w:rsidR="003671B2" w:rsidRDefault="003671B2" w:rsidP="003671B2">
      <w:pPr>
        <w:widowControl w:val="0"/>
        <w:shd w:val="clear" w:color="auto" w:fill="FFFFFF" w:themeFill="background1"/>
        <w:autoSpaceDE w:val="0"/>
        <w:autoSpaceDN w:val="0"/>
        <w:adjustRightInd w:val="0"/>
        <w:jc w:val="right"/>
        <w:outlineLvl w:val="1"/>
        <w:rPr>
          <w:rFonts w:eastAsiaTheme="minorEastAsia"/>
          <w:sz w:val="28"/>
          <w:szCs w:val="28"/>
        </w:rPr>
      </w:pPr>
    </w:p>
    <w:p w14:paraId="69A5E304" w14:textId="77777777" w:rsidR="003671B2" w:rsidRDefault="003671B2" w:rsidP="003671B2">
      <w:pPr>
        <w:widowControl w:val="0"/>
        <w:shd w:val="clear" w:color="auto" w:fill="FFFFFF" w:themeFill="background1"/>
        <w:autoSpaceDE w:val="0"/>
        <w:autoSpaceDN w:val="0"/>
        <w:adjustRightInd w:val="0"/>
        <w:jc w:val="right"/>
        <w:outlineLvl w:val="1"/>
        <w:rPr>
          <w:rFonts w:eastAsiaTheme="minorEastAsia"/>
          <w:sz w:val="28"/>
          <w:szCs w:val="28"/>
        </w:rPr>
      </w:pPr>
    </w:p>
    <w:p w14:paraId="1C030E09" w14:textId="77777777" w:rsidR="003671B2" w:rsidRPr="003671B2" w:rsidRDefault="003671B2" w:rsidP="003671B2">
      <w:pPr>
        <w:widowControl w:val="0"/>
        <w:shd w:val="clear" w:color="auto" w:fill="FFFFFF" w:themeFill="background1"/>
        <w:autoSpaceDE w:val="0"/>
        <w:autoSpaceDN w:val="0"/>
        <w:adjustRightInd w:val="0"/>
        <w:jc w:val="right"/>
        <w:outlineLvl w:val="1"/>
        <w:rPr>
          <w:rFonts w:eastAsiaTheme="minorEastAsia"/>
        </w:rPr>
      </w:pPr>
      <w:r w:rsidRPr="003671B2">
        <w:rPr>
          <w:rFonts w:eastAsiaTheme="minorEastAsia"/>
        </w:rPr>
        <w:lastRenderedPageBreak/>
        <w:t>Приложение 5</w:t>
      </w:r>
    </w:p>
    <w:p w14:paraId="3C3E333B" w14:textId="77777777" w:rsidR="003671B2" w:rsidRPr="003671B2" w:rsidRDefault="003671B2" w:rsidP="003671B2">
      <w:pPr>
        <w:widowControl w:val="0"/>
        <w:shd w:val="clear" w:color="auto" w:fill="FFFFFF" w:themeFill="background1"/>
        <w:autoSpaceDE w:val="0"/>
        <w:autoSpaceDN w:val="0"/>
        <w:adjustRightInd w:val="0"/>
        <w:jc w:val="right"/>
        <w:outlineLvl w:val="1"/>
        <w:rPr>
          <w:rFonts w:eastAsiaTheme="minorEastAsia"/>
        </w:rPr>
      </w:pPr>
      <w:r w:rsidRPr="003671B2">
        <w:rPr>
          <w:rFonts w:eastAsiaTheme="minorEastAsia"/>
        </w:rPr>
        <w:t>к административному регламенту</w:t>
      </w:r>
    </w:p>
    <w:p w14:paraId="39402E9C" w14:textId="77777777" w:rsidR="003671B2" w:rsidRPr="00537CCD" w:rsidRDefault="003671B2" w:rsidP="003671B2">
      <w:pPr>
        <w:widowControl w:val="0"/>
        <w:shd w:val="clear" w:color="auto" w:fill="FFFFFF" w:themeFill="background1"/>
        <w:autoSpaceDE w:val="0"/>
        <w:autoSpaceDN w:val="0"/>
        <w:adjustRightInd w:val="0"/>
        <w:jc w:val="right"/>
        <w:outlineLvl w:val="1"/>
        <w:rPr>
          <w:rFonts w:eastAsiaTheme="minorEastAsia"/>
        </w:rPr>
      </w:pPr>
    </w:p>
    <w:p w14:paraId="6E48D7C8" w14:textId="77777777" w:rsidR="003671B2" w:rsidRPr="00537CCD" w:rsidRDefault="003671B2" w:rsidP="003671B2">
      <w:pPr>
        <w:widowControl w:val="0"/>
        <w:autoSpaceDE w:val="0"/>
        <w:autoSpaceDN w:val="0"/>
        <w:jc w:val="right"/>
        <w:outlineLvl w:val="1"/>
        <w:rPr>
          <w:sz w:val="26"/>
          <w:szCs w:val="26"/>
        </w:rPr>
      </w:pPr>
      <w:r w:rsidRPr="00537CCD">
        <w:rPr>
          <w:sz w:val="26"/>
          <w:szCs w:val="26"/>
        </w:rPr>
        <w:t>Кому: ___________________________</w:t>
      </w:r>
    </w:p>
    <w:p w14:paraId="7B8B0DF0" w14:textId="77777777" w:rsidR="003671B2" w:rsidRPr="00537CCD" w:rsidRDefault="003671B2" w:rsidP="003671B2">
      <w:pPr>
        <w:widowControl w:val="0"/>
        <w:autoSpaceDE w:val="0"/>
        <w:autoSpaceDN w:val="0"/>
        <w:ind w:left="4248" w:firstLine="708"/>
        <w:jc w:val="center"/>
        <w:outlineLvl w:val="1"/>
        <w:rPr>
          <w:sz w:val="26"/>
          <w:szCs w:val="26"/>
        </w:rPr>
      </w:pPr>
      <w:r w:rsidRPr="00537CCD">
        <w:rPr>
          <w:sz w:val="26"/>
          <w:szCs w:val="26"/>
        </w:rPr>
        <w:t xml:space="preserve">          </w:t>
      </w:r>
      <w:proofErr w:type="gramStart"/>
      <w:r w:rsidRPr="00537CCD">
        <w:rPr>
          <w:sz w:val="26"/>
          <w:szCs w:val="26"/>
        </w:rPr>
        <w:t>адрес:_</w:t>
      </w:r>
      <w:proofErr w:type="gramEnd"/>
      <w:r w:rsidRPr="00537CCD">
        <w:rPr>
          <w:sz w:val="26"/>
          <w:szCs w:val="26"/>
        </w:rPr>
        <w:t>__________________________</w:t>
      </w:r>
    </w:p>
    <w:p w14:paraId="20A29AD0" w14:textId="77777777" w:rsidR="003671B2" w:rsidRPr="00537CCD" w:rsidRDefault="003671B2" w:rsidP="003671B2">
      <w:pPr>
        <w:widowControl w:val="0"/>
        <w:autoSpaceDE w:val="0"/>
        <w:autoSpaceDN w:val="0"/>
        <w:jc w:val="right"/>
        <w:outlineLvl w:val="1"/>
        <w:rPr>
          <w:sz w:val="26"/>
          <w:szCs w:val="26"/>
        </w:rPr>
      </w:pPr>
      <w:r w:rsidRPr="00537CCD">
        <w:rPr>
          <w:sz w:val="26"/>
          <w:szCs w:val="26"/>
        </w:rPr>
        <w:t>ИНН ____________________________</w:t>
      </w:r>
    </w:p>
    <w:p w14:paraId="1919E353" w14:textId="77777777" w:rsidR="003671B2" w:rsidRPr="00537CCD" w:rsidRDefault="003671B2" w:rsidP="003671B2">
      <w:pPr>
        <w:widowControl w:val="0"/>
        <w:autoSpaceDE w:val="0"/>
        <w:autoSpaceDN w:val="0"/>
        <w:jc w:val="right"/>
        <w:outlineLvl w:val="1"/>
        <w:rPr>
          <w:sz w:val="26"/>
          <w:szCs w:val="26"/>
        </w:rPr>
      </w:pPr>
      <w:r w:rsidRPr="00537CCD">
        <w:rPr>
          <w:sz w:val="26"/>
          <w:szCs w:val="26"/>
        </w:rPr>
        <w:t>Представитель: ___________________</w:t>
      </w:r>
    </w:p>
    <w:p w14:paraId="11329EC1" w14:textId="77777777" w:rsidR="003671B2" w:rsidRPr="00537CCD" w:rsidRDefault="003671B2" w:rsidP="003671B2">
      <w:pPr>
        <w:widowControl w:val="0"/>
        <w:autoSpaceDE w:val="0"/>
        <w:autoSpaceDN w:val="0"/>
        <w:jc w:val="right"/>
        <w:outlineLvl w:val="1"/>
        <w:rPr>
          <w:sz w:val="26"/>
          <w:szCs w:val="26"/>
        </w:rPr>
      </w:pPr>
      <w:r w:rsidRPr="00537CCD">
        <w:rPr>
          <w:sz w:val="26"/>
          <w:szCs w:val="26"/>
        </w:rPr>
        <w:t>Контактные данные заявителя (представителя):</w:t>
      </w:r>
    </w:p>
    <w:p w14:paraId="5E00FD0C" w14:textId="77777777" w:rsidR="003671B2" w:rsidRPr="00537CCD" w:rsidRDefault="003671B2" w:rsidP="003671B2">
      <w:pPr>
        <w:widowControl w:val="0"/>
        <w:autoSpaceDE w:val="0"/>
        <w:autoSpaceDN w:val="0"/>
        <w:jc w:val="right"/>
        <w:outlineLvl w:val="1"/>
        <w:rPr>
          <w:sz w:val="26"/>
          <w:szCs w:val="26"/>
        </w:rPr>
      </w:pPr>
      <w:r w:rsidRPr="00537CCD">
        <w:rPr>
          <w:sz w:val="26"/>
          <w:szCs w:val="26"/>
        </w:rPr>
        <w:t>Тел.: ____________________________</w:t>
      </w:r>
    </w:p>
    <w:p w14:paraId="66F89245" w14:textId="77777777" w:rsidR="003671B2" w:rsidRPr="00537CCD" w:rsidRDefault="003671B2" w:rsidP="003671B2">
      <w:pPr>
        <w:widowControl w:val="0"/>
        <w:autoSpaceDE w:val="0"/>
        <w:autoSpaceDN w:val="0"/>
        <w:ind w:firstLine="708"/>
        <w:jc w:val="right"/>
        <w:outlineLvl w:val="1"/>
        <w:rPr>
          <w:sz w:val="26"/>
          <w:szCs w:val="26"/>
        </w:rPr>
      </w:pPr>
      <w:r w:rsidRPr="00537CCD">
        <w:rPr>
          <w:sz w:val="26"/>
          <w:szCs w:val="26"/>
        </w:rPr>
        <w:t>Эл. почта: ________________________</w:t>
      </w:r>
    </w:p>
    <w:p w14:paraId="691043E5" w14:textId="77777777" w:rsidR="003671B2" w:rsidRPr="00537CCD" w:rsidRDefault="003671B2" w:rsidP="003671B2">
      <w:pPr>
        <w:widowControl w:val="0"/>
        <w:autoSpaceDE w:val="0"/>
        <w:autoSpaceDN w:val="0"/>
        <w:jc w:val="right"/>
        <w:outlineLvl w:val="1"/>
        <w:rPr>
          <w:sz w:val="26"/>
          <w:szCs w:val="26"/>
        </w:rPr>
      </w:pPr>
    </w:p>
    <w:p w14:paraId="3009986F" w14:textId="77777777" w:rsidR="003671B2" w:rsidRPr="00537CCD" w:rsidRDefault="003671B2" w:rsidP="003671B2">
      <w:pPr>
        <w:widowControl w:val="0"/>
        <w:autoSpaceDE w:val="0"/>
        <w:autoSpaceDN w:val="0"/>
        <w:jc w:val="right"/>
        <w:outlineLvl w:val="1"/>
        <w:rPr>
          <w:sz w:val="26"/>
          <w:szCs w:val="26"/>
        </w:rPr>
      </w:pPr>
    </w:p>
    <w:p w14:paraId="7B29B7E8" w14:textId="77777777" w:rsidR="003671B2" w:rsidRPr="00537CCD" w:rsidRDefault="003671B2" w:rsidP="003671B2">
      <w:pPr>
        <w:widowControl w:val="0"/>
        <w:autoSpaceDE w:val="0"/>
        <w:autoSpaceDN w:val="0"/>
        <w:jc w:val="right"/>
        <w:outlineLvl w:val="1"/>
        <w:rPr>
          <w:sz w:val="26"/>
          <w:szCs w:val="26"/>
        </w:rPr>
      </w:pPr>
    </w:p>
    <w:p w14:paraId="0A813A78" w14:textId="77777777" w:rsidR="003671B2" w:rsidRPr="003671B2" w:rsidRDefault="003671B2" w:rsidP="003671B2">
      <w:pPr>
        <w:widowControl w:val="0"/>
        <w:autoSpaceDE w:val="0"/>
        <w:autoSpaceDN w:val="0"/>
        <w:jc w:val="center"/>
        <w:outlineLvl w:val="1"/>
        <w:rPr>
          <w:b/>
          <w:bCs/>
          <w:sz w:val="26"/>
          <w:szCs w:val="26"/>
        </w:rPr>
      </w:pPr>
      <w:bookmarkStart w:id="9" w:name="_GoBack"/>
      <w:r w:rsidRPr="003671B2">
        <w:rPr>
          <w:b/>
          <w:bCs/>
          <w:sz w:val="26"/>
          <w:szCs w:val="26"/>
        </w:rPr>
        <w:t>РЕШЕНИЕ</w:t>
      </w:r>
    </w:p>
    <w:p w14:paraId="1AACB263" w14:textId="77777777" w:rsidR="003671B2" w:rsidRPr="003671B2" w:rsidRDefault="003671B2" w:rsidP="003671B2">
      <w:pPr>
        <w:widowControl w:val="0"/>
        <w:autoSpaceDE w:val="0"/>
        <w:autoSpaceDN w:val="0"/>
        <w:jc w:val="center"/>
        <w:outlineLvl w:val="1"/>
        <w:rPr>
          <w:b/>
          <w:bCs/>
          <w:sz w:val="26"/>
          <w:szCs w:val="26"/>
        </w:rPr>
      </w:pPr>
      <w:r w:rsidRPr="003671B2">
        <w:rPr>
          <w:b/>
          <w:bCs/>
          <w:sz w:val="26"/>
          <w:szCs w:val="26"/>
        </w:rPr>
        <w:t>об отказе в предоставлении муниципальной услуги</w:t>
      </w:r>
    </w:p>
    <w:bookmarkEnd w:id="9"/>
    <w:p w14:paraId="6E443A8E" w14:textId="77777777" w:rsidR="003671B2" w:rsidRPr="00BB39CA" w:rsidRDefault="003671B2" w:rsidP="003671B2">
      <w:pPr>
        <w:widowControl w:val="0"/>
        <w:autoSpaceDE w:val="0"/>
        <w:autoSpaceDN w:val="0"/>
        <w:jc w:val="right"/>
        <w:outlineLvl w:val="1"/>
        <w:rPr>
          <w:sz w:val="26"/>
          <w:szCs w:val="26"/>
        </w:rPr>
      </w:pPr>
    </w:p>
    <w:p w14:paraId="4A875B70" w14:textId="77777777" w:rsidR="003671B2" w:rsidRPr="00BB39CA" w:rsidRDefault="003671B2" w:rsidP="003671B2">
      <w:pPr>
        <w:widowControl w:val="0"/>
        <w:autoSpaceDE w:val="0"/>
        <w:autoSpaceDN w:val="0"/>
        <w:jc w:val="center"/>
        <w:outlineLvl w:val="1"/>
        <w:rPr>
          <w:sz w:val="26"/>
          <w:szCs w:val="26"/>
        </w:rPr>
      </w:pPr>
      <w:r w:rsidRPr="000373B8">
        <w:rPr>
          <w:sz w:val="26"/>
          <w:szCs w:val="26"/>
        </w:rPr>
        <w:t>№ _______________</w:t>
      </w:r>
      <w:r w:rsidRPr="00BB39CA">
        <w:rPr>
          <w:sz w:val="26"/>
          <w:szCs w:val="26"/>
        </w:rPr>
        <w:t xml:space="preserve"> от ______________</w:t>
      </w:r>
    </w:p>
    <w:p w14:paraId="45CBA949" w14:textId="77777777" w:rsidR="003671B2" w:rsidRPr="00BB39CA" w:rsidRDefault="003671B2" w:rsidP="003671B2">
      <w:pPr>
        <w:widowControl w:val="0"/>
        <w:autoSpaceDE w:val="0"/>
        <w:autoSpaceDN w:val="0"/>
        <w:jc w:val="center"/>
        <w:outlineLvl w:val="1"/>
        <w:rPr>
          <w:i/>
          <w:iCs/>
          <w:sz w:val="26"/>
          <w:szCs w:val="26"/>
        </w:rPr>
      </w:pPr>
      <w:r w:rsidRPr="00BB39CA">
        <w:rPr>
          <w:i/>
          <w:iCs/>
          <w:sz w:val="26"/>
          <w:szCs w:val="26"/>
        </w:rPr>
        <w:t>(номер и дата решения)</w:t>
      </w:r>
    </w:p>
    <w:p w14:paraId="312A27F1" w14:textId="77777777" w:rsidR="003671B2" w:rsidRPr="00BB39CA" w:rsidRDefault="003671B2" w:rsidP="003671B2">
      <w:pPr>
        <w:widowControl w:val="0"/>
        <w:autoSpaceDE w:val="0"/>
        <w:autoSpaceDN w:val="0"/>
        <w:jc w:val="both"/>
        <w:outlineLvl w:val="1"/>
        <w:rPr>
          <w:sz w:val="26"/>
          <w:szCs w:val="26"/>
        </w:rPr>
      </w:pPr>
    </w:p>
    <w:p w14:paraId="394B1AE6" w14:textId="77777777" w:rsidR="003671B2" w:rsidRPr="00BB39CA" w:rsidRDefault="003671B2" w:rsidP="003671B2">
      <w:pPr>
        <w:widowControl w:val="0"/>
        <w:autoSpaceDE w:val="0"/>
        <w:autoSpaceDN w:val="0"/>
        <w:ind w:firstLine="708"/>
        <w:jc w:val="both"/>
        <w:outlineLvl w:val="1"/>
        <w:rPr>
          <w:sz w:val="26"/>
          <w:szCs w:val="26"/>
        </w:rPr>
      </w:pPr>
      <w:r w:rsidRPr="00BB39CA">
        <w:rPr>
          <w:sz w:val="26"/>
          <w:szCs w:val="26"/>
        </w:rPr>
        <w:t xml:space="preserve">По результатам рассмотрения </w:t>
      </w:r>
      <w:r w:rsidRPr="000373B8">
        <w:rPr>
          <w:sz w:val="26"/>
          <w:szCs w:val="26"/>
        </w:rPr>
        <w:t xml:space="preserve">заявления </w:t>
      </w:r>
      <w:r w:rsidRPr="00BB39CA">
        <w:rPr>
          <w:sz w:val="26"/>
          <w:szCs w:val="26"/>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1153B4F0" w14:textId="77777777" w:rsidR="003671B2" w:rsidRPr="00BB39CA" w:rsidRDefault="003671B2" w:rsidP="003671B2">
      <w:pPr>
        <w:widowControl w:val="0"/>
        <w:autoSpaceDE w:val="0"/>
        <w:autoSpaceDN w:val="0"/>
        <w:jc w:val="both"/>
        <w:outlineLvl w:val="1"/>
        <w:rPr>
          <w:sz w:val="26"/>
          <w:szCs w:val="26"/>
        </w:rPr>
      </w:pPr>
      <w:r w:rsidRPr="00BB39CA">
        <w:rPr>
          <w:sz w:val="26"/>
          <w:szCs w:val="26"/>
        </w:rPr>
        <w:t>(</w:t>
      </w:r>
      <w:r w:rsidRPr="00BB39CA">
        <w:rPr>
          <w:i/>
          <w:sz w:val="26"/>
          <w:szCs w:val="26"/>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B39CA">
        <w:rPr>
          <w:sz w:val="26"/>
          <w:szCs w:val="26"/>
        </w:rPr>
        <w:t>)</w:t>
      </w:r>
    </w:p>
    <w:p w14:paraId="53510453" w14:textId="77777777" w:rsidR="003671B2" w:rsidRPr="00BB39CA" w:rsidRDefault="003671B2" w:rsidP="003671B2">
      <w:pPr>
        <w:widowControl w:val="0"/>
        <w:autoSpaceDE w:val="0"/>
        <w:autoSpaceDN w:val="0"/>
        <w:jc w:val="right"/>
        <w:outlineLvl w:val="1"/>
        <w:rPr>
          <w:sz w:val="26"/>
          <w:szCs w:val="26"/>
        </w:rPr>
      </w:pPr>
    </w:p>
    <w:p w14:paraId="661FB346" w14:textId="77777777" w:rsidR="003671B2" w:rsidRPr="00BB39CA" w:rsidRDefault="003671B2" w:rsidP="003671B2">
      <w:pPr>
        <w:widowControl w:val="0"/>
        <w:autoSpaceDE w:val="0"/>
        <w:autoSpaceDN w:val="0"/>
        <w:jc w:val="right"/>
        <w:outlineLvl w:val="1"/>
        <w:rPr>
          <w:sz w:val="26"/>
          <w:szCs w:val="26"/>
        </w:rPr>
      </w:pPr>
    </w:p>
    <w:p w14:paraId="692D7D70" w14:textId="77777777" w:rsidR="003671B2" w:rsidRPr="00BB39CA" w:rsidRDefault="003671B2" w:rsidP="003671B2">
      <w:pPr>
        <w:widowControl w:val="0"/>
        <w:autoSpaceDE w:val="0"/>
        <w:autoSpaceDN w:val="0"/>
        <w:jc w:val="right"/>
        <w:outlineLvl w:val="1"/>
        <w:rPr>
          <w:sz w:val="26"/>
          <w:szCs w:val="26"/>
        </w:rPr>
      </w:pPr>
    </w:p>
    <w:p w14:paraId="113218F1" w14:textId="77777777" w:rsidR="003671B2" w:rsidRPr="00BB39CA" w:rsidRDefault="003671B2" w:rsidP="003671B2">
      <w:pPr>
        <w:widowControl w:val="0"/>
        <w:autoSpaceDE w:val="0"/>
        <w:autoSpaceDN w:val="0"/>
        <w:ind w:firstLine="708"/>
        <w:jc w:val="both"/>
        <w:outlineLvl w:val="1"/>
        <w:rPr>
          <w:sz w:val="26"/>
          <w:szCs w:val="26"/>
        </w:rPr>
      </w:pPr>
      <w:r w:rsidRPr="00BB39CA">
        <w:rPr>
          <w:sz w:val="26"/>
          <w:szCs w:val="26"/>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49F39491" w14:textId="77777777" w:rsidR="003671B2" w:rsidRPr="00BB39CA" w:rsidRDefault="003671B2" w:rsidP="003671B2">
      <w:pPr>
        <w:widowControl w:val="0"/>
        <w:autoSpaceDE w:val="0"/>
        <w:autoSpaceDN w:val="0"/>
        <w:ind w:firstLine="708"/>
        <w:jc w:val="both"/>
        <w:outlineLvl w:val="1"/>
        <w:rPr>
          <w:sz w:val="26"/>
          <w:szCs w:val="26"/>
        </w:rPr>
      </w:pPr>
      <w:r w:rsidRPr="00BB39CA">
        <w:rPr>
          <w:sz w:val="26"/>
          <w:szCs w:val="26"/>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20974F4D" w14:textId="77777777" w:rsidR="003671B2" w:rsidRPr="00BB39CA" w:rsidRDefault="003671B2" w:rsidP="003671B2">
      <w:pPr>
        <w:widowControl w:val="0"/>
        <w:autoSpaceDE w:val="0"/>
        <w:autoSpaceDN w:val="0"/>
        <w:jc w:val="right"/>
        <w:outlineLvl w:val="1"/>
        <w:rPr>
          <w:sz w:val="26"/>
          <w:szCs w:val="26"/>
        </w:rPr>
      </w:pPr>
    </w:p>
    <w:p w14:paraId="67CA0188" w14:textId="77777777" w:rsidR="003671B2" w:rsidRPr="00BB39CA" w:rsidRDefault="003671B2" w:rsidP="003671B2">
      <w:pPr>
        <w:widowControl w:val="0"/>
        <w:autoSpaceDE w:val="0"/>
        <w:autoSpaceDN w:val="0"/>
        <w:jc w:val="right"/>
        <w:outlineLvl w:val="1"/>
        <w:rPr>
          <w:sz w:val="26"/>
          <w:szCs w:val="26"/>
        </w:rPr>
      </w:pPr>
    </w:p>
    <w:p w14:paraId="4BA99FF6" w14:textId="77777777" w:rsidR="003671B2" w:rsidRPr="00BB39CA" w:rsidRDefault="003671B2" w:rsidP="003671B2">
      <w:pPr>
        <w:widowControl w:val="0"/>
        <w:autoSpaceDE w:val="0"/>
        <w:autoSpaceDN w:val="0"/>
        <w:jc w:val="right"/>
        <w:outlineLvl w:val="1"/>
        <w:rPr>
          <w:sz w:val="26"/>
          <w:szCs w:val="26"/>
        </w:rPr>
      </w:pPr>
    </w:p>
    <w:p w14:paraId="456A8D3D" w14:textId="77777777" w:rsidR="003671B2" w:rsidRPr="000373B8" w:rsidRDefault="003671B2" w:rsidP="003671B2">
      <w:pPr>
        <w:autoSpaceDE w:val="0"/>
        <w:autoSpaceDN w:val="0"/>
        <w:adjustRightInd w:val="0"/>
        <w:rPr>
          <w:sz w:val="26"/>
          <w:szCs w:val="26"/>
        </w:rPr>
      </w:pPr>
      <w:r w:rsidRPr="000373B8">
        <w:rPr>
          <w:sz w:val="26"/>
          <w:szCs w:val="26"/>
        </w:rPr>
        <w:t xml:space="preserve">Глава Администрации    </w:t>
      </w:r>
      <w:r w:rsidRPr="000373B8">
        <w:rPr>
          <w:sz w:val="26"/>
          <w:szCs w:val="26"/>
        </w:rPr>
        <w:tab/>
      </w:r>
      <w:r w:rsidRPr="000373B8">
        <w:rPr>
          <w:sz w:val="26"/>
          <w:szCs w:val="26"/>
        </w:rPr>
        <w:tab/>
      </w:r>
      <w:r w:rsidRPr="000373B8">
        <w:rPr>
          <w:sz w:val="26"/>
          <w:szCs w:val="26"/>
        </w:rPr>
        <w:tab/>
      </w:r>
      <w:r w:rsidRPr="000373B8">
        <w:rPr>
          <w:sz w:val="26"/>
          <w:szCs w:val="26"/>
        </w:rPr>
        <w:tab/>
      </w:r>
      <w:r w:rsidRPr="000373B8">
        <w:rPr>
          <w:sz w:val="26"/>
          <w:szCs w:val="26"/>
        </w:rPr>
        <w:tab/>
      </w:r>
      <w:r w:rsidRPr="000373B8">
        <w:rPr>
          <w:sz w:val="26"/>
          <w:szCs w:val="26"/>
        </w:rPr>
        <w:tab/>
      </w:r>
      <w:r>
        <w:rPr>
          <w:sz w:val="26"/>
          <w:szCs w:val="26"/>
        </w:rPr>
        <w:tab/>
      </w:r>
      <w:r w:rsidRPr="000373B8">
        <w:rPr>
          <w:sz w:val="26"/>
          <w:szCs w:val="26"/>
        </w:rPr>
        <w:t>_________________</w:t>
      </w:r>
    </w:p>
    <w:p w14:paraId="23B93414" w14:textId="77777777" w:rsidR="003671B2" w:rsidRPr="000373B8" w:rsidRDefault="003671B2" w:rsidP="003671B2">
      <w:pPr>
        <w:pStyle w:val="ConsPlusNonformat"/>
        <w:jc w:val="right"/>
        <w:rPr>
          <w:rFonts w:ascii="Times New Roman" w:hAnsi="Times New Roman" w:cs="Times New Roman"/>
          <w:sz w:val="26"/>
          <w:szCs w:val="26"/>
        </w:rPr>
      </w:pPr>
      <w:r>
        <w:rPr>
          <w:rFonts w:ascii="Times New Roman" w:hAnsi="Times New Roman" w:cs="Times New Roman"/>
          <w:sz w:val="26"/>
          <w:szCs w:val="26"/>
        </w:rPr>
        <w:tab/>
      </w:r>
    </w:p>
    <w:p w14:paraId="130FB1B8" w14:textId="02F93AB3" w:rsidR="003671B2" w:rsidRDefault="003671B2" w:rsidP="003671B2">
      <w:pPr>
        <w:pStyle w:val="ConsPlusNormal"/>
        <w:jc w:val="right"/>
        <w:outlineLvl w:val="1"/>
        <w:rPr>
          <w:rFonts w:ascii="Times New Roman" w:hAnsi="Times New Roman" w:cs="Times New Roman"/>
          <w:sz w:val="28"/>
          <w:szCs w:val="28"/>
        </w:rPr>
      </w:pPr>
    </w:p>
    <w:p w14:paraId="2E4D9A87" w14:textId="722DFB0B" w:rsidR="003671B2" w:rsidRDefault="003671B2" w:rsidP="003671B2">
      <w:pPr>
        <w:pStyle w:val="ConsPlusNormal"/>
        <w:jc w:val="right"/>
        <w:outlineLvl w:val="1"/>
        <w:rPr>
          <w:rFonts w:ascii="Times New Roman" w:hAnsi="Times New Roman" w:cs="Times New Roman"/>
          <w:sz w:val="28"/>
          <w:szCs w:val="28"/>
        </w:rPr>
      </w:pPr>
    </w:p>
    <w:p w14:paraId="6904C935" w14:textId="77A7EBF7" w:rsidR="003671B2" w:rsidRDefault="003671B2" w:rsidP="003671B2">
      <w:pPr>
        <w:pStyle w:val="ConsPlusNormal"/>
        <w:jc w:val="right"/>
        <w:outlineLvl w:val="1"/>
        <w:rPr>
          <w:rFonts w:ascii="Times New Roman" w:hAnsi="Times New Roman" w:cs="Times New Roman"/>
          <w:sz w:val="28"/>
          <w:szCs w:val="28"/>
        </w:rPr>
      </w:pPr>
    </w:p>
    <w:p w14:paraId="00144A49" w14:textId="25728732" w:rsidR="003671B2" w:rsidRDefault="003671B2" w:rsidP="003671B2">
      <w:pPr>
        <w:pStyle w:val="ConsPlusNormal"/>
        <w:jc w:val="right"/>
        <w:outlineLvl w:val="1"/>
        <w:rPr>
          <w:rFonts w:ascii="Times New Roman" w:hAnsi="Times New Roman" w:cs="Times New Roman"/>
          <w:sz w:val="28"/>
          <w:szCs w:val="28"/>
        </w:rPr>
      </w:pPr>
    </w:p>
    <w:p w14:paraId="35B9573E" w14:textId="2254B0FA" w:rsidR="003671B2" w:rsidRDefault="003671B2" w:rsidP="003671B2">
      <w:pPr>
        <w:pStyle w:val="ConsPlusNormal"/>
        <w:jc w:val="right"/>
        <w:outlineLvl w:val="1"/>
        <w:rPr>
          <w:rFonts w:ascii="Times New Roman" w:hAnsi="Times New Roman" w:cs="Times New Roman"/>
          <w:sz w:val="28"/>
          <w:szCs w:val="28"/>
        </w:rPr>
      </w:pPr>
    </w:p>
    <w:p w14:paraId="26163D4A" w14:textId="77777777" w:rsidR="003671B2" w:rsidRDefault="003671B2" w:rsidP="003671B2">
      <w:pPr>
        <w:pStyle w:val="ConsPlusNormal"/>
        <w:jc w:val="right"/>
        <w:outlineLvl w:val="1"/>
        <w:rPr>
          <w:rFonts w:ascii="Times New Roman" w:hAnsi="Times New Roman" w:cs="Times New Roman"/>
          <w:sz w:val="28"/>
          <w:szCs w:val="28"/>
        </w:rPr>
      </w:pPr>
    </w:p>
    <w:p w14:paraId="5C219A23" w14:textId="77777777" w:rsidR="003671B2" w:rsidRPr="003671B2" w:rsidRDefault="003671B2" w:rsidP="003671B2">
      <w:pPr>
        <w:pStyle w:val="ConsPlusNormal"/>
        <w:jc w:val="right"/>
        <w:outlineLvl w:val="1"/>
        <w:rPr>
          <w:rFonts w:ascii="Times New Roman" w:hAnsi="Times New Roman" w:cs="Times New Roman"/>
          <w:sz w:val="24"/>
          <w:szCs w:val="24"/>
        </w:rPr>
      </w:pPr>
      <w:r w:rsidRPr="003671B2">
        <w:rPr>
          <w:rFonts w:ascii="Times New Roman" w:hAnsi="Times New Roman" w:cs="Times New Roman"/>
          <w:sz w:val="24"/>
          <w:szCs w:val="24"/>
        </w:rPr>
        <w:lastRenderedPageBreak/>
        <w:t>Приложение 6</w:t>
      </w:r>
    </w:p>
    <w:p w14:paraId="102316B2" w14:textId="77777777" w:rsidR="003671B2" w:rsidRPr="003671B2" w:rsidRDefault="003671B2" w:rsidP="003671B2">
      <w:pPr>
        <w:pStyle w:val="ConsPlusNormal"/>
        <w:jc w:val="right"/>
        <w:outlineLvl w:val="1"/>
        <w:rPr>
          <w:rFonts w:ascii="Times New Roman" w:hAnsi="Times New Roman" w:cs="Times New Roman"/>
          <w:sz w:val="24"/>
          <w:szCs w:val="24"/>
        </w:rPr>
      </w:pPr>
      <w:r w:rsidRPr="003671B2">
        <w:rPr>
          <w:rFonts w:ascii="Times New Roman" w:hAnsi="Times New Roman" w:cs="Times New Roman"/>
          <w:sz w:val="24"/>
          <w:szCs w:val="24"/>
        </w:rPr>
        <w:t>к административному регламенту</w:t>
      </w:r>
    </w:p>
    <w:p w14:paraId="2D2A664F" w14:textId="77777777" w:rsidR="003671B2" w:rsidRPr="00537CCD" w:rsidRDefault="003671B2" w:rsidP="003671B2">
      <w:pPr>
        <w:widowControl w:val="0"/>
        <w:spacing w:line="259" w:lineRule="auto"/>
        <w:jc w:val="center"/>
        <w:rPr>
          <w:color w:val="000000"/>
          <w:sz w:val="26"/>
          <w:szCs w:val="26"/>
          <w:lang w:bidi="ru-RU"/>
        </w:rPr>
      </w:pPr>
    </w:p>
    <w:p w14:paraId="4EA3AEA7" w14:textId="77777777" w:rsidR="003671B2" w:rsidRPr="00537CCD" w:rsidRDefault="003671B2" w:rsidP="003671B2">
      <w:pPr>
        <w:widowControl w:val="0"/>
        <w:spacing w:line="259" w:lineRule="auto"/>
        <w:jc w:val="center"/>
        <w:rPr>
          <w:color w:val="000000"/>
          <w:sz w:val="26"/>
          <w:szCs w:val="26"/>
          <w:lang w:bidi="ru-RU"/>
        </w:rPr>
      </w:pPr>
      <w:r w:rsidRPr="00537CCD">
        <w:rPr>
          <w:color w:val="000000"/>
          <w:sz w:val="26"/>
          <w:szCs w:val="26"/>
          <w:lang w:bidi="ru-RU"/>
        </w:rPr>
        <w:t xml:space="preserve">СОГЛАШЕНИЕ № _____ </w:t>
      </w:r>
    </w:p>
    <w:p w14:paraId="78702138" w14:textId="77777777" w:rsidR="003671B2" w:rsidRDefault="003671B2" w:rsidP="003671B2">
      <w:pPr>
        <w:widowControl w:val="0"/>
        <w:spacing w:line="259" w:lineRule="auto"/>
        <w:jc w:val="center"/>
        <w:rPr>
          <w:color w:val="000000"/>
          <w:sz w:val="26"/>
          <w:szCs w:val="26"/>
          <w:lang w:bidi="ru-RU"/>
        </w:rPr>
      </w:pPr>
      <w:r w:rsidRPr="00537CCD">
        <w:rPr>
          <w:color w:val="000000"/>
          <w:sz w:val="26"/>
          <w:szCs w:val="26"/>
          <w:lang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00B75869" w14:textId="77777777" w:rsidR="003671B2" w:rsidRDefault="003671B2" w:rsidP="003671B2">
      <w:pPr>
        <w:widowControl w:val="0"/>
        <w:spacing w:line="259" w:lineRule="auto"/>
        <w:jc w:val="center"/>
        <w:rPr>
          <w:color w:val="000000"/>
          <w:sz w:val="26"/>
          <w:szCs w:val="26"/>
          <w:lang w:bidi="ru-RU"/>
        </w:rPr>
      </w:pPr>
    </w:p>
    <w:p w14:paraId="14C75963" w14:textId="77777777" w:rsidR="003671B2" w:rsidRDefault="003671B2" w:rsidP="003671B2">
      <w:pPr>
        <w:widowControl w:val="0"/>
        <w:spacing w:line="259" w:lineRule="auto"/>
        <w:jc w:val="both"/>
        <w:rPr>
          <w:color w:val="000000"/>
          <w:sz w:val="26"/>
          <w:szCs w:val="26"/>
          <w:lang w:bidi="ru-RU"/>
        </w:rPr>
      </w:pPr>
      <w:r>
        <w:rPr>
          <w:color w:val="000000"/>
          <w:sz w:val="26"/>
          <w:szCs w:val="26"/>
          <w:lang w:bidi="ru-RU"/>
        </w:rPr>
        <w:t>______________ г.</w:t>
      </w:r>
      <w:r>
        <w:rPr>
          <w:color w:val="000000"/>
          <w:sz w:val="26"/>
          <w:szCs w:val="26"/>
          <w:lang w:bidi="ru-RU"/>
        </w:rPr>
        <w:tab/>
      </w:r>
      <w:r>
        <w:rPr>
          <w:color w:val="000000"/>
          <w:sz w:val="26"/>
          <w:szCs w:val="26"/>
          <w:lang w:bidi="ru-RU"/>
        </w:rPr>
        <w:tab/>
      </w:r>
      <w:r>
        <w:rPr>
          <w:color w:val="000000"/>
          <w:sz w:val="26"/>
          <w:szCs w:val="26"/>
          <w:lang w:bidi="ru-RU"/>
        </w:rPr>
        <w:tab/>
      </w:r>
      <w:r>
        <w:rPr>
          <w:color w:val="000000"/>
          <w:sz w:val="26"/>
          <w:szCs w:val="26"/>
          <w:lang w:bidi="ru-RU"/>
        </w:rPr>
        <w:tab/>
      </w:r>
      <w:r>
        <w:rPr>
          <w:color w:val="000000"/>
          <w:sz w:val="26"/>
          <w:szCs w:val="26"/>
          <w:lang w:bidi="ru-RU"/>
        </w:rPr>
        <w:tab/>
      </w:r>
      <w:r>
        <w:rPr>
          <w:color w:val="000000"/>
          <w:sz w:val="26"/>
          <w:szCs w:val="26"/>
          <w:lang w:bidi="ru-RU"/>
        </w:rPr>
        <w:tab/>
      </w:r>
      <w:r>
        <w:rPr>
          <w:color w:val="000000"/>
          <w:sz w:val="26"/>
          <w:szCs w:val="26"/>
          <w:lang w:bidi="ru-RU"/>
        </w:rPr>
        <w:tab/>
      </w:r>
      <w:r>
        <w:rPr>
          <w:color w:val="000000"/>
          <w:sz w:val="26"/>
          <w:szCs w:val="26"/>
          <w:lang w:bidi="ru-RU"/>
        </w:rPr>
        <w:tab/>
        <w:t xml:space="preserve">   г. ________________</w:t>
      </w:r>
    </w:p>
    <w:p w14:paraId="3EBCE902" w14:textId="77777777" w:rsidR="003671B2" w:rsidRDefault="003671B2" w:rsidP="003671B2">
      <w:pPr>
        <w:widowControl w:val="0"/>
        <w:spacing w:line="259" w:lineRule="auto"/>
        <w:jc w:val="center"/>
        <w:rPr>
          <w:color w:val="000000"/>
          <w:sz w:val="26"/>
          <w:szCs w:val="26"/>
          <w:lang w:bidi="ru-RU"/>
        </w:rPr>
      </w:pPr>
    </w:p>
    <w:p w14:paraId="7043BFFD" w14:textId="77777777" w:rsidR="003671B2" w:rsidRDefault="003671B2" w:rsidP="003671B2">
      <w:pPr>
        <w:widowControl w:val="0"/>
        <w:spacing w:line="259" w:lineRule="auto"/>
        <w:rPr>
          <w:color w:val="000000"/>
          <w:sz w:val="26"/>
          <w:szCs w:val="26"/>
          <w:lang w:bidi="ru-RU"/>
        </w:rPr>
      </w:pPr>
    </w:p>
    <w:p w14:paraId="72292F5D" w14:textId="77777777" w:rsidR="003671B2" w:rsidRDefault="003671B2" w:rsidP="003671B2">
      <w:pPr>
        <w:widowControl w:val="0"/>
        <w:spacing w:line="259" w:lineRule="auto"/>
        <w:rPr>
          <w:color w:val="000000"/>
          <w:sz w:val="26"/>
          <w:szCs w:val="26"/>
          <w:lang w:bidi="ru-RU"/>
        </w:rPr>
      </w:pPr>
      <w:r>
        <w:rPr>
          <w:color w:val="000000"/>
          <w:sz w:val="26"/>
          <w:szCs w:val="26"/>
          <w:lang w:bidi="ru-RU"/>
        </w:rPr>
        <w:t>___________________________________________________________________________ ,</w:t>
      </w:r>
    </w:p>
    <w:p w14:paraId="310AF6B3" w14:textId="77777777" w:rsidR="003671B2" w:rsidRDefault="003671B2" w:rsidP="003671B2">
      <w:pPr>
        <w:widowControl w:val="0"/>
        <w:spacing w:line="259" w:lineRule="auto"/>
        <w:jc w:val="center"/>
        <w:rPr>
          <w:i/>
          <w:color w:val="000000"/>
          <w:lang w:bidi="ru-RU"/>
        </w:rPr>
      </w:pPr>
      <w:r w:rsidRPr="004E073F">
        <w:rPr>
          <w:i/>
          <w:color w:val="000000"/>
          <w:lang w:bidi="ru-RU"/>
        </w:rPr>
        <w:t>(наименование органа)</w:t>
      </w:r>
    </w:p>
    <w:p w14:paraId="0CA70ADF" w14:textId="77777777" w:rsidR="003671B2" w:rsidRDefault="003671B2" w:rsidP="003671B2">
      <w:pPr>
        <w:widowControl w:val="0"/>
        <w:spacing w:line="259" w:lineRule="auto"/>
        <w:jc w:val="both"/>
        <w:rPr>
          <w:color w:val="000000"/>
          <w:sz w:val="26"/>
          <w:szCs w:val="26"/>
          <w:lang w:bidi="ru-RU"/>
        </w:rPr>
      </w:pPr>
      <w:r>
        <w:rPr>
          <w:color w:val="000000"/>
          <w:sz w:val="26"/>
          <w:szCs w:val="26"/>
          <w:lang w:bidi="ru-RU"/>
        </w:rPr>
        <w:t>в лице ____________________________________________________________________</w:t>
      </w:r>
      <w:proofErr w:type="gramStart"/>
      <w:r>
        <w:rPr>
          <w:color w:val="000000"/>
          <w:sz w:val="26"/>
          <w:szCs w:val="26"/>
          <w:lang w:bidi="ru-RU"/>
        </w:rPr>
        <w:t>_ ,</w:t>
      </w:r>
      <w:proofErr w:type="gramEnd"/>
    </w:p>
    <w:p w14:paraId="7F58B851" w14:textId="77777777" w:rsidR="003671B2" w:rsidRPr="004E073F" w:rsidRDefault="003671B2" w:rsidP="003671B2">
      <w:pPr>
        <w:widowControl w:val="0"/>
        <w:spacing w:line="259" w:lineRule="auto"/>
        <w:jc w:val="center"/>
        <w:rPr>
          <w:i/>
          <w:color w:val="000000"/>
          <w:lang w:bidi="ru-RU"/>
        </w:rPr>
      </w:pPr>
      <w:r w:rsidRPr="004E073F">
        <w:rPr>
          <w:i/>
          <w:color w:val="000000"/>
          <w:lang w:bidi="ru-RU"/>
        </w:rPr>
        <w:t>(указать уполномоченное лицо)</w:t>
      </w:r>
    </w:p>
    <w:p w14:paraId="09A3FB2F" w14:textId="77777777" w:rsidR="003671B2" w:rsidRDefault="003671B2" w:rsidP="003671B2">
      <w:pPr>
        <w:widowControl w:val="0"/>
        <w:spacing w:line="259" w:lineRule="auto"/>
        <w:jc w:val="both"/>
        <w:rPr>
          <w:color w:val="000000"/>
          <w:sz w:val="26"/>
          <w:szCs w:val="26"/>
          <w:lang w:bidi="ru-RU"/>
        </w:rPr>
      </w:pPr>
      <w:r w:rsidRPr="00C86594">
        <w:rPr>
          <w:color w:val="000000"/>
          <w:sz w:val="26"/>
          <w:szCs w:val="26"/>
          <w:lang w:bidi="ru-RU"/>
        </w:rPr>
        <w:t>действующего на основании</w:t>
      </w:r>
      <w:r>
        <w:rPr>
          <w:color w:val="000000"/>
          <w:sz w:val="26"/>
          <w:szCs w:val="26"/>
          <w:lang w:bidi="ru-RU"/>
        </w:rPr>
        <w:t xml:space="preserve"> __________________________________________________ </w:t>
      </w:r>
      <w:r w:rsidRPr="00C86594">
        <w:rPr>
          <w:color w:val="000000"/>
          <w:sz w:val="26"/>
          <w:szCs w:val="26"/>
          <w:lang w:bidi="ru-RU"/>
        </w:rPr>
        <w:t xml:space="preserve">, именуемый в дальнейшем </w:t>
      </w:r>
      <w:r>
        <w:rPr>
          <w:color w:val="000000"/>
          <w:sz w:val="26"/>
          <w:szCs w:val="26"/>
          <w:lang w:bidi="ru-RU"/>
        </w:rPr>
        <w:t>«</w:t>
      </w:r>
      <w:r w:rsidRPr="00C86594">
        <w:rPr>
          <w:color w:val="000000"/>
          <w:sz w:val="26"/>
          <w:szCs w:val="26"/>
          <w:lang w:bidi="ru-RU"/>
        </w:rPr>
        <w:t>Сторона 1</w:t>
      </w:r>
      <w:r>
        <w:rPr>
          <w:color w:val="000000"/>
          <w:sz w:val="26"/>
          <w:szCs w:val="26"/>
          <w:lang w:bidi="ru-RU"/>
        </w:rPr>
        <w:t>»</w:t>
      </w:r>
      <w:r w:rsidRPr="00C86594">
        <w:rPr>
          <w:color w:val="000000"/>
          <w:sz w:val="26"/>
          <w:szCs w:val="26"/>
          <w:lang w:bidi="ru-RU"/>
        </w:rPr>
        <w:t>, и</w:t>
      </w:r>
      <w:r>
        <w:rPr>
          <w:color w:val="000000"/>
          <w:sz w:val="26"/>
          <w:szCs w:val="26"/>
          <w:lang w:bidi="ru-RU"/>
        </w:rPr>
        <w:t xml:space="preserve">________________________________________ </w:t>
      </w:r>
      <w:r w:rsidRPr="00C86594">
        <w:rPr>
          <w:color w:val="000000"/>
          <w:sz w:val="26"/>
          <w:szCs w:val="26"/>
          <w:lang w:bidi="ru-RU"/>
        </w:rPr>
        <w:t xml:space="preserve">, </w:t>
      </w:r>
      <w:r>
        <w:rPr>
          <w:color w:val="000000"/>
          <w:sz w:val="26"/>
          <w:szCs w:val="26"/>
          <w:lang w:bidi="ru-RU"/>
        </w:rPr>
        <w:t xml:space="preserve">____________________ </w:t>
      </w:r>
      <w:r w:rsidRPr="00C86594">
        <w:rPr>
          <w:color w:val="000000"/>
          <w:sz w:val="26"/>
          <w:szCs w:val="26"/>
          <w:lang w:bidi="ru-RU"/>
        </w:rPr>
        <w:t xml:space="preserve">года рождения, паспорт серия </w:t>
      </w:r>
      <w:r>
        <w:rPr>
          <w:color w:val="000000"/>
          <w:sz w:val="26"/>
          <w:szCs w:val="26"/>
          <w:lang w:bidi="ru-RU"/>
        </w:rPr>
        <w:t xml:space="preserve">_______ </w:t>
      </w:r>
      <w:r w:rsidRPr="00C86594">
        <w:rPr>
          <w:color w:val="000000"/>
          <w:sz w:val="26"/>
          <w:szCs w:val="26"/>
          <w:lang w:bidi="ru-RU"/>
        </w:rPr>
        <w:t>номер</w:t>
      </w:r>
      <w:r>
        <w:rPr>
          <w:color w:val="000000"/>
          <w:sz w:val="26"/>
          <w:szCs w:val="26"/>
          <w:lang w:bidi="ru-RU"/>
        </w:rPr>
        <w:t xml:space="preserve"> _______________ , выдан ______________________  _______________</w:t>
      </w:r>
      <w:r w:rsidRPr="00C86594">
        <w:rPr>
          <w:color w:val="000000"/>
          <w:sz w:val="26"/>
          <w:szCs w:val="26"/>
          <w:lang w:bidi="ru-RU"/>
        </w:rPr>
        <w:t>года, код подразделения</w:t>
      </w:r>
      <w:r>
        <w:rPr>
          <w:color w:val="000000"/>
          <w:sz w:val="26"/>
          <w:szCs w:val="26"/>
          <w:lang w:bidi="ru-RU"/>
        </w:rPr>
        <w:t>__________ ,</w:t>
      </w:r>
      <w:r w:rsidRPr="00C86594">
        <w:rPr>
          <w:color w:val="000000"/>
          <w:sz w:val="26"/>
          <w:szCs w:val="26"/>
          <w:lang w:bidi="ru-RU"/>
        </w:rPr>
        <w:t xml:space="preserve"> зарегистрированный по</w:t>
      </w:r>
      <w:r>
        <w:rPr>
          <w:color w:val="000000"/>
          <w:sz w:val="26"/>
          <w:szCs w:val="26"/>
          <w:lang w:bidi="ru-RU"/>
        </w:rPr>
        <w:t xml:space="preserve"> </w:t>
      </w:r>
      <w:r w:rsidRPr="00C86594">
        <w:rPr>
          <w:color w:val="000000"/>
          <w:sz w:val="26"/>
          <w:szCs w:val="26"/>
          <w:lang w:bidi="ru-RU"/>
        </w:rPr>
        <w:t xml:space="preserve">адресу: </w:t>
      </w:r>
      <w:r>
        <w:rPr>
          <w:color w:val="000000"/>
          <w:sz w:val="26"/>
          <w:szCs w:val="26"/>
          <w:lang w:bidi="ru-RU"/>
        </w:rPr>
        <w:t>_______________________________________________</w:t>
      </w:r>
      <w:r w:rsidRPr="00C86594">
        <w:rPr>
          <w:color w:val="000000"/>
          <w:sz w:val="26"/>
          <w:szCs w:val="26"/>
          <w:lang w:bidi="ru-RU"/>
        </w:rPr>
        <w:t xml:space="preserve">, именуемый в дальнейшем </w:t>
      </w:r>
      <w:r>
        <w:rPr>
          <w:color w:val="000000"/>
          <w:sz w:val="26"/>
          <w:szCs w:val="26"/>
          <w:lang w:bidi="ru-RU"/>
        </w:rPr>
        <w:t>«</w:t>
      </w:r>
      <w:r w:rsidRPr="00C86594">
        <w:rPr>
          <w:color w:val="000000"/>
          <w:sz w:val="26"/>
          <w:szCs w:val="26"/>
          <w:lang w:bidi="ru-RU"/>
        </w:rPr>
        <w:t>Сторона 2</w:t>
      </w:r>
      <w:r>
        <w:rPr>
          <w:color w:val="000000"/>
          <w:sz w:val="26"/>
          <w:szCs w:val="26"/>
          <w:lang w:bidi="ru-RU"/>
        </w:rPr>
        <w:t>»</w:t>
      </w:r>
      <w:r w:rsidRPr="00C86594">
        <w:rPr>
          <w:color w:val="000000"/>
          <w:sz w:val="26"/>
          <w:szCs w:val="26"/>
          <w:lang w:bidi="ru-RU"/>
        </w:rPr>
        <w:t xml:space="preserve">, вместе именуемые </w:t>
      </w:r>
      <w:r>
        <w:rPr>
          <w:color w:val="000000"/>
          <w:sz w:val="26"/>
          <w:szCs w:val="26"/>
          <w:lang w:bidi="ru-RU"/>
        </w:rPr>
        <w:t>«</w:t>
      </w:r>
      <w:r w:rsidRPr="00C86594">
        <w:rPr>
          <w:color w:val="000000"/>
          <w:sz w:val="26"/>
          <w:szCs w:val="26"/>
          <w:lang w:bidi="ru-RU"/>
        </w:rPr>
        <w:t>Стороны</w:t>
      </w:r>
      <w:r>
        <w:rPr>
          <w:color w:val="000000"/>
          <w:sz w:val="26"/>
          <w:szCs w:val="26"/>
          <w:lang w:bidi="ru-RU"/>
        </w:rPr>
        <w:t>»</w:t>
      </w:r>
      <w:r w:rsidRPr="00C86594">
        <w:rPr>
          <w:color w:val="000000"/>
          <w:sz w:val="26"/>
          <w:szCs w:val="26"/>
          <w:lang w:bidi="ru-RU"/>
        </w:rPr>
        <w:t xml:space="preserve">, заключили </w:t>
      </w:r>
      <w:r>
        <w:rPr>
          <w:color w:val="000000"/>
          <w:sz w:val="26"/>
          <w:szCs w:val="26"/>
          <w:lang w:bidi="ru-RU"/>
        </w:rPr>
        <w:t>н</w:t>
      </w:r>
      <w:r w:rsidRPr="00C86594">
        <w:rPr>
          <w:color w:val="000000"/>
          <w:sz w:val="26"/>
          <w:szCs w:val="26"/>
          <w:lang w:bidi="ru-RU"/>
        </w:rPr>
        <w:t>астоящее Соглашение о нижеследующем (далее - Соглашение):</w:t>
      </w:r>
    </w:p>
    <w:p w14:paraId="72E7E202" w14:textId="77777777" w:rsidR="003671B2" w:rsidRPr="00C86594" w:rsidRDefault="003671B2" w:rsidP="003671B2">
      <w:pPr>
        <w:widowControl w:val="0"/>
        <w:spacing w:line="259" w:lineRule="auto"/>
        <w:jc w:val="both"/>
        <w:rPr>
          <w:color w:val="000000"/>
          <w:sz w:val="26"/>
          <w:szCs w:val="26"/>
          <w:lang w:bidi="ru-RU"/>
        </w:rPr>
      </w:pPr>
    </w:p>
    <w:p w14:paraId="44D65FD0" w14:textId="77777777" w:rsidR="003671B2" w:rsidRPr="00C86594" w:rsidRDefault="003671B2" w:rsidP="003671B2">
      <w:pPr>
        <w:keepNext/>
        <w:keepLines/>
        <w:widowControl w:val="0"/>
        <w:numPr>
          <w:ilvl w:val="0"/>
          <w:numId w:val="2"/>
        </w:numPr>
        <w:tabs>
          <w:tab w:val="left" w:pos="313"/>
        </w:tabs>
        <w:spacing w:after="300" w:line="259" w:lineRule="auto"/>
        <w:jc w:val="center"/>
        <w:outlineLvl w:val="0"/>
        <w:rPr>
          <w:b/>
          <w:bCs/>
          <w:color w:val="000000"/>
          <w:sz w:val="26"/>
          <w:szCs w:val="26"/>
          <w:lang w:bidi="ru-RU"/>
        </w:rPr>
      </w:pPr>
      <w:bookmarkStart w:id="10" w:name="bookmark36"/>
      <w:r w:rsidRPr="00C86594">
        <w:rPr>
          <w:b/>
          <w:bCs/>
          <w:color w:val="000000"/>
          <w:sz w:val="26"/>
          <w:szCs w:val="26"/>
          <w:lang w:bidi="ru-RU"/>
        </w:rPr>
        <w:t>Предмет Соглашения</w:t>
      </w:r>
      <w:bookmarkEnd w:id="10"/>
    </w:p>
    <w:p w14:paraId="6F26766B" w14:textId="77777777" w:rsidR="003671B2" w:rsidRPr="00DC708F" w:rsidRDefault="003671B2" w:rsidP="003671B2">
      <w:pPr>
        <w:pStyle w:val="a7"/>
        <w:widowControl w:val="0"/>
        <w:numPr>
          <w:ilvl w:val="1"/>
          <w:numId w:val="2"/>
        </w:numPr>
        <w:spacing w:line="259" w:lineRule="auto"/>
        <w:ind w:left="0" w:firstLine="720"/>
        <w:rPr>
          <w:color w:val="000000"/>
          <w:sz w:val="26"/>
          <w:szCs w:val="26"/>
          <w:lang w:bidi="ru-RU"/>
        </w:rPr>
      </w:pPr>
      <w:r w:rsidRPr="00DC708F">
        <w:rPr>
          <w:color w:val="000000"/>
          <w:sz w:val="26"/>
          <w:szCs w:val="26"/>
          <w:lang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Pr>
          <w:color w:val="000000"/>
          <w:sz w:val="26"/>
          <w:szCs w:val="26"/>
          <w:lang w:bidi="ru-RU"/>
        </w:rPr>
        <w:t>_______</w:t>
      </w:r>
      <w:r w:rsidRPr="00DC708F">
        <w:rPr>
          <w:color w:val="000000"/>
          <w:sz w:val="26"/>
          <w:szCs w:val="26"/>
          <w:lang w:bidi="ru-RU"/>
        </w:rPr>
        <w:t>кв. м, с кадастровым номером</w:t>
      </w:r>
      <w:r>
        <w:rPr>
          <w:color w:val="000000"/>
          <w:sz w:val="26"/>
          <w:szCs w:val="26"/>
          <w:lang w:bidi="ru-RU"/>
        </w:rPr>
        <w:t xml:space="preserve"> _______________</w:t>
      </w:r>
      <w:r w:rsidRPr="00DC708F">
        <w:rPr>
          <w:color w:val="000000"/>
          <w:sz w:val="26"/>
          <w:szCs w:val="26"/>
          <w:lang w:bidi="ru-RU"/>
        </w:rPr>
        <w:t>, и земель/земельного</w:t>
      </w:r>
    </w:p>
    <w:p w14:paraId="3199C821" w14:textId="77777777" w:rsidR="003671B2" w:rsidRDefault="003671B2" w:rsidP="003671B2">
      <w:pPr>
        <w:widowControl w:val="0"/>
        <w:spacing w:after="180" w:line="259" w:lineRule="auto"/>
        <w:jc w:val="both"/>
        <w:rPr>
          <w:color w:val="000000"/>
          <w:sz w:val="26"/>
          <w:szCs w:val="26"/>
          <w:lang w:bidi="ru-RU"/>
        </w:rPr>
      </w:pPr>
      <w:r w:rsidRPr="00C86594">
        <w:rPr>
          <w:color w:val="000000"/>
          <w:sz w:val="26"/>
          <w:szCs w:val="26"/>
          <w:lang w:bidi="ru-RU"/>
        </w:rPr>
        <w:t>участка (земельных участков), находящегося (находящихся) в муниципальной собственности</w:t>
      </w:r>
      <w:r>
        <w:rPr>
          <w:color w:val="000000"/>
          <w:sz w:val="26"/>
          <w:szCs w:val="26"/>
          <w:lang w:bidi="ru-RU"/>
        </w:rPr>
        <w:t xml:space="preserve"> (</w:t>
      </w:r>
      <w:r w:rsidRPr="00C86594">
        <w:rPr>
          <w:color w:val="000000"/>
          <w:sz w:val="26"/>
          <w:szCs w:val="26"/>
          <w:lang w:bidi="ru-RU"/>
        </w:rPr>
        <w:t>государственная собственность на который (которые) не разграничена</w:t>
      </w:r>
      <w:r>
        <w:rPr>
          <w:color w:val="000000"/>
          <w:sz w:val="26"/>
          <w:szCs w:val="26"/>
          <w:lang w:bidi="ru-RU"/>
        </w:rPr>
        <w:t>):</w:t>
      </w:r>
      <w:r w:rsidRPr="00C86594">
        <w:rPr>
          <w:color w:val="000000"/>
          <w:sz w:val="26"/>
          <w:szCs w:val="26"/>
          <w:lang w:bidi="ru-RU"/>
        </w:rPr>
        <w:t xml:space="preserve"> </w:t>
      </w:r>
      <w:r>
        <w:rPr>
          <w:color w:val="000000"/>
          <w:sz w:val="26"/>
          <w:szCs w:val="26"/>
          <w:lang w:bidi="ru-RU"/>
        </w:rPr>
        <w:t>____________________________________________________________________________</w:t>
      </w:r>
    </w:p>
    <w:p w14:paraId="739F6B22" w14:textId="77777777" w:rsidR="003671B2" w:rsidRPr="00C86594" w:rsidRDefault="003671B2" w:rsidP="003671B2">
      <w:pPr>
        <w:widowControl w:val="0"/>
        <w:spacing w:after="180" w:line="259" w:lineRule="auto"/>
        <w:jc w:val="center"/>
        <w:rPr>
          <w:i/>
          <w:color w:val="000000"/>
          <w:lang w:bidi="ru-RU"/>
        </w:rPr>
      </w:pPr>
      <w:r w:rsidRPr="00C86594">
        <w:rPr>
          <w:i/>
          <w:color w:val="000000"/>
          <w:lang w:bidi="ru-RU"/>
        </w:rPr>
        <w:t>(указывается кадастровый номер и площадь земельного участка (земельных участков).</w:t>
      </w:r>
    </w:p>
    <w:p w14:paraId="45DDECB0" w14:textId="77777777" w:rsidR="003671B2" w:rsidRDefault="003671B2" w:rsidP="003671B2">
      <w:pPr>
        <w:widowControl w:val="0"/>
        <w:spacing w:line="259" w:lineRule="auto"/>
        <w:ind w:firstLine="708"/>
        <w:jc w:val="both"/>
        <w:rPr>
          <w:color w:val="000000"/>
          <w:sz w:val="26"/>
          <w:szCs w:val="26"/>
          <w:lang w:bidi="ru-RU"/>
        </w:rPr>
      </w:pPr>
    </w:p>
    <w:p w14:paraId="6DCE0728" w14:textId="77777777" w:rsidR="003671B2" w:rsidRPr="00695C84" w:rsidRDefault="003671B2" w:rsidP="003671B2">
      <w:pPr>
        <w:widowControl w:val="0"/>
        <w:spacing w:line="259" w:lineRule="auto"/>
        <w:ind w:firstLine="708"/>
        <w:jc w:val="both"/>
        <w:rPr>
          <w:color w:val="000000"/>
          <w:sz w:val="26"/>
          <w:szCs w:val="26"/>
          <w:lang w:bidi="ru-RU"/>
        </w:rPr>
      </w:pPr>
      <w:r w:rsidRPr="00695C84">
        <w:rPr>
          <w:color w:val="000000"/>
          <w:sz w:val="26"/>
          <w:szCs w:val="26"/>
          <w:lang w:bidi="ru-RU"/>
        </w:rPr>
        <w:t>1.2. В результате перераспределения, в соответствии с проектом межевания территории/со схемой расположения земельного участка на кадастровом плане территории, утвержденным(ной) _______________, образован земельный участок с кадастровым номером ____________, площадью _______ кв. м, по адресу: _____________, категория земель: ______________________, вид разрешенного использования: __________________(далее - Участок).</w:t>
      </w:r>
    </w:p>
    <w:p w14:paraId="13F586F7" w14:textId="77777777" w:rsidR="003671B2" w:rsidRPr="00695C84" w:rsidRDefault="003671B2" w:rsidP="003671B2">
      <w:pPr>
        <w:widowControl w:val="0"/>
        <w:spacing w:line="259" w:lineRule="auto"/>
        <w:ind w:firstLine="708"/>
        <w:jc w:val="both"/>
        <w:rPr>
          <w:color w:val="000000"/>
          <w:sz w:val="26"/>
          <w:szCs w:val="26"/>
          <w:lang w:bidi="ru-RU"/>
        </w:rPr>
      </w:pPr>
      <w:r w:rsidRPr="00695C84">
        <w:rPr>
          <w:color w:val="000000"/>
          <w:sz w:val="26"/>
          <w:szCs w:val="26"/>
          <w:lang w:bidi="ru-RU"/>
        </w:rPr>
        <w:t>Земельный участок с кадастровым номером ____________ образован из земельного участка с кадастровым номером ____________и земель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муниципального образования «_______________» от _______ № _______.</w:t>
      </w:r>
    </w:p>
    <w:p w14:paraId="4D4767E7" w14:textId="77777777" w:rsidR="003671B2" w:rsidRPr="00695C84" w:rsidRDefault="003671B2" w:rsidP="003671B2">
      <w:pPr>
        <w:widowControl w:val="0"/>
        <w:spacing w:line="259" w:lineRule="auto"/>
        <w:ind w:firstLine="708"/>
        <w:jc w:val="both"/>
        <w:rPr>
          <w:color w:val="000000"/>
          <w:sz w:val="26"/>
          <w:szCs w:val="26"/>
          <w:lang w:bidi="ru-RU"/>
        </w:rPr>
      </w:pPr>
    </w:p>
    <w:p w14:paraId="4769EF45" w14:textId="77777777" w:rsidR="003671B2" w:rsidRPr="00695C84" w:rsidRDefault="003671B2" w:rsidP="003671B2">
      <w:pPr>
        <w:widowControl w:val="0"/>
        <w:numPr>
          <w:ilvl w:val="1"/>
          <w:numId w:val="3"/>
        </w:numPr>
        <w:tabs>
          <w:tab w:val="left" w:pos="1097"/>
        </w:tabs>
        <w:spacing w:after="300" w:line="259" w:lineRule="auto"/>
        <w:ind w:firstLine="709"/>
        <w:jc w:val="both"/>
        <w:rPr>
          <w:color w:val="000000"/>
          <w:sz w:val="26"/>
          <w:szCs w:val="26"/>
          <w:lang w:bidi="ru-RU"/>
        </w:rPr>
      </w:pPr>
      <w:r w:rsidRPr="00695C84">
        <w:rPr>
          <w:color w:val="000000"/>
          <w:sz w:val="26"/>
          <w:szCs w:val="26"/>
          <w:lang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14:paraId="460D088D" w14:textId="77777777" w:rsidR="003671B2" w:rsidRPr="00C86594" w:rsidRDefault="003671B2" w:rsidP="003671B2">
      <w:pPr>
        <w:widowControl w:val="0"/>
        <w:numPr>
          <w:ilvl w:val="1"/>
          <w:numId w:val="3"/>
        </w:numPr>
        <w:tabs>
          <w:tab w:val="left" w:pos="1097"/>
        </w:tabs>
        <w:spacing w:after="300" w:line="259" w:lineRule="auto"/>
        <w:ind w:firstLine="709"/>
        <w:jc w:val="both"/>
        <w:rPr>
          <w:color w:val="000000"/>
          <w:sz w:val="26"/>
          <w:szCs w:val="26"/>
          <w:lang w:bidi="ru-RU"/>
        </w:rPr>
      </w:pPr>
      <w:r w:rsidRPr="00695C84">
        <w:rPr>
          <w:color w:val="000000"/>
          <w:sz w:val="26"/>
          <w:szCs w:val="26"/>
          <w:lang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Стороной 1 в _______________________ с присвоением регистрационного</w:t>
      </w:r>
      <w:r w:rsidRPr="00C86594">
        <w:rPr>
          <w:color w:val="000000"/>
          <w:sz w:val="26"/>
          <w:szCs w:val="26"/>
          <w:lang w:bidi="ru-RU"/>
        </w:rPr>
        <w:t xml:space="preserve"> номера.</w:t>
      </w:r>
    </w:p>
    <w:p w14:paraId="7D0DE4EE" w14:textId="77777777" w:rsidR="003671B2" w:rsidRPr="00C86594" w:rsidRDefault="003671B2" w:rsidP="003671B2">
      <w:pPr>
        <w:keepNext/>
        <w:keepLines/>
        <w:widowControl w:val="0"/>
        <w:numPr>
          <w:ilvl w:val="0"/>
          <w:numId w:val="3"/>
        </w:numPr>
        <w:tabs>
          <w:tab w:val="left" w:pos="349"/>
        </w:tabs>
        <w:spacing w:after="300" w:line="262" w:lineRule="auto"/>
        <w:jc w:val="center"/>
        <w:outlineLvl w:val="0"/>
        <w:rPr>
          <w:b/>
          <w:bCs/>
          <w:color w:val="000000"/>
          <w:sz w:val="26"/>
          <w:szCs w:val="26"/>
          <w:lang w:bidi="ru-RU"/>
        </w:rPr>
      </w:pPr>
      <w:bookmarkStart w:id="11" w:name="bookmark38"/>
      <w:r w:rsidRPr="00C86594">
        <w:rPr>
          <w:b/>
          <w:bCs/>
          <w:color w:val="000000"/>
          <w:sz w:val="26"/>
          <w:szCs w:val="26"/>
          <w:lang w:bidi="ru-RU"/>
        </w:rPr>
        <w:t>Размер платы за увеличение площади</w:t>
      </w:r>
      <w:bookmarkEnd w:id="11"/>
    </w:p>
    <w:p w14:paraId="19148B41" w14:textId="77777777" w:rsidR="003671B2" w:rsidRPr="00C86594" w:rsidRDefault="003671B2" w:rsidP="003671B2">
      <w:pPr>
        <w:widowControl w:val="0"/>
        <w:numPr>
          <w:ilvl w:val="1"/>
          <w:numId w:val="4"/>
        </w:numPr>
        <w:tabs>
          <w:tab w:val="left" w:pos="1097"/>
        </w:tabs>
        <w:spacing w:after="180" w:line="262" w:lineRule="auto"/>
        <w:ind w:firstLine="709"/>
        <w:jc w:val="both"/>
        <w:rPr>
          <w:color w:val="000000"/>
          <w:sz w:val="26"/>
          <w:szCs w:val="26"/>
          <w:lang w:bidi="ru-RU"/>
        </w:rPr>
      </w:pPr>
      <w:r w:rsidRPr="00C86594">
        <w:rPr>
          <w:color w:val="000000"/>
          <w:sz w:val="26"/>
          <w:szCs w:val="26"/>
          <w:lang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C86594">
        <w:rPr>
          <w:color w:val="191919"/>
          <w:sz w:val="26"/>
          <w:szCs w:val="26"/>
          <w:lang w:bidi="ru-RU"/>
        </w:rPr>
        <w:t xml:space="preserve"> </w:t>
      </w:r>
      <w:r w:rsidRPr="00F13E57">
        <w:rPr>
          <w:color w:val="191919"/>
          <w:sz w:val="26"/>
          <w:szCs w:val="26"/>
          <w:lang w:bidi="ru-RU"/>
        </w:rPr>
        <w:t xml:space="preserve">________________ </w:t>
      </w:r>
      <w:r w:rsidRPr="00C86594">
        <w:rPr>
          <w:color w:val="000000"/>
          <w:sz w:val="26"/>
          <w:szCs w:val="26"/>
          <w:lang w:bidi="ru-RU"/>
        </w:rPr>
        <w:t>рублей (</w:t>
      </w:r>
      <w:r w:rsidRPr="00F13E57">
        <w:rPr>
          <w:color w:val="000000"/>
          <w:sz w:val="26"/>
          <w:szCs w:val="26"/>
          <w:lang w:bidi="ru-RU"/>
        </w:rPr>
        <w:t>________</w:t>
      </w:r>
      <w:r w:rsidRPr="00C86594">
        <w:rPr>
          <w:color w:val="000000"/>
          <w:sz w:val="26"/>
          <w:szCs w:val="26"/>
          <w:lang w:bidi="ru-RU"/>
        </w:rPr>
        <w:t xml:space="preserve">миллиона </w:t>
      </w:r>
      <w:r w:rsidRPr="00F13E57">
        <w:rPr>
          <w:color w:val="000000"/>
          <w:sz w:val="26"/>
          <w:szCs w:val="26"/>
          <w:lang w:bidi="ru-RU"/>
        </w:rPr>
        <w:t xml:space="preserve">________ </w:t>
      </w:r>
      <w:r w:rsidRPr="00C86594">
        <w:rPr>
          <w:color w:val="000000"/>
          <w:sz w:val="26"/>
          <w:szCs w:val="26"/>
          <w:lang w:bidi="ru-RU"/>
        </w:rPr>
        <w:t>тысяч</w:t>
      </w:r>
      <w:r w:rsidRPr="00F13E57">
        <w:rPr>
          <w:color w:val="000000"/>
          <w:sz w:val="26"/>
          <w:szCs w:val="26"/>
          <w:lang w:bidi="ru-RU"/>
        </w:rPr>
        <w:t>__________</w:t>
      </w:r>
      <w:r>
        <w:rPr>
          <w:color w:val="000000"/>
          <w:sz w:val="26"/>
          <w:szCs w:val="26"/>
          <w:lang w:bidi="ru-RU"/>
        </w:rPr>
        <w:t xml:space="preserve"> </w:t>
      </w:r>
      <w:r w:rsidRPr="00C86594">
        <w:rPr>
          <w:color w:val="000000"/>
          <w:sz w:val="26"/>
          <w:szCs w:val="26"/>
          <w:lang w:bidi="ru-RU"/>
        </w:rPr>
        <w:t xml:space="preserve">рублей </w:t>
      </w:r>
      <w:r>
        <w:rPr>
          <w:color w:val="000000"/>
          <w:sz w:val="26"/>
          <w:szCs w:val="26"/>
          <w:lang w:bidi="ru-RU"/>
        </w:rPr>
        <w:t>___________</w:t>
      </w:r>
      <w:r w:rsidRPr="00C86594">
        <w:rPr>
          <w:color w:val="191919"/>
          <w:sz w:val="26"/>
          <w:szCs w:val="26"/>
          <w:lang w:bidi="ru-RU"/>
        </w:rPr>
        <w:t xml:space="preserve"> </w:t>
      </w:r>
      <w:r w:rsidRPr="00C86594">
        <w:rPr>
          <w:color w:val="000000"/>
          <w:sz w:val="26"/>
          <w:szCs w:val="26"/>
          <w:lang w:bidi="ru-RU"/>
        </w:rPr>
        <w:t>копейки) (согласно расчету размера платы за увеличение площади земельного участка, являющемуся неотъемлемым приложением к Соглашению).</w:t>
      </w:r>
    </w:p>
    <w:p w14:paraId="442EFBC7" w14:textId="77777777" w:rsidR="003671B2" w:rsidRPr="00C86594" w:rsidRDefault="003671B2" w:rsidP="003671B2">
      <w:pPr>
        <w:widowControl w:val="0"/>
        <w:numPr>
          <w:ilvl w:val="1"/>
          <w:numId w:val="4"/>
        </w:numPr>
        <w:tabs>
          <w:tab w:val="left" w:pos="1088"/>
        </w:tabs>
        <w:spacing w:after="300" w:line="262" w:lineRule="auto"/>
        <w:ind w:firstLine="709"/>
        <w:jc w:val="both"/>
        <w:rPr>
          <w:color w:val="000000"/>
          <w:sz w:val="26"/>
          <w:szCs w:val="26"/>
          <w:lang w:bidi="ru-RU"/>
        </w:rPr>
      </w:pPr>
      <w:r w:rsidRPr="00C86594">
        <w:rPr>
          <w:color w:val="000000"/>
          <w:sz w:val="26"/>
          <w:szCs w:val="26"/>
          <w:lang w:bidi="ru-RU"/>
        </w:rPr>
        <w:t xml:space="preserve">Оплата стоимости земельного участка в сумме, указанной в пункте 2.1 Соглашения, производится Стороной 2 в течение </w:t>
      </w:r>
      <w:r>
        <w:rPr>
          <w:color w:val="000000"/>
          <w:sz w:val="26"/>
          <w:szCs w:val="26"/>
          <w:lang w:bidi="ru-RU"/>
        </w:rPr>
        <w:t xml:space="preserve">____ </w:t>
      </w:r>
      <w:r w:rsidRPr="00C86594">
        <w:rPr>
          <w:color w:val="000000"/>
          <w:sz w:val="26"/>
          <w:szCs w:val="26"/>
          <w:lang w:bidi="ru-RU"/>
        </w:rPr>
        <w:t>календарных дней с даты</w:t>
      </w:r>
      <w:r>
        <w:rPr>
          <w:color w:val="000000"/>
          <w:sz w:val="26"/>
          <w:szCs w:val="26"/>
          <w:lang w:bidi="ru-RU"/>
        </w:rPr>
        <w:t xml:space="preserve"> </w:t>
      </w:r>
      <w:r w:rsidRPr="00C86594">
        <w:rPr>
          <w:color w:val="000000"/>
          <w:sz w:val="26"/>
          <w:szCs w:val="26"/>
          <w:lang w:bidi="ru-RU"/>
        </w:rPr>
        <w:t>получения Соглашения, до его регистрации в</w:t>
      </w:r>
      <w:r>
        <w:rPr>
          <w:color w:val="000000"/>
          <w:sz w:val="26"/>
          <w:szCs w:val="26"/>
          <w:lang w:bidi="ru-RU"/>
        </w:rPr>
        <w:t xml:space="preserve"> ____________________________________</w:t>
      </w:r>
      <w:r w:rsidRPr="00C86594">
        <w:rPr>
          <w:color w:val="000000"/>
          <w:sz w:val="26"/>
          <w:szCs w:val="26"/>
          <w:lang w:bidi="ru-RU"/>
        </w:rPr>
        <w:t>.</w:t>
      </w:r>
    </w:p>
    <w:p w14:paraId="597DDFDA" w14:textId="77777777" w:rsidR="003671B2" w:rsidRPr="00C86594" w:rsidRDefault="003671B2" w:rsidP="003671B2">
      <w:pPr>
        <w:keepNext/>
        <w:keepLines/>
        <w:widowControl w:val="0"/>
        <w:numPr>
          <w:ilvl w:val="0"/>
          <w:numId w:val="4"/>
        </w:numPr>
        <w:tabs>
          <w:tab w:val="left" w:pos="353"/>
        </w:tabs>
        <w:spacing w:after="300" w:line="262" w:lineRule="auto"/>
        <w:jc w:val="center"/>
        <w:outlineLvl w:val="0"/>
        <w:rPr>
          <w:b/>
          <w:bCs/>
          <w:color w:val="000000"/>
          <w:sz w:val="26"/>
          <w:szCs w:val="26"/>
          <w:lang w:bidi="ru-RU"/>
        </w:rPr>
      </w:pPr>
      <w:bookmarkStart w:id="12" w:name="bookmark40"/>
      <w:r w:rsidRPr="00C86594">
        <w:rPr>
          <w:b/>
          <w:bCs/>
          <w:color w:val="000000"/>
          <w:sz w:val="26"/>
          <w:szCs w:val="26"/>
          <w:lang w:bidi="ru-RU"/>
        </w:rPr>
        <w:t>Особые условия использования Участка</w:t>
      </w:r>
      <w:bookmarkEnd w:id="12"/>
    </w:p>
    <w:p w14:paraId="4D0190E0" w14:textId="77777777" w:rsidR="003671B2" w:rsidRPr="00C86594" w:rsidRDefault="003671B2" w:rsidP="003671B2">
      <w:pPr>
        <w:widowControl w:val="0"/>
        <w:numPr>
          <w:ilvl w:val="1"/>
          <w:numId w:val="4"/>
        </w:numPr>
        <w:tabs>
          <w:tab w:val="left" w:pos="1090"/>
        </w:tabs>
        <w:spacing w:after="180" w:line="262" w:lineRule="auto"/>
        <w:ind w:firstLine="709"/>
        <w:jc w:val="both"/>
        <w:rPr>
          <w:color w:val="000000"/>
          <w:sz w:val="26"/>
          <w:szCs w:val="26"/>
          <w:lang w:bidi="ru-RU"/>
        </w:rPr>
      </w:pPr>
      <w:r w:rsidRPr="00C86594">
        <w:rPr>
          <w:color w:val="000000"/>
          <w:sz w:val="26"/>
          <w:szCs w:val="26"/>
          <w:lang w:bidi="ru-RU"/>
        </w:rPr>
        <w:t>В отношении Участка установлены следующие ограничения</w:t>
      </w:r>
      <w:r>
        <w:rPr>
          <w:color w:val="000000"/>
          <w:sz w:val="26"/>
          <w:szCs w:val="26"/>
          <w:lang w:bidi="ru-RU"/>
        </w:rPr>
        <w:t xml:space="preserve"> </w:t>
      </w:r>
      <w:r w:rsidRPr="00C86594">
        <w:rPr>
          <w:color w:val="000000"/>
          <w:sz w:val="26"/>
          <w:szCs w:val="26"/>
          <w:lang w:bidi="ru-RU"/>
        </w:rPr>
        <w:t>и обременения:</w:t>
      </w:r>
    </w:p>
    <w:p w14:paraId="501FC3AE" w14:textId="77777777" w:rsidR="003671B2" w:rsidRDefault="003671B2" w:rsidP="003671B2">
      <w:pPr>
        <w:widowControl w:val="0"/>
        <w:spacing w:after="240" w:line="262" w:lineRule="auto"/>
        <w:ind w:firstLine="709"/>
        <w:jc w:val="both"/>
        <w:rPr>
          <w:color w:val="000000"/>
          <w:sz w:val="26"/>
          <w:szCs w:val="26"/>
          <w:lang w:bidi="ru-RU"/>
        </w:rPr>
      </w:pPr>
      <w:r w:rsidRPr="00C86594">
        <w:rPr>
          <w:color w:val="000000"/>
          <w:sz w:val="26"/>
          <w:szCs w:val="26"/>
          <w:lang w:bidi="ru-RU"/>
        </w:rPr>
        <w:t>3.1.1.</w:t>
      </w:r>
      <w:r>
        <w:rPr>
          <w:color w:val="000000"/>
          <w:sz w:val="26"/>
          <w:szCs w:val="26"/>
          <w:lang w:bidi="ru-RU"/>
        </w:rPr>
        <w:t>__________________________________________________________________</w:t>
      </w:r>
    </w:p>
    <w:p w14:paraId="6DA2D009" w14:textId="77777777" w:rsidR="003671B2" w:rsidRPr="00C86594" w:rsidRDefault="003671B2" w:rsidP="003671B2">
      <w:pPr>
        <w:widowControl w:val="0"/>
        <w:spacing w:after="520"/>
        <w:ind w:firstLine="709"/>
        <w:jc w:val="both"/>
        <w:rPr>
          <w:color w:val="000000"/>
          <w:sz w:val="26"/>
          <w:szCs w:val="26"/>
          <w:lang w:bidi="ru-RU"/>
        </w:rPr>
      </w:pPr>
      <w:r w:rsidRPr="00C86594">
        <w:rPr>
          <w:color w:val="000000"/>
          <w:sz w:val="26"/>
          <w:szCs w:val="26"/>
          <w:lang w:bidi="ru-RU"/>
        </w:rPr>
        <w:t>3.1.2.</w:t>
      </w:r>
      <w:r>
        <w:rPr>
          <w:color w:val="000000"/>
          <w:sz w:val="26"/>
          <w:szCs w:val="26"/>
          <w:lang w:bidi="ru-RU"/>
        </w:rPr>
        <w:t xml:space="preserve"> _________________________________________________________________</w:t>
      </w:r>
    </w:p>
    <w:p w14:paraId="1A13E3B4" w14:textId="77777777" w:rsidR="003671B2" w:rsidRPr="00C86594" w:rsidRDefault="003671B2" w:rsidP="003671B2">
      <w:pPr>
        <w:widowControl w:val="0"/>
        <w:spacing w:after="520"/>
        <w:ind w:firstLine="709"/>
        <w:jc w:val="both"/>
        <w:rPr>
          <w:color w:val="000000"/>
          <w:sz w:val="26"/>
          <w:szCs w:val="26"/>
          <w:lang w:bidi="ru-RU"/>
        </w:rPr>
      </w:pPr>
      <w:r w:rsidRPr="00C86594">
        <w:rPr>
          <w:color w:val="000000"/>
          <w:sz w:val="26"/>
          <w:szCs w:val="26"/>
          <w:lang w:bidi="ru-RU"/>
        </w:rPr>
        <w:t>3.1.3.</w:t>
      </w:r>
      <w:r>
        <w:rPr>
          <w:color w:val="000000"/>
          <w:sz w:val="26"/>
          <w:szCs w:val="26"/>
          <w:lang w:bidi="ru-RU"/>
        </w:rPr>
        <w:t xml:space="preserve"> _________________________________________________________________</w:t>
      </w:r>
    </w:p>
    <w:p w14:paraId="081342BE" w14:textId="77777777" w:rsidR="003671B2" w:rsidRPr="00C86594" w:rsidRDefault="003671B2" w:rsidP="003671B2">
      <w:pPr>
        <w:widowControl w:val="0"/>
        <w:numPr>
          <w:ilvl w:val="1"/>
          <w:numId w:val="4"/>
        </w:numPr>
        <w:tabs>
          <w:tab w:val="left" w:pos="1178"/>
        </w:tabs>
        <w:spacing w:after="300" w:line="262" w:lineRule="auto"/>
        <w:ind w:firstLine="709"/>
        <w:jc w:val="both"/>
        <w:rPr>
          <w:color w:val="000000"/>
          <w:sz w:val="26"/>
          <w:szCs w:val="26"/>
          <w:lang w:bidi="ru-RU"/>
        </w:rPr>
      </w:pPr>
      <w:r w:rsidRPr="00C86594">
        <w:rPr>
          <w:color w:val="000000"/>
          <w:sz w:val="26"/>
          <w:szCs w:val="26"/>
          <w:lang w:bidi="ru-RU"/>
        </w:rPr>
        <w:t>Части Участка, в отношении которых установлены ограничения, отображены в выписке из Единого государственного реестра недвижимости.</w:t>
      </w:r>
    </w:p>
    <w:p w14:paraId="65F41809" w14:textId="77777777" w:rsidR="003671B2" w:rsidRDefault="003671B2" w:rsidP="003671B2">
      <w:pPr>
        <w:keepNext/>
        <w:keepLines/>
        <w:widowControl w:val="0"/>
        <w:numPr>
          <w:ilvl w:val="0"/>
          <w:numId w:val="4"/>
        </w:numPr>
        <w:tabs>
          <w:tab w:val="left" w:pos="382"/>
        </w:tabs>
        <w:spacing w:line="259" w:lineRule="auto"/>
        <w:jc w:val="center"/>
        <w:outlineLvl w:val="0"/>
        <w:rPr>
          <w:b/>
          <w:bCs/>
          <w:color w:val="000000"/>
          <w:sz w:val="26"/>
          <w:szCs w:val="26"/>
          <w:lang w:bidi="ru-RU"/>
        </w:rPr>
      </w:pPr>
      <w:bookmarkStart w:id="13" w:name="bookmark42"/>
      <w:r w:rsidRPr="00C86594">
        <w:rPr>
          <w:b/>
          <w:bCs/>
          <w:color w:val="000000"/>
          <w:sz w:val="26"/>
          <w:szCs w:val="26"/>
          <w:lang w:bidi="ru-RU"/>
        </w:rPr>
        <w:t>Обязанности Сторон</w:t>
      </w:r>
      <w:bookmarkEnd w:id="13"/>
    </w:p>
    <w:p w14:paraId="604B0721" w14:textId="77777777" w:rsidR="003671B2" w:rsidRPr="00C86594" w:rsidRDefault="003671B2" w:rsidP="003671B2">
      <w:pPr>
        <w:keepNext/>
        <w:keepLines/>
        <w:widowControl w:val="0"/>
        <w:tabs>
          <w:tab w:val="left" w:pos="382"/>
        </w:tabs>
        <w:spacing w:line="259" w:lineRule="auto"/>
        <w:outlineLvl w:val="0"/>
        <w:rPr>
          <w:b/>
          <w:bCs/>
          <w:color w:val="000000"/>
          <w:sz w:val="26"/>
          <w:szCs w:val="26"/>
          <w:lang w:bidi="ru-RU"/>
        </w:rPr>
      </w:pPr>
    </w:p>
    <w:p w14:paraId="395D727A" w14:textId="77777777" w:rsidR="003671B2" w:rsidRDefault="003671B2" w:rsidP="003671B2">
      <w:pPr>
        <w:widowControl w:val="0"/>
        <w:numPr>
          <w:ilvl w:val="1"/>
          <w:numId w:val="4"/>
        </w:numPr>
        <w:tabs>
          <w:tab w:val="left" w:pos="1178"/>
        </w:tabs>
        <w:spacing w:line="259" w:lineRule="auto"/>
        <w:ind w:firstLine="709"/>
        <w:jc w:val="both"/>
        <w:rPr>
          <w:color w:val="000000"/>
          <w:sz w:val="26"/>
          <w:szCs w:val="26"/>
          <w:lang w:bidi="ru-RU"/>
        </w:rPr>
      </w:pPr>
      <w:r w:rsidRPr="00C86594">
        <w:rPr>
          <w:color w:val="000000"/>
          <w:sz w:val="26"/>
          <w:szCs w:val="26"/>
          <w:lang w:bidi="ru-RU"/>
        </w:rPr>
        <w:t>Сторона 1 обязуется:</w:t>
      </w:r>
    </w:p>
    <w:p w14:paraId="50FD84F7" w14:textId="77777777" w:rsidR="003671B2" w:rsidRDefault="003671B2" w:rsidP="003671B2">
      <w:pPr>
        <w:widowControl w:val="0"/>
        <w:tabs>
          <w:tab w:val="left" w:pos="1178"/>
        </w:tabs>
        <w:spacing w:line="259" w:lineRule="auto"/>
        <w:ind w:left="709"/>
        <w:jc w:val="both"/>
        <w:rPr>
          <w:color w:val="000000"/>
          <w:sz w:val="26"/>
          <w:szCs w:val="26"/>
          <w:lang w:bidi="ru-RU"/>
        </w:rPr>
      </w:pPr>
    </w:p>
    <w:p w14:paraId="28E2DEFC" w14:textId="71715144" w:rsidR="003671B2" w:rsidRDefault="003671B2" w:rsidP="003671B2">
      <w:pPr>
        <w:widowControl w:val="0"/>
        <w:numPr>
          <w:ilvl w:val="2"/>
          <w:numId w:val="4"/>
        </w:numPr>
        <w:tabs>
          <w:tab w:val="left" w:pos="1338"/>
        </w:tabs>
        <w:spacing w:line="259" w:lineRule="auto"/>
        <w:ind w:firstLine="709"/>
        <w:jc w:val="both"/>
        <w:rPr>
          <w:color w:val="000000"/>
          <w:sz w:val="26"/>
          <w:szCs w:val="26"/>
          <w:lang w:bidi="ru-RU"/>
        </w:rPr>
      </w:pPr>
      <w:r w:rsidRPr="00C86594">
        <w:rPr>
          <w:color w:val="000000"/>
          <w:sz w:val="26"/>
          <w:szCs w:val="26"/>
          <w:lang w:bidi="ru-RU"/>
        </w:rPr>
        <w:t xml:space="preserve">Предоставить Стороне </w:t>
      </w:r>
      <w:proofErr w:type="gramStart"/>
      <w:r w:rsidRPr="00C86594">
        <w:rPr>
          <w:color w:val="000000"/>
          <w:sz w:val="26"/>
          <w:szCs w:val="26"/>
          <w:lang w:bidi="ru-RU"/>
        </w:rPr>
        <w:t xml:space="preserve">2  </w:t>
      </w:r>
      <w:r w:rsidRPr="003671B2">
        <w:rPr>
          <w:color w:val="000000"/>
          <w:sz w:val="26"/>
          <w:szCs w:val="26"/>
          <w:lang w:bidi="ru-RU"/>
        </w:rPr>
        <w:t>один</w:t>
      </w:r>
      <w:proofErr w:type="gramEnd"/>
      <w:r w:rsidRPr="003671B2">
        <w:rPr>
          <w:color w:val="000000"/>
          <w:sz w:val="26"/>
          <w:szCs w:val="26"/>
          <w:lang w:bidi="ru-RU"/>
        </w:rPr>
        <w:t xml:space="preserve"> экземпляр</w:t>
      </w:r>
      <w:r w:rsidRPr="00C86594">
        <w:rPr>
          <w:color w:val="000000"/>
          <w:sz w:val="26"/>
          <w:szCs w:val="26"/>
          <w:lang w:bidi="ru-RU"/>
        </w:rPr>
        <w:t xml:space="preserve"> Соглашения с необходимыми приложениями</w:t>
      </w:r>
      <w:r>
        <w:rPr>
          <w:color w:val="000000"/>
          <w:sz w:val="26"/>
          <w:szCs w:val="26"/>
          <w:lang w:bidi="ru-RU"/>
        </w:rPr>
        <w:t>.</w:t>
      </w:r>
    </w:p>
    <w:p w14:paraId="22912890" w14:textId="77777777" w:rsidR="003671B2" w:rsidRDefault="003671B2" w:rsidP="003671B2">
      <w:pPr>
        <w:widowControl w:val="0"/>
        <w:numPr>
          <w:ilvl w:val="1"/>
          <w:numId w:val="4"/>
        </w:numPr>
        <w:tabs>
          <w:tab w:val="left" w:pos="1178"/>
        </w:tabs>
        <w:spacing w:line="259" w:lineRule="auto"/>
        <w:ind w:firstLine="709"/>
        <w:jc w:val="both"/>
        <w:rPr>
          <w:color w:val="000000"/>
          <w:sz w:val="26"/>
          <w:szCs w:val="26"/>
          <w:lang w:bidi="ru-RU"/>
        </w:rPr>
      </w:pPr>
      <w:r w:rsidRPr="00C86594">
        <w:rPr>
          <w:color w:val="000000"/>
          <w:sz w:val="26"/>
          <w:szCs w:val="26"/>
          <w:lang w:bidi="ru-RU"/>
        </w:rPr>
        <w:t>Сторона 2 обязуется:</w:t>
      </w:r>
    </w:p>
    <w:p w14:paraId="35CDECF0" w14:textId="77777777" w:rsidR="003671B2" w:rsidRPr="00C86594" w:rsidRDefault="003671B2" w:rsidP="003671B2">
      <w:pPr>
        <w:widowControl w:val="0"/>
        <w:tabs>
          <w:tab w:val="left" w:pos="1178"/>
        </w:tabs>
        <w:spacing w:line="259" w:lineRule="auto"/>
        <w:ind w:left="709"/>
        <w:jc w:val="both"/>
        <w:rPr>
          <w:color w:val="000000"/>
          <w:sz w:val="26"/>
          <w:szCs w:val="26"/>
          <w:lang w:bidi="ru-RU"/>
        </w:rPr>
      </w:pPr>
    </w:p>
    <w:p w14:paraId="1189BBF2" w14:textId="77777777" w:rsidR="003671B2" w:rsidRPr="00C86594" w:rsidRDefault="003671B2" w:rsidP="003671B2">
      <w:pPr>
        <w:widowControl w:val="0"/>
        <w:tabs>
          <w:tab w:val="left" w:pos="1340"/>
        </w:tabs>
        <w:spacing w:line="259" w:lineRule="auto"/>
        <w:ind w:left="709"/>
        <w:jc w:val="both"/>
        <w:rPr>
          <w:color w:val="000000"/>
          <w:sz w:val="26"/>
          <w:szCs w:val="26"/>
          <w:lang w:bidi="ru-RU"/>
        </w:rPr>
      </w:pPr>
    </w:p>
    <w:p w14:paraId="6BFBF96B" w14:textId="77777777" w:rsidR="003671B2" w:rsidRPr="00C86594" w:rsidRDefault="003671B2" w:rsidP="003671B2">
      <w:pPr>
        <w:widowControl w:val="0"/>
        <w:numPr>
          <w:ilvl w:val="2"/>
          <w:numId w:val="4"/>
        </w:numPr>
        <w:tabs>
          <w:tab w:val="left" w:pos="1338"/>
        </w:tabs>
        <w:spacing w:after="300" w:line="262" w:lineRule="auto"/>
        <w:ind w:firstLine="709"/>
        <w:jc w:val="both"/>
        <w:rPr>
          <w:color w:val="000000"/>
          <w:sz w:val="26"/>
          <w:szCs w:val="26"/>
          <w:lang w:bidi="ru-RU"/>
        </w:rPr>
      </w:pPr>
      <w:r w:rsidRPr="00C86594">
        <w:rPr>
          <w:color w:val="000000"/>
          <w:sz w:val="26"/>
          <w:szCs w:val="26"/>
          <w:lang w:bidi="ru-RU"/>
        </w:rPr>
        <w:t>Соблюдать предусмотренные в разделе 3 Соглашения особые условия использования Участка.</w:t>
      </w:r>
    </w:p>
    <w:p w14:paraId="3C9C7B27" w14:textId="77777777" w:rsidR="003671B2" w:rsidRPr="00C86594" w:rsidRDefault="003671B2" w:rsidP="003671B2">
      <w:pPr>
        <w:keepNext/>
        <w:keepLines/>
        <w:widowControl w:val="0"/>
        <w:numPr>
          <w:ilvl w:val="0"/>
          <w:numId w:val="4"/>
        </w:numPr>
        <w:tabs>
          <w:tab w:val="left" w:pos="387"/>
        </w:tabs>
        <w:spacing w:after="300" w:line="259" w:lineRule="auto"/>
        <w:jc w:val="center"/>
        <w:outlineLvl w:val="0"/>
        <w:rPr>
          <w:b/>
          <w:bCs/>
          <w:color w:val="000000"/>
          <w:sz w:val="26"/>
          <w:szCs w:val="26"/>
          <w:lang w:bidi="ru-RU"/>
        </w:rPr>
      </w:pPr>
      <w:bookmarkStart w:id="14" w:name="bookmark44"/>
      <w:r w:rsidRPr="00C86594">
        <w:rPr>
          <w:b/>
          <w:bCs/>
          <w:color w:val="000000"/>
          <w:sz w:val="26"/>
          <w:szCs w:val="26"/>
          <w:lang w:bidi="ru-RU"/>
        </w:rPr>
        <w:t>Возникновение права собственности</w:t>
      </w:r>
      <w:bookmarkEnd w:id="14"/>
    </w:p>
    <w:p w14:paraId="5A2D559E" w14:textId="77777777" w:rsidR="003671B2" w:rsidRPr="00C86594" w:rsidRDefault="003671B2" w:rsidP="003671B2">
      <w:pPr>
        <w:widowControl w:val="0"/>
        <w:spacing w:line="259" w:lineRule="auto"/>
        <w:ind w:firstLine="540"/>
        <w:jc w:val="both"/>
        <w:rPr>
          <w:color w:val="000000"/>
          <w:sz w:val="26"/>
          <w:szCs w:val="26"/>
          <w:lang w:bidi="ru-RU"/>
        </w:rPr>
      </w:pPr>
      <w:r w:rsidRPr="00C86594">
        <w:rPr>
          <w:color w:val="000000"/>
          <w:sz w:val="26"/>
          <w:szCs w:val="26"/>
          <w:lang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Pr>
          <w:color w:val="000000"/>
          <w:sz w:val="26"/>
          <w:szCs w:val="26"/>
          <w:lang w:bidi="ru-RU"/>
        </w:rPr>
        <w:t>Ленинградской области</w:t>
      </w:r>
      <w:r w:rsidRPr="00C86594">
        <w:rPr>
          <w:color w:val="000000"/>
          <w:sz w:val="26"/>
          <w:szCs w:val="26"/>
          <w:lang w:bidi="ru-RU"/>
        </w:rPr>
        <w:t>, право собственности на Участок возникает у Стороны 2 с момента такой регистрации.</w:t>
      </w:r>
    </w:p>
    <w:p w14:paraId="183A6F0F" w14:textId="77777777" w:rsidR="003671B2" w:rsidRPr="00C86594" w:rsidRDefault="003671B2" w:rsidP="003671B2">
      <w:pPr>
        <w:widowControl w:val="0"/>
        <w:spacing w:after="300" w:line="259" w:lineRule="auto"/>
        <w:ind w:firstLine="540"/>
        <w:jc w:val="both"/>
        <w:rPr>
          <w:color w:val="000000"/>
          <w:sz w:val="26"/>
          <w:szCs w:val="26"/>
          <w:lang w:bidi="ru-RU"/>
        </w:rPr>
      </w:pPr>
      <w:r w:rsidRPr="00C86594">
        <w:rPr>
          <w:color w:val="000000"/>
          <w:sz w:val="26"/>
          <w:szCs w:val="26"/>
          <w:lang w:bidi="ru-RU"/>
        </w:rPr>
        <w:t>С момента государственной регистрации права собственности Стороны 2 Участок считается переданным Стороне 2.</w:t>
      </w:r>
    </w:p>
    <w:p w14:paraId="14C35211" w14:textId="77777777" w:rsidR="003671B2" w:rsidRPr="00C86594" w:rsidRDefault="003671B2" w:rsidP="003671B2">
      <w:pPr>
        <w:keepNext/>
        <w:keepLines/>
        <w:widowControl w:val="0"/>
        <w:numPr>
          <w:ilvl w:val="0"/>
          <w:numId w:val="4"/>
        </w:numPr>
        <w:tabs>
          <w:tab w:val="left" w:pos="387"/>
        </w:tabs>
        <w:spacing w:after="300" w:line="259" w:lineRule="auto"/>
        <w:jc w:val="center"/>
        <w:outlineLvl w:val="0"/>
        <w:rPr>
          <w:b/>
          <w:bCs/>
          <w:color w:val="000000"/>
          <w:sz w:val="26"/>
          <w:szCs w:val="26"/>
          <w:lang w:bidi="ru-RU"/>
        </w:rPr>
      </w:pPr>
      <w:bookmarkStart w:id="15" w:name="bookmark46"/>
      <w:r w:rsidRPr="00C86594">
        <w:rPr>
          <w:b/>
          <w:bCs/>
          <w:color w:val="000000"/>
          <w:sz w:val="26"/>
          <w:szCs w:val="26"/>
          <w:lang w:bidi="ru-RU"/>
        </w:rPr>
        <w:t>Ответственность Сторон</w:t>
      </w:r>
      <w:bookmarkEnd w:id="15"/>
    </w:p>
    <w:p w14:paraId="243011D2" w14:textId="77777777" w:rsidR="003671B2" w:rsidRPr="00C86594" w:rsidRDefault="003671B2" w:rsidP="003671B2">
      <w:pPr>
        <w:widowControl w:val="0"/>
        <w:spacing w:after="300" w:line="262" w:lineRule="auto"/>
        <w:ind w:firstLine="540"/>
        <w:jc w:val="both"/>
        <w:rPr>
          <w:color w:val="000000"/>
          <w:sz w:val="26"/>
          <w:szCs w:val="26"/>
          <w:lang w:bidi="ru-RU"/>
        </w:rPr>
      </w:pPr>
      <w:r w:rsidRPr="00C86594">
        <w:rPr>
          <w:color w:val="000000"/>
          <w:sz w:val="26"/>
          <w:szCs w:val="26"/>
          <w:lang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14:paraId="63286F3E" w14:textId="77777777" w:rsidR="003671B2" w:rsidRPr="00C86594" w:rsidRDefault="003671B2" w:rsidP="003671B2">
      <w:pPr>
        <w:keepNext/>
        <w:keepLines/>
        <w:widowControl w:val="0"/>
        <w:numPr>
          <w:ilvl w:val="0"/>
          <w:numId w:val="4"/>
        </w:numPr>
        <w:tabs>
          <w:tab w:val="left" w:pos="382"/>
        </w:tabs>
        <w:spacing w:after="300" w:line="259" w:lineRule="auto"/>
        <w:jc w:val="center"/>
        <w:outlineLvl w:val="0"/>
        <w:rPr>
          <w:b/>
          <w:bCs/>
          <w:color w:val="000000"/>
          <w:sz w:val="26"/>
          <w:szCs w:val="26"/>
          <w:lang w:bidi="ru-RU"/>
        </w:rPr>
      </w:pPr>
      <w:bookmarkStart w:id="16" w:name="bookmark48"/>
      <w:r w:rsidRPr="00C86594">
        <w:rPr>
          <w:b/>
          <w:bCs/>
          <w:color w:val="000000"/>
          <w:sz w:val="26"/>
          <w:szCs w:val="26"/>
          <w:lang w:bidi="ru-RU"/>
        </w:rPr>
        <w:t>Прочие условия</w:t>
      </w:r>
      <w:bookmarkEnd w:id="16"/>
    </w:p>
    <w:p w14:paraId="21408214" w14:textId="77777777" w:rsidR="003671B2" w:rsidRDefault="003671B2" w:rsidP="003671B2">
      <w:pPr>
        <w:widowControl w:val="0"/>
        <w:numPr>
          <w:ilvl w:val="1"/>
          <w:numId w:val="4"/>
        </w:numPr>
        <w:tabs>
          <w:tab w:val="left" w:pos="1178"/>
        </w:tabs>
        <w:spacing w:line="259" w:lineRule="auto"/>
        <w:ind w:firstLine="709"/>
        <w:jc w:val="both"/>
        <w:rPr>
          <w:color w:val="000000"/>
          <w:sz w:val="26"/>
          <w:szCs w:val="26"/>
          <w:lang w:bidi="ru-RU"/>
        </w:rPr>
      </w:pPr>
      <w:r w:rsidRPr="00C86594">
        <w:rPr>
          <w:color w:val="000000"/>
          <w:sz w:val="26"/>
          <w:szCs w:val="26"/>
          <w:lang w:bidi="ru-RU"/>
        </w:rPr>
        <w:t xml:space="preserve">Соглашение вступает в силу с момента регистрации Соглашения в </w:t>
      </w:r>
      <w:r>
        <w:rPr>
          <w:color w:val="000000"/>
          <w:sz w:val="26"/>
          <w:szCs w:val="26"/>
          <w:lang w:bidi="ru-RU"/>
        </w:rPr>
        <w:t>_______________</w:t>
      </w:r>
      <w:r w:rsidRPr="00C86594">
        <w:rPr>
          <w:color w:val="000000"/>
          <w:sz w:val="26"/>
          <w:szCs w:val="26"/>
          <w:lang w:bidi="ru-RU"/>
        </w:rPr>
        <w:t xml:space="preserve"> с присвоением Соглашению регистрационного номера после его подписания Сторонами.</w:t>
      </w:r>
    </w:p>
    <w:p w14:paraId="42CB09F7" w14:textId="77777777" w:rsidR="003671B2" w:rsidRDefault="003671B2" w:rsidP="003671B2">
      <w:pPr>
        <w:widowControl w:val="0"/>
        <w:tabs>
          <w:tab w:val="left" w:pos="1178"/>
        </w:tabs>
        <w:spacing w:line="259" w:lineRule="auto"/>
        <w:ind w:left="709"/>
        <w:jc w:val="both"/>
        <w:rPr>
          <w:color w:val="000000"/>
          <w:sz w:val="26"/>
          <w:szCs w:val="26"/>
          <w:lang w:bidi="ru-RU"/>
        </w:rPr>
      </w:pPr>
    </w:p>
    <w:p w14:paraId="024A1443" w14:textId="77777777" w:rsidR="003671B2" w:rsidRDefault="003671B2" w:rsidP="003671B2">
      <w:pPr>
        <w:widowControl w:val="0"/>
        <w:numPr>
          <w:ilvl w:val="1"/>
          <w:numId w:val="4"/>
        </w:numPr>
        <w:tabs>
          <w:tab w:val="left" w:pos="1178"/>
        </w:tabs>
        <w:spacing w:line="259" w:lineRule="auto"/>
        <w:ind w:firstLine="709"/>
        <w:jc w:val="both"/>
        <w:rPr>
          <w:color w:val="000000"/>
          <w:sz w:val="26"/>
          <w:szCs w:val="26"/>
          <w:lang w:bidi="ru-RU"/>
        </w:rPr>
      </w:pPr>
      <w:r w:rsidRPr="00F13E57">
        <w:rPr>
          <w:color w:val="000000"/>
          <w:sz w:val="26"/>
          <w:szCs w:val="26"/>
          <w:lang w:bidi="ru-RU"/>
        </w:rPr>
        <w:t>В</w:t>
      </w:r>
      <w:r w:rsidRPr="00C86594">
        <w:rPr>
          <w:color w:val="000000"/>
          <w:sz w:val="26"/>
          <w:szCs w:val="26"/>
          <w:lang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14:paraId="6EF80569" w14:textId="77777777" w:rsidR="003671B2" w:rsidRPr="00C86594" w:rsidRDefault="003671B2" w:rsidP="003671B2">
      <w:pPr>
        <w:widowControl w:val="0"/>
        <w:tabs>
          <w:tab w:val="left" w:pos="1178"/>
        </w:tabs>
        <w:spacing w:line="259" w:lineRule="auto"/>
        <w:ind w:left="709"/>
        <w:jc w:val="both"/>
        <w:rPr>
          <w:color w:val="000000"/>
          <w:sz w:val="26"/>
          <w:szCs w:val="26"/>
          <w:lang w:bidi="ru-RU"/>
        </w:rPr>
      </w:pPr>
    </w:p>
    <w:p w14:paraId="3BF47A65" w14:textId="77777777" w:rsidR="003671B2" w:rsidRDefault="003671B2" w:rsidP="003671B2">
      <w:pPr>
        <w:widowControl w:val="0"/>
        <w:numPr>
          <w:ilvl w:val="1"/>
          <w:numId w:val="4"/>
        </w:numPr>
        <w:tabs>
          <w:tab w:val="left" w:pos="1125"/>
        </w:tabs>
        <w:spacing w:line="262" w:lineRule="auto"/>
        <w:ind w:firstLine="709"/>
        <w:jc w:val="both"/>
        <w:rPr>
          <w:color w:val="000000"/>
          <w:sz w:val="26"/>
          <w:szCs w:val="26"/>
          <w:lang w:bidi="ru-RU"/>
        </w:rPr>
      </w:pPr>
      <w:r w:rsidRPr="00C86594">
        <w:rPr>
          <w:color w:val="000000"/>
          <w:sz w:val="26"/>
          <w:szCs w:val="26"/>
          <w:lang w:bidi="ru-RU"/>
        </w:rPr>
        <w:t>Все изменения и дополнения к Соглашению действительны, если они совершены в письменной форме и подписаны Сторонами.</w:t>
      </w:r>
    </w:p>
    <w:p w14:paraId="2D0838CD" w14:textId="77777777" w:rsidR="003671B2" w:rsidRPr="00C86594" w:rsidRDefault="003671B2" w:rsidP="003671B2">
      <w:pPr>
        <w:widowControl w:val="0"/>
        <w:tabs>
          <w:tab w:val="left" w:pos="1125"/>
        </w:tabs>
        <w:spacing w:line="262" w:lineRule="auto"/>
        <w:jc w:val="both"/>
        <w:rPr>
          <w:color w:val="000000"/>
          <w:sz w:val="26"/>
          <w:szCs w:val="26"/>
          <w:lang w:bidi="ru-RU"/>
        </w:rPr>
      </w:pPr>
    </w:p>
    <w:p w14:paraId="2F77EE95" w14:textId="77777777" w:rsidR="003671B2" w:rsidRDefault="003671B2" w:rsidP="003671B2">
      <w:pPr>
        <w:widowControl w:val="0"/>
        <w:numPr>
          <w:ilvl w:val="1"/>
          <w:numId w:val="4"/>
        </w:numPr>
        <w:tabs>
          <w:tab w:val="left" w:pos="1125"/>
        </w:tabs>
        <w:spacing w:line="254" w:lineRule="auto"/>
        <w:ind w:firstLine="709"/>
        <w:jc w:val="both"/>
        <w:rPr>
          <w:color w:val="000000"/>
          <w:sz w:val="26"/>
          <w:szCs w:val="26"/>
          <w:lang w:bidi="ru-RU"/>
        </w:rPr>
      </w:pPr>
      <w:r w:rsidRPr="00C86594">
        <w:rPr>
          <w:color w:val="000000"/>
          <w:sz w:val="26"/>
          <w:szCs w:val="26"/>
          <w:lang w:bidi="ru-RU"/>
        </w:rPr>
        <w:t>Во всем, что не урегулировано Соглашением, Стороны руководствуются действующим законодательством.</w:t>
      </w:r>
    </w:p>
    <w:p w14:paraId="2708A95D" w14:textId="77777777" w:rsidR="003671B2" w:rsidRPr="00C86594" w:rsidRDefault="003671B2" w:rsidP="003671B2">
      <w:pPr>
        <w:widowControl w:val="0"/>
        <w:tabs>
          <w:tab w:val="left" w:pos="1125"/>
        </w:tabs>
        <w:spacing w:line="254" w:lineRule="auto"/>
        <w:jc w:val="both"/>
        <w:rPr>
          <w:color w:val="000000"/>
          <w:sz w:val="26"/>
          <w:szCs w:val="26"/>
          <w:lang w:bidi="ru-RU"/>
        </w:rPr>
      </w:pPr>
    </w:p>
    <w:p w14:paraId="12562975" w14:textId="77777777" w:rsidR="003671B2" w:rsidRPr="00C86594" w:rsidRDefault="003671B2" w:rsidP="003671B2">
      <w:pPr>
        <w:widowControl w:val="0"/>
        <w:numPr>
          <w:ilvl w:val="1"/>
          <w:numId w:val="4"/>
        </w:numPr>
        <w:tabs>
          <w:tab w:val="left" w:pos="1125"/>
        </w:tabs>
        <w:spacing w:after="320" w:line="257" w:lineRule="auto"/>
        <w:ind w:firstLine="709"/>
        <w:jc w:val="both"/>
        <w:rPr>
          <w:color w:val="000000"/>
          <w:sz w:val="26"/>
          <w:szCs w:val="26"/>
          <w:lang w:bidi="ru-RU"/>
        </w:rPr>
      </w:pPr>
      <w:r w:rsidRPr="008C5555">
        <w:rPr>
          <w:color w:val="000000"/>
          <w:sz w:val="26"/>
          <w:szCs w:val="26"/>
          <w:lang w:bidi="ru-RU"/>
        </w:rPr>
        <w:t>Настоящее Соглашение составлено в двух экземплярах</w:t>
      </w:r>
      <w:r w:rsidRPr="00C86594">
        <w:rPr>
          <w:color w:val="000000"/>
          <w:sz w:val="26"/>
          <w:szCs w:val="26"/>
          <w:lang w:bidi="ru-RU"/>
        </w:rPr>
        <w:t>, имеющих одинаковую юридическую силу (по одному для каждой Стороны.</w:t>
      </w:r>
    </w:p>
    <w:p w14:paraId="0E812AB9" w14:textId="77777777" w:rsidR="003671B2" w:rsidRPr="00C86594" w:rsidRDefault="003671B2" w:rsidP="003671B2">
      <w:pPr>
        <w:keepNext/>
        <w:keepLines/>
        <w:widowControl w:val="0"/>
        <w:numPr>
          <w:ilvl w:val="0"/>
          <w:numId w:val="4"/>
        </w:numPr>
        <w:tabs>
          <w:tab w:val="left" w:pos="368"/>
        </w:tabs>
        <w:spacing w:after="320" w:line="257" w:lineRule="auto"/>
        <w:jc w:val="center"/>
        <w:outlineLvl w:val="0"/>
        <w:rPr>
          <w:b/>
          <w:bCs/>
          <w:color w:val="000000"/>
          <w:sz w:val="26"/>
          <w:szCs w:val="26"/>
          <w:lang w:bidi="ru-RU"/>
        </w:rPr>
      </w:pPr>
      <w:bookmarkStart w:id="17" w:name="bookmark50"/>
      <w:r w:rsidRPr="00C86594">
        <w:rPr>
          <w:b/>
          <w:bCs/>
          <w:color w:val="000000"/>
          <w:sz w:val="26"/>
          <w:szCs w:val="26"/>
          <w:lang w:bidi="ru-RU"/>
        </w:rPr>
        <w:t>Приложение к Соглашению</w:t>
      </w:r>
      <w:bookmarkEnd w:id="17"/>
    </w:p>
    <w:p w14:paraId="0C50BE0C" w14:textId="77777777" w:rsidR="003671B2" w:rsidRPr="00C86594" w:rsidRDefault="003671B2" w:rsidP="003671B2">
      <w:pPr>
        <w:widowControl w:val="0"/>
        <w:numPr>
          <w:ilvl w:val="1"/>
          <w:numId w:val="4"/>
        </w:numPr>
        <w:tabs>
          <w:tab w:val="left" w:pos="1125"/>
        </w:tabs>
        <w:spacing w:after="320" w:line="257" w:lineRule="auto"/>
        <w:ind w:firstLine="709"/>
        <w:jc w:val="both"/>
        <w:rPr>
          <w:color w:val="000000"/>
          <w:sz w:val="26"/>
          <w:szCs w:val="26"/>
          <w:lang w:bidi="ru-RU"/>
        </w:rPr>
      </w:pPr>
      <w:r w:rsidRPr="00C86594">
        <w:rPr>
          <w:color w:val="000000"/>
          <w:sz w:val="26"/>
          <w:szCs w:val="26"/>
          <w:lang w:bidi="ru-RU"/>
        </w:rPr>
        <w:t>Расчет размера платы на увеличение площади земельного участка.</w:t>
      </w:r>
    </w:p>
    <w:p w14:paraId="109786BD" w14:textId="77777777" w:rsidR="003671B2" w:rsidRPr="00F13E57" w:rsidRDefault="003671B2" w:rsidP="003671B2">
      <w:pPr>
        <w:keepNext/>
        <w:keepLines/>
        <w:widowControl w:val="0"/>
        <w:numPr>
          <w:ilvl w:val="0"/>
          <w:numId w:val="4"/>
        </w:numPr>
        <w:tabs>
          <w:tab w:val="left" w:pos="368"/>
        </w:tabs>
        <w:spacing w:after="320" w:line="257" w:lineRule="auto"/>
        <w:jc w:val="center"/>
        <w:outlineLvl w:val="0"/>
        <w:rPr>
          <w:b/>
          <w:bCs/>
          <w:color w:val="000000"/>
          <w:sz w:val="26"/>
          <w:szCs w:val="26"/>
          <w:lang w:bidi="ru-RU"/>
        </w:rPr>
      </w:pPr>
      <w:r w:rsidRPr="00F13E57">
        <w:rPr>
          <w:b/>
          <w:bCs/>
          <w:color w:val="000000"/>
          <w:sz w:val="26"/>
          <w:szCs w:val="26"/>
          <w:lang w:bidi="ru-RU"/>
        </w:rPr>
        <w:t>Адреса, реквизиты и подписи Сторон</w:t>
      </w:r>
    </w:p>
    <w:p w14:paraId="2018B2DD" w14:textId="77777777" w:rsidR="003671B2" w:rsidRDefault="003671B2" w:rsidP="003671B2">
      <w:pPr>
        <w:pStyle w:val="ConsPlusNormal"/>
        <w:jc w:val="right"/>
        <w:outlineLvl w:val="1"/>
        <w:rPr>
          <w:rFonts w:ascii="Times New Roman" w:hAnsi="Times New Roman" w:cs="Times New Roman"/>
          <w:sz w:val="28"/>
          <w:szCs w:val="28"/>
        </w:rPr>
      </w:pPr>
    </w:p>
    <w:p w14:paraId="6E929695" w14:textId="77777777" w:rsidR="003671B2" w:rsidRDefault="003671B2" w:rsidP="003671B2">
      <w:pPr>
        <w:pStyle w:val="ConsPlusNormal"/>
        <w:jc w:val="right"/>
        <w:outlineLvl w:val="1"/>
        <w:rPr>
          <w:rFonts w:ascii="Times New Roman" w:hAnsi="Times New Roman" w:cs="Times New Roman"/>
          <w:sz w:val="28"/>
          <w:szCs w:val="28"/>
        </w:rPr>
      </w:pPr>
    </w:p>
    <w:p w14:paraId="282BC4D7" w14:textId="77777777" w:rsidR="003671B2" w:rsidRPr="00997584" w:rsidRDefault="003671B2" w:rsidP="003671B2">
      <w:pPr>
        <w:pStyle w:val="ConsPlusNormal"/>
        <w:ind w:firstLine="0"/>
        <w:outlineLvl w:val="1"/>
        <w:rPr>
          <w:rFonts w:ascii="Times New Roman" w:hAnsi="Times New Roman" w:cs="Times New Roman"/>
          <w:strike/>
          <w:sz w:val="28"/>
          <w:szCs w:val="28"/>
        </w:rPr>
        <w:sectPr w:rsidR="003671B2" w:rsidRPr="00997584" w:rsidSect="0039137D">
          <w:headerReference w:type="default" r:id="rId28"/>
          <w:pgSz w:w="11906" w:h="16838"/>
          <w:pgMar w:top="1134" w:right="850" w:bottom="1134" w:left="1134" w:header="708" w:footer="708" w:gutter="0"/>
          <w:cols w:space="708"/>
          <w:titlePg/>
          <w:docGrid w:linePitch="360"/>
        </w:sectPr>
      </w:pPr>
    </w:p>
    <w:p w14:paraId="322B2700" w14:textId="77777777" w:rsidR="003671B2" w:rsidRPr="003671B2" w:rsidRDefault="003671B2" w:rsidP="003671B2">
      <w:pPr>
        <w:pStyle w:val="ConsPlusNormal"/>
        <w:ind w:firstLine="0"/>
        <w:jc w:val="right"/>
        <w:outlineLvl w:val="1"/>
        <w:rPr>
          <w:rFonts w:ascii="Times New Roman" w:hAnsi="Times New Roman" w:cs="Times New Roman"/>
          <w:sz w:val="24"/>
          <w:szCs w:val="24"/>
        </w:rPr>
      </w:pPr>
      <w:r w:rsidRPr="003671B2">
        <w:rPr>
          <w:rFonts w:ascii="Times New Roman" w:hAnsi="Times New Roman" w:cs="Times New Roman"/>
          <w:sz w:val="24"/>
          <w:szCs w:val="24"/>
        </w:rPr>
        <w:lastRenderedPageBreak/>
        <w:t>Приложение 7</w:t>
      </w:r>
    </w:p>
    <w:p w14:paraId="3C83FBFF" w14:textId="77777777" w:rsidR="003671B2" w:rsidRPr="003671B2" w:rsidRDefault="003671B2" w:rsidP="003671B2">
      <w:pPr>
        <w:pStyle w:val="ConsPlusNormal"/>
        <w:jc w:val="right"/>
        <w:outlineLvl w:val="1"/>
        <w:rPr>
          <w:rFonts w:ascii="Times New Roman" w:hAnsi="Times New Roman" w:cs="Times New Roman"/>
          <w:sz w:val="24"/>
          <w:szCs w:val="24"/>
        </w:rPr>
      </w:pPr>
      <w:r w:rsidRPr="003671B2">
        <w:rPr>
          <w:rFonts w:ascii="Times New Roman" w:hAnsi="Times New Roman" w:cs="Times New Roman"/>
          <w:sz w:val="24"/>
          <w:szCs w:val="24"/>
        </w:rPr>
        <w:t>к административному регламенту</w:t>
      </w:r>
    </w:p>
    <w:p w14:paraId="2E674D0A" w14:textId="77777777" w:rsidR="003671B2" w:rsidRDefault="003671B2" w:rsidP="003671B2">
      <w:pPr>
        <w:autoSpaceDE w:val="0"/>
        <w:autoSpaceDN w:val="0"/>
        <w:adjustRightInd w:val="0"/>
        <w:spacing w:line="360" w:lineRule="auto"/>
        <w:ind w:left="4536"/>
        <w:jc w:val="both"/>
        <w:rPr>
          <w:sz w:val="20"/>
          <w:szCs w:val="20"/>
        </w:rPr>
      </w:pPr>
    </w:p>
    <w:p w14:paraId="4C034595" w14:textId="77777777" w:rsidR="003671B2" w:rsidRPr="00537CCD" w:rsidRDefault="003671B2" w:rsidP="003671B2">
      <w:pPr>
        <w:autoSpaceDE w:val="0"/>
        <w:autoSpaceDN w:val="0"/>
        <w:adjustRightInd w:val="0"/>
        <w:spacing w:line="360" w:lineRule="auto"/>
        <w:ind w:left="4536"/>
        <w:jc w:val="both"/>
        <w:rPr>
          <w:sz w:val="20"/>
          <w:szCs w:val="20"/>
        </w:rPr>
      </w:pPr>
      <w:r w:rsidRPr="00537CCD">
        <w:rPr>
          <w:sz w:val="20"/>
          <w:szCs w:val="20"/>
        </w:rPr>
        <w:t>_____________________________________________________</w:t>
      </w:r>
    </w:p>
    <w:p w14:paraId="349153E0" w14:textId="77777777" w:rsidR="003671B2" w:rsidRPr="00537CCD" w:rsidRDefault="003671B2" w:rsidP="003671B2">
      <w:pPr>
        <w:autoSpaceDE w:val="0"/>
        <w:autoSpaceDN w:val="0"/>
        <w:adjustRightInd w:val="0"/>
        <w:spacing w:line="360" w:lineRule="auto"/>
        <w:ind w:left="4536"/>
        <w:jc w:val="both"/>
        <w:rPr>
          <w:sz w:val="20"/>
          <w:szCs w:val="20"/>
        </w:rPr>
      </w:pPr>
      <w:r w:rsidRPr="00537CCD">
        <w:rPr>
          <w:sz w:val="20"/>
          <w:szCs w:val="20"/>
        </w:rPr>
        <w:t>(Ф.И.О. физического лица и адрес проживания / наименование организации и ИНН)</w:t>
      </w:r>
    </w:p>
    <w:p w14:paraId="464B7DAF" w14:textId="77777777" w:rsidR="003671B2" w:rsidRPr="00537CCD" w:rsidRDefault="003671B2" w:rsidP="003671B2">
      <w:pPr>
        <w:autoSpaceDE w:val="0"/>
        <w:autoSpaceDN w:val="0"/>
        <w:adjustRightInd w:val="0"/>
        <w:spacing w:line="360" w:lineRule="auto"/>
        <w:ind w:left="4536"/>
        <w:jc w:val="both"/>
        <w:rPr>
          <w:sz w:val="20"/>
          <w:szCs w:val="20"/>
        </w:rPr>
      </w:pPr>
      <w:r w:rsidRPr="00537CCD">
        <w:rPr>
          <w:sz w:val="20"/>
          <w:szCs w:val="20"/>
        </w:rPr>
        <w:t xml:space="preserve">_____________________________________________________ </w:t>
      </w:r>
    </w:p>
    <w:p w14:paraId="59217D16" w14:textId="77777777" w:rsidR="003671B2" w:rsidRPr="00537CCD" w:rsidRDefault="003671B2" w:rsidP="003671B2">
      <w:pPr>
        <w:autoSpaceDE w:val="0"/>
        <w:autoSpaceDN w:val="0"/>
        <w:adjustRightInd w:val="0"/>
        <w:spacing w:line="360" w:lineRule="auto"/>
        <w:ind w:left="4536"/>
        <w:jc w:val="both"/>
        <w:rPr>
          <w:sz w:val="20"/>
          <w:szCs w:val="20"/>
        </w:rPr>
      </w:pPr>
      <w:r w:rsidRPr="00537CCD">
        <w:rPr>
          <w:sz w:val="20"/>
          <w:szCs w:val="20"/>
        </w:rPr>
        <w:t>(Ф.И.О. представителя заявителя и реквизиты доверенности)</w:t>
      </w:r>
    </w:p>
    <w:p w14:paraId="74C89F03" w14:textId="77777777" w:rsidR="003671B2" w:rsidRPr="00537CCD" w:rsidRDefault="003671B2" w:rsidP="003671B2">
      <w:pPr>
        <w:autoSpaceDE w:val="0"/>
        <w:autoSpaceDN w:val="0"/>
        <w:adjustRightInd w:val="0"/>
        <w:spacing w:line="360" w:lineRule="auto"/>
        <w:ind w:left="4536"/>
        <w:jc w:val="both"/>
        <w:rPr>
          <w:sz w:val="20"/>
          <w:szCs w:val="20"/>
        </w:rPr>
      </w:pPr>
      <w:r w:rsidRPr="00537CCD">
        <w:rPr>
          <w:sz w:val="20"/>
          <w:szCs w:val="20"/>
        </w:rPr>
        <w:t>_____________________________________________________</w:t>
      </w:r>
    </w:p>
    <w:p w14:paraId="4F89371E" w14:textId="77777777" w:rsidR="003671B2" w:rsidRPr="00537CCD" w:rsidRDefault="003671B2" w:rsidP="003671B2">
      <w:pPr>
        <w:autoSpaceDE w:val="0"/>
        <w:autoSpaceDN w:val="0"/>
        <w:adjustRightInd w:val="0"/>
        <w:spacing w:line="360" w:lineRule="auto"/>
        <w:ind w:left="4536"/>
        <w:jc w:val="both"/>
        <w:rPr>
          <w:sz w:val="20"/>
          <w:szCs w:val="20"/>
        </w:rPr>
      </w:pPr>
      <w:r w:rsidRPr="00537CCD">
        <w:rPr>
          <w:sz w:val="20"/>
          <w:szCs w:val="20"/>
        </w:rPr>
        <w:t>Контактная информация:</w:t>
      </w:r>
    </w:p>
    <w:p w14:paraId="5E144BA5" w14:textId="77777777" w:rsidR="003671B2" w:rsidRPr="00537CCD" w:rsidRDefault="003671B2" w:rsidP="003671B2">
      <w:pPr>
        <w:autoSpaceDE w:val="0"/>
        <w:autoSpaceDN w:val="0"/>
        <w:adjustRightInd w:val="0"/>
        <w:spacing w:line="360" w:lineRule="auto"/>
        <w:ind w:left="4536"/>
        <w:jc w:val="both"/>
        <w:rPr>
          <w:sz w:val="20"/>
          <w:szCs w:val="20"/>
        </w:rPr>
      </w:pPr>
      <w:r w:rsidRPr="00537CCD">
        <w:rPr>
          <w:sz w:val="20"/>
          <w:szCs w:val="20"/>
        </w:rPr>
        <w:t>тел. __________________________________________________</w:t>
      </w:r>
    </w:p>
    <w:p w14:paraId="4BA6D94C" w14:textId="77777777" w:rsidR="003671B2" w:rsidRPr="00537CCD" w:rsidRDefault="003671B2" w:rsidP="003671B2">
      <w:pPr>
        <w:autoSpaceDE w:val="0"/>
        <w:autoSpaceDN w:val="0"/>
        <w:adjustRightInd w:val="0"/>
        <w:spacing w:line="360" w:lineRule="auto"/>
        <w:ind w:left="4536"/>
        <w:jc w:val="both"/>
        <w:rPr>
          <w:sz w:val="20"/>
          <w:szCs w:val="20"/>
        </w:rPr>
      </w:pPr>
      <w:r w:rsidRPr="00537CCD">
        <w:rPr>
          <w:sz w:val="20"/>
          <w:szCs w:val="20"/>
        </w:rPr>
        <w:t>эл. почта ______________</w:t>
      </w:r>
      <w:r>
        <w:rPr>
          <w:sz w:val="20"/>
          <w:szCs w:val="20"/>
        </w:rPr>
        <w:t>_______________________________</w:t>
      </w:r>
    </w:p>
    <w:p w14:paraId="5AEB2913" w14:textId="77777777" w:rsidR="003671B2" w:rsidRPr="00537CCD" w:rsidRDefault="003671B2" w:rsidP="003671B2">
      <w:pPr>
        <w:autoSpaceDE w:val="0"/>
        <w:autoSpaceDN w:val="0"/>
        <w:adjustRightInd w:val="0"/>
        <w:jc w:val="center"/>
        <w:rPr>
          <w:sz w:val="26"/>
          <w:szCs w:val="26"/>
        </w:rPr>
      </w:pPr>
    </w:p>
    <w:p w14:paraId="0A93B065" w14:textId="77777777" w:rsidR="003671B2" w:rsidRPr="003671B2" w:rsidRDefault="003671B2" w:rsidP="003671B2">
      <w:pPr>
        <w:autoSpaceDE w:val="0"/>
        <w:autoSpaceDN w:val="0"/>
        <w:adjustRightInd w:val="0"/>
        <w:jc w:val="center"/>
        <w:rPr>
          <w:b/>
          <w:bCs/>
        </w:rPr>
      </w:pPr>
      <w:r w:rsidRPr="003671B2">
        <w:rPr>
          <w:b/>
          <w:bCs/>
        </w:rPr>
        <w:t xml:space="preserve">РЕШЕНИЕ </w:t>
      </w:r>
    </w:p>
    <w:p w14:paraId="5EE2DB25" w14:textId="77777777" w:rsidR="003671B2" w:rsidRPr="003671B2" w:rsidRDefault="003671B2" w:rsidP="003671B2">
      <w:pPr>
        <w:autoSpaceDE w:val="0"/>
        <w:autoSpaceDN w:val="0"/>
        <w:adjustRightInd w:val="0"/>
        <w:jc w:val="center"/>
        <w:rPr>
          <w:b/>
          <w:bCs/>
          <w:sz w:val="26"/>
          <w:szCs w:val="26"/>
        </w:rPr>
      </w:pPr>
      <w:r w:rsidRPr="003671B2">
        <w:rPr>
          <w:b/>
          <w:bCs/>
        </w:rPr>
        <w:t>об отказе в приеме заявления и документов, необходимых</w:t>
      </w:r>
      <w:r w:rsidRPr="003671B2">
        <w:rPr>
          <w:b/>
          <w:bCs/>
        </w:rPr>
        <w:br/>
        <w:t>для предоставления муниципальной услуги</w:t>
      </w:r>
    </w:p>
    <w:p w14:paraId="3FFE0D15" w14:textId="77777777" w:rsidR="003671B2" w:rsidRPr="00537CCD" w:rsidRDefault="003671B2" w:rsidP="003671B2">
      <w:pPr>
        <w:autoSpaceDE w:val="0"/>
        <w:autoSpaceDN w:val="0"/>
        <w:adjustRightInd w:val="0"/>
        <w:ind w:firstLine="709"/>
        <w:jc w:val="both"/>
        <w:rPr>
          <w:sz w:val="26"/>
          <w:szCs w:val="26"/>
        </w:rPr>
      </w:pPr>
    </w:p>
    <w:p w14:paraId="1048B506" w14:textId="77777777" w:rsidR="003671B2" w:rsidRPr="00537CCD" w:rsidRDefault="003671B2" w:rsidP="003671B2">
      <w:pPr>
        <w:autoSpaceDE w:val="0"/>
        <w:autoSpaceDN w:val="0"/>
        <w:adjustRightInd w:val="0"/>
        <w:ind w:firstLine="709"/>
        <w:jc w:val="both"/>
      </w:pPr>
      <w:r w:rsidRPr="00537CCD">
        <w:t xml:space="preserve">Настоящим подтверждается, что при приеме документов, необходимых для предоставления муниципальной услуги </w:t>
      </w:r>
      <w:r>
        <w:t>_____</w:t>
      </w:r>
      <w:r w:rsidRPr="00537CCD">
        <w:t>_________________</w:t>
      </w:r>
      <w:r>
        <w:t>________________________</w:t>
      </w:r>
      <w:r w:rsidRPr="00537CCD">
        <w:t>,</w:t>
      </w:r>
    </w:p>
    <w:p w14:paraId="50556B37" w14:textId="77777777" w:rsidR="003671B2" w:rsidRPr="00537CCD" w:rsidRDefault="003671B2" w:rsidP="003671B2">
      <w:pPr>
        <w:autoSpaceDE w:val="0"/>
        <w:autoSpaceDN w:val="0"/>
        <w:adjustRightInd w:val="0"/>
        <w:jc w:val="both"/>
        <w:rPr>
          <w:sz w:val="16"/>
          <w:szCs w:val="16"/>
        </w:rPr>
      </w:pPr>
      <w:r w:rsidRPr="00537CCD">
        <w:rPr>
          <w:rFonts w:ascii="Courier New" w:hAnsi="Courier New" w:cs="Courier New"/>
          <w:sz w:val="20"/>
          <w:szCs w:val="20"/>
        </w:rPr>
        <w:t xml:space="preserve">                                 </w:t>
      </w:r>
      <w:r>
        <w:rPr>
          <w:rFonts w:ascii="Courier New" w:hAnsi="Courier New" w:cs="Courier New"/>
          <w:sz w:val="20"/>
          <w:szCs w:val="20"/>
        </w:rPr>
        <w:t xml:space="preserve">    </w:t>
      </w:r>
      <w:r w:rsidRPr="00537CCD">
        <w:rPr>
          <w:sz w:val="16"/>
          <w:szCs w:val="16"/>
        </w:rPr>
        <w:t>(наименование услуги в соответствии административным регламентом)</w:t>
      </w:r>
    </w:p>
    <w:p w14:paraId="77FEF41E" w14:textId="77777777" w:rsidR="003671B2" w:rsidRPr="00537CCD" w:rsidRDefault="003671B2" w:rsidP="003671B2">
      <w:pPr>
        <w:autoSpaceDE w:val="0"/>
        <w:autoSpaceDN w:val="0"/>
        <w:adjustRightInd w:val="0"/>
        <w:ind w:firstLine="709"/>
        <w:jc w:val="both"/>
      </w:pPr>
      <w:r w:rsidRPr="00537CCD">
        <w:t>были выявлены следующие основания для отказа в приеме документов:</w:t>
      </w:r>
    </w:p>
    <w:p w14:paraId="0AE82C9F" w14:textId="77777777" w:rsidR="003671B2" w:rsidRPr="00537CCD" w:rsidRDefault="003671B2" w:rsidP="003671B2">
      <w:pPr>
        <w:autoSpaceDE w:val="0"/>
        <w:autoSpaceDN w:val="0"/>
        <w:adjustRightInd w:val="0"/>
        <w:ind w:firstLine="709"/>
        <w:jc w:val="both"/>
        <w:rPr>
          <w:sz w:val="26"/>
          <w:szCs w:val="26"/>
        </w:rPr>
      </w:pPr>
      <w:r w:rsidRPr="00537CCD">
        <w:rPr>
          <w:sz w:val="26"/>
          <w:szCs w:val="26"/>
        </w:rPr>
        <w:t>____________________________________________________________________</w:t>
      </w:r>
    </w:p>
    <w:p w14:paraId="08047DD9" w14:textId="77777777" w:rsidR="003671B2" w:rsidRPr="00537CCD" w:rsidRDefault="003671B2" w:rsidP="003671B2">
      <w:pPr>
        <w:autoSpaceDE w:val="0"/>
        <w:autoSpaceDN w:val="0"/>
        <w:adjustRightInd w:val="0"/>
        <w:ind w:firstLine="709"/>
        <w:jc w:val="both"/>
        <w:rPr>
          <w:sz w:val="26"/>
          <w:szCs w:val="26"/>
        </w:rPr>
      </w:pPr>
      <w:r w:rsidRPr="00537CCD">
        <w:rPr>
          <w:sz w:val="26"/>
          <w:szCs w:val="26"/>
        </w:rPr>
        <w:t>____________________________________________________________________</w:t>
      </w:r>
    </w:p>
    <w:p w14:paraId="2F5C9625" w14:textId="77777777" w:rsidR="003671B2" w:rsidRPr="00537CCD" w:rsidRDefault="003671B2" w:rsidP="003671B2">
      <w:pPr>
        <w:autoSpaceDE w:val="0"/>
        <w:autoSpaceDN w:val="0"/>
        <w:adjustRightInd w:val="0"/>
        <w:jc w:val="center"/>
        <w:rPr>
          <w:sz w:val="16"/>
          <w:szCs w:val="16"/>
        </w:rPr>
      </w:pPr>
      <w:r>
        <w:rPr>
          <w:sz w:val="16"/>
          <w:szCs w:val="16"/>
        </w:rPr>
        <w:t xml:space="preserve">                 </w:t>
      </w:r>
      <w:r w:rsidRPr="00537CCD">
        <w:rPr>
          <w:sz w:val="16"/>
          <w:szCs w:val="16"/>
        </w:rPr>
        <w:t>(указываются основания для отказа в приеме документов, предусмотренные пунктом 2.9 административного регламента)</w:t>
      </w:r>
    </w:p>
    <w:p w14:paraId="0DF8D8A5" w14:textId="77777777" w:rsidR="003671B2" w:rsidRPr="00537CCD" w:rsidRDefault="003671B2" w:rsidP="003671B2">
      <w:pPr>
        <w:autoSpaceDE w:val="0"/>
        <w:autoSpaceDN w:val="0"/>
        <w:adjustRightInd w:val="0"/>
        <w:ind w:firstLine="709"/>
        <w:jc w:val="both"/>
      </w:pPr>
    </w:p>
    <w:p w14:paraId="1E9BE532" w14:textId="77777777" w:rsidR="003671B2" w:rsidRPr="00537CCD" w:rsidRDefault="003671B2" w:rsidP="003671B2">
      <w:pPr>
        <w:autoSpaceDE w:val="0"/>
        <w:autoSpaceDN w:val="0"/>
        <w:adjustRightInd w:val="0"/>
        <w:ind w:firstLine="709"/>
        <w:jc w:val="both"/>
        <w:rPr>
          <w:sz w:val="28"/>
          <w:szCs w:val="28"/>
        </w:rPr>
      </w:pPr>
      <w:r w:rsidRPr="00537CCD">
        <w:rPr>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DB46BEE" w14:textId="77777777" w:rsidR="003671B2" w:rsidRPr="00537CCD" w:rsidRDefault="003671B2" w:rsidP="003671B2">
      <w:pPr>
        <w:autoSpaceDE w:val="0"/>
        <w:autoSpaceDN w:val="0"/>
        <w:adjustRightInd w:val="0"/>
        <w:ind w:firstLine="709"/>
        <w:jc w:val="both"/>
        <w:rPr>
          <w:sz w:val="28"/>
          <w:szCs w:val="28"/>
        </w:rPr>
      </w:pPr>
      <w:r w:rsidRPr="00537CCD">
        <w:rPr>
          <w:sz w:val="28"/>
          <w:szCs w:val="28"/>
        </w:rPr>
        <w:t>Для получения услуги заявителю необходимо представить следующие документы:</w:t>
      </w:r>
    </w:p>
    <w:p w14:paraId="6D9D6F36" w14:textId="77777777" w:rsidR="003671B2" w:rsidRPr="00537CCD" w:rsidRDefault="003671B2" w:rsidP="003671B2">
      <w:pPr>
        <w:autoSpaceDE w:val="0"/>
        <w:autoSpaceDN w:val="0"/>
        <w:adjustRightInd w:val="0"/>
        <w:spacing w:before="240"/>
        <w:jc w:val="both"/>
        <w:rPr>
          <w:sz w:val="26"/>
          <w:szCs w:val="26"/>
        </w:rPr>
      </w:pPr>
      <w:r w:rsidRPr="00537CCD">
        <w:rPr>
          <w:sz w:val="26"/>
          <w:szCs w:val="26"/>
        </w:rPr>
        <w:t>________________________________________________________________________</w:t>
      </w:r>
    </w:p>
    <w:p w14:paraId="4BC05E15" w14:textId="77777777" w:rsidR="003671B2" w:rsidRPr="00537CCD" w:rsidRDefault="003671B2" w:rsidP="003671B2">
      <w:pPr>
        <w:autoSpaceDE w:val="0"/>
        <w:autoSpaceDN w:val="0"/>
        <w:adjustRightInd w:val="0"/>
        <w:jc w:val="center"/>
        <w:rPr>
          <w:sz w:val="16"/>
          <w:szCs w:val="16"/>
        </w:rPr>
      </w:pPr>
      <w:r w:rsidRPr="00537CCD">
        <w:rPr>
          <w:sz w:val="16"/>
          <w:szCs w:val="16"/>
        </w:rPr>
        <w:t xml:space="preserve"> (указывается перечень документов в случае, если основанием для отказа является</w:t>
      </w:r>
    </w:p>
    <w:p w14:paraId="2DE62206" w14:textId="77777777" w:rsidR="003671B2" w:rsidRPr="00537CCD" w:rsidRDefault="003671B2" w:rsidP="003671B2">
      <w:pPr>
        <w:autoSpaceDE w:val="0"/>
        <w:autoSpaceDN w:val="0"/>
        <w:adjustRightInd w:val="0"/>
        <w:jc w:val="center"/>
        <w:rPr>
          <w:sz w:val="16"/>
          <w:szCs w:val="16"/>
        </w:rPr>
      </w:pPr>
      <w:r w:rsidRPr="00537CCD">
        <w:rPr>
          <w:sz w:val="16"/>
          <w:szCs w:val="16"/>
        </w:rPr>
        <w:t>представление неполного комплекта документов)</w:t>
      </w:r>
    </w:p>
    <w:p w14:paraId="70B40436" w14:textId="77777777" w:rsidR="003671B2" w:rsidRPr="00537CCD" w:rsidRDefault="003671B2" w:rsidP="003671B2">
      <w:pPr>
        <w:autoSpaceDE w:val="0"/>
        <w:autoSpaceDN w:val="0"/>
        <w:adjustRightInd w:val="0"/>
        <w:spacing w:before="120"/>
        <w:rPr>
          <w:sz w:val="20"/>
          <w:szCs w:val="20"/>
        </w:rPr>
      </w:pPr>
      <w:r w:rsidRPr="00537CCD">
        <w:rPr>
          <w:sz w:val="20"/>
          <w:szCs w:val="20"/>
        </w:rPr>
        <w:t>______________________________ _________________________________________________________________</w:t>
      </w:r>
    </w:p>
    <w:p w14:paraId="4512891F" w14:textId="77777777" w:rsidR="003671B2" w:rsidRPr="00537CCD" w:rsidRDefault="003671B2" w:rsidP="003671B2">
      <w:pPr>
        <w:autoSpaceDE w:val="0"/>
        <w:autoSpaceDN w:val="0"/>
        <w:adjustRightInd w:val="0"/>
        <w:rPr>
          <w:sz w:val="16"/>
          <w:szCs w:val="16"/>
        </w:rPr>
      </w:pPr>
      <w:r w:rsidRPr="00537CCD">
        <w:rPr>
          <w:sz w:val="16"/>
          <w:szCs w:val="16"/>
        </w:rPr>
        <w:t xml:space="preserve">(должностное лицо (специалист </w:t>
      </w:r>
      <w:proofErr w:type="gramStart"/>
      <w:r w:rsidRPr="00537CCD">
        <w:rPr>
          <w:sz w:val="16"/>
          <w:szCs w:val="16"/>
        </w:rPr>
        <w:t xml:space="preserve">МФЦ)   </w:t>
      </w:r>
      <w:proofErr w:type="gramEnd"/>
      <w:r w:rsidRPr="00537CCD">
        <w:rPr>
          <w:sz w:val="16"/>
          <w:szCs w:val="16"/>
        </w:rPr>
        <w:t xml:space="preserve">                (подпись)                                                                 (инициалы, фамилия)                    (дата)</w:t>
      </w:r>
    </w:p>
    <w:p w14:paraId="73234DB0" w14:textId="77777777" w:rsidR="003671B2" w:rsidRPr="00537CCD" w:rsidRDefault="003671B2" w:rsidP="003671B2">
      <w:pPr>
        <w:autoSpaceDE w:val="0"/>
        <w:autoSpaceDN w:val="0"/>
        <w:adjustRightInd w:val="0"/>
        <w:rPr>
          <w:sz w:val="20"/>
          <w:szCs w:val="20"/>
        </w:rPr>
      </w:pPr>
    </w:p>
    <w:p w14:paraId="2C685A91" w14:textId="77777777" w:rsidR="003671B2" w:rsidRPr="00537CCD" w:rsidRDefault="003671B2" w:rsidP="003671B2">
      <w:pPr>
        <w:autoSpaceDE w:val="0"/>
        <w:autoSpaceDN w:val="0"/>
        <w:adjustRightInd w:val="0"/>
        <w:rPr>
          <w:sz w:val="20"/>
          <w:szCs w:val="20"/>
        </w:rPr>
      </w:pPr>
      <w:r w:rsidRPr="00537CCD">
        <w:rPr>
          <w:sz w:val="20"/>
          <w:szCs w:val="20"/>
        </w:rPr>
        <w:t>М.П.</w:t>
      </w:r>
    </w:p>
    <w:p w14:paraId="3A672971" w14:textId="77777777" w:rsidR="003671B2" w:rsidRPr="00537CCD" w:rsidRDefault="003671B2" w:rsidP="003671B2">
      <w:pPr>
        <w:autoSpaceDE w:val="0"/>
        <w:autoSpaceDN w:val="0"/>
        <w:adjustRightInd w:val="0"/>
        <w:rPr>
          <w:sz w:val="20"/>
          <w:szCs w:val="20"/>
        </w:rPr>
      </w:pPr>
    </w:p>
    <w:p w14:paraId="22ADB9CE" w14:textId="77777777" w:rsidR="003671B2" w:rsidRPr="00537CCD" w:rsidRDefault="003671B2" w:rsidP="003671B2">
      <w:pPr>
        <w:autoSpaceDE w:val="0"/>
        <w:autoSpaceDN w:val="0"/>
        <w:adjustRightInd w:val="0"/>
      </w:pPr>
      <w:r w:rsidRPr="00537CCD">
        <w:t>Подпись заявителя, подтверждающая получение решения об отказе в приеме документов</w:t>
      </w:r>
    </w:p>
    <w:p w14:paraId="7DBDE0EF" w14:textId="77777777" w:rsidR="003671B2" w:rsidRPr="00537CCD" w:rsidRDefault="003671B2" w:rsidP="003671B2">
      <w:pPr>
        <w:autoSpaceDE w:val="0"/>
        <w:autoSpaceDN w:val="0"/>
        <w:adjustRightInd w:val="0"/>
        <w:spacing w:before="240"/>
      </w:pPr>
      <w:r w:rsidRPr="00537CCD">
        <w:t xml:space="preserve">____________       ____________________________________ _________ </w:t>
      </w:r>
      <w:r w:rsidRPr="00537CCD">
        <w:softHyphen/>
      </w:r>
      <w:r w:rsidRPr="00537CCD">
        <w:softHyphen/>
        <w:t xml:space="preserve">      _____________</w:t>
      </w:r>
    </w:p>
    <w:p w14:paraId="4B59E462" w14:textId="786B2D80" w:rsidR="003671B2" w:rsidRPr="003671B2" w:rsidRDefault="003671B2" w:rsidP="003671B2">
      <w:pPr>
        <w:tabs>
          <w:tab w:val="left" w:pos="2745"/>
        </w:tabs>
        <w:rPr>
          <w:rFonts w:ascii="Courier New" w:hAnsi="Courier New" w:cs="Courier New"/>
        </w:rPr>
      </w:pPr>
      <w:r w:rsidRPr="00537CCD">
        <w:rPr>
          <w:sz w:val="16"/>
          <w:szCs w:val="16"/>
        </w:rPr>
        <w:t xml:space="preserve">         (</w:t>
      </w:r>
      <w:proofErr w:type="gramStart"/>
      <w:r w:rsidRPr="00537CCD">
        <w:rPr>
          <w:sz w:val="16"/>
          <w:szCs w:val="16"/>
        </w:rPr>
        <w:t xml:space="preserve">подпись)   </w:t>
      </w:r>
      <w:proofErr w:type="gramEnd"/>
      <w:r w:rsidRPr="00537CCD">
        <w:rPr>
          <w:sz w:val="16"/>
          <w:szCs w:val="16"/>
        </w:rPr>
        <w:t xml:space="preserve">                                     (Ф.И.О. заявителя/представителя заявителя)                                      </w:t>
      </w:r>
    </w:p>
    <w:sectPr w:rsidR="003671B2" w:rsidRPr="003671B2" w:rsidSect="00BD047A">
      <w:headerReference w:type="default" r:id="rId29"/>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44E8C" w14:textId="77777777" w:rsidR="00D16B80" w:rsidRDefault="00D16B80">
      <w:r>
        <w:separator/>
      </w:r>
    </w:p>
  </w:endnote>
  <w:endnote w:type="continuationSeparator" w:id="0">
    <w:p w14:paraId="36D9E37C" w14:textId="77777777" w:rsidR="00D16B80" w:rsidRDefault="00D16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Vladimir Script">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3D63F" w14:textId="77777777" w:rsidR="00D16B80" w:rsidRDefault="00D16B80">
      <w:r>
        <w:separator/>
      </w:r>
    </w:p>
  </w:footnote>
  <w:footnote w:type="continuationSeparator" w:id="0">
    <w:p w14:paraId="54F27C59" w14:textId="77777777" w:rsidR="00D16B80" w:rsidRDefault="00D16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8868"/>
      <w:docPartObj>
        <w:docPartGallery w:val="Page Numbers (Top of Page)"/>
        <w:docPartUnique/>
      </w:docPartObj>
    </w:sdtPr>
    <w:sdtContent>
      <w:p w14:paraId="42BD914B" w14:textId="77777777" w:rsidR="003671B2" w:rsidRDefault="003671B2">
        <w:pPr>
          <w:pStyle w:val="af5"/>
          <w:jc w:val="center"/>
        </w:pPr>
        <w:r>
          <w:fldChar w:fldCharType="begin"/>
        </w:r>
        <w:r>
          <w:instrText>PAGE   \* MERGEFORMAT</w:instrText>
        </w:r>
        <w:r>
          <w:fldChar w:fldCharType="separate"/>
        </w:r>
        <w:r>
          <w:rPr>
            <w:noProof/>
          </w:rPr>
          <w:t>41</w:t>
        </w:r>
        <w:r>
          <w:fldChar w:fldCharType="end"/>
        </w:r>
      </w:p>
    </w:sdtContent>
  </w:sdt>
  <w:p w14:paraId="7D7BC595" w14:textId="77777777" w:rsidR="003671B2" w:rsidRDefault="003671B2">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B968E" w14:textId="77777777" w:rsidR="00165FB5" w:rsidRDefault="00165FB5">
    <w:pPr>
      <w:pStyle w:val="af5"/>
      <w:jc w:val="center"/>
    </w:pPr>
  </w:p>
  <w:p w14:paraId="571B661B" w14:textId="77777777" w:rsidR="00165FB5" w:rsidRDefault="00165FB5">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2" w15:restartNumberingAfterBreak="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9"/>
  </w:num>
  <w:num w:numId="3">
    <w:abstractNumId w:val="16"/>
  </w:num>
  <w:num w:numId="4">
    <w:abstractNumId w:val="8"/>
  </w:num>
  <w:num w:numId="5">
    <w:abstractNumId w:val="12"/>
  </w:num>
  <w:num w:numId="6">
    <w:abstractNumId w:val="14"/>
  </w:num>
  <w:num w:numId="7">
    <w:abstractNumId w:val="7"/>
  </w:num>
  <w:num w:numId="8">
    <w:abstractNumId w:val="13"/>
  </w:num>
  <w:num w:numId="9">
    <w:abstractNumId w:val="6"/>
  </w:num>
  <w:num w:numId="10">
    <w:abstractNumId w:val="10"/>
  </w:num>
  <w:num w:numId="11">
    <w:abstractNumId w:val="11"/>
  </w:num>
  <w:num w:numId="12">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5973"/>
    <w:rsid w:val="0000650B"/>
    <w:rsid w:val="0000653B"/>
    <w:rsid w:val="00027002"/>
    <w:rsid w:val="000469FD"/>
    <w:rsid w:val="00057624"/>
    <w:rsid w:val="00062280"/>
    <w:rsid w:val="00063FBA"/>
    <w:rsid w:val="0007129C"/>
    <w:rsid w:val="000717DA"/>
    <w:rsid w:val="00072F9A"/>
    <w:rsid w:val="000730F9"/>
    <w:rsid w:val="00087D22"/>
    <w:rsid w:val="00095A4B"/>
    <w:rsid w:val="0009736E"/>
    <w:rsid w:val="000D3A2B"/>
    <w:rsid w:val="000E1639"/>
    <w:rsid w:val="000E7BEF"/>
    <w:rsid w:val="000F2BAC"/>
    <w:rsid w:val="000F540D"/>
    <w:rsid w:val="000F7ECD"/>
    <w:rsid w:val="0010069C"/>
    <w:rsid w:val="001074A9"/>
    <w:rsid w:val="00110C0F"/>
    <w:rsid w:val="0013128B"/>
    <w:rsid w:val="001340A6"/>
    <w:rsid w:val="00151160"/>
    <w:rsid w:val="001621C5"/>
    <w:rsid w:val="00164D00"/>
    <w:rsid w:val="00165FB5"/>
    <w:rsid w:val="001804BB"/>
    <w:rsid w:val="00186455"/>
    <w:rsid w:val="001A43DA"/>
    <w:rsid w:val="001B6AB0"/>
    <w:rsid w:val="001C049D"/>
    <w:rsid w:val="001C2E87"/>
    <w:rsid w:val="001C3F6F"/>
    <w:rsid w:val="001E1F64"/>
    <w:rsid w:val="001E2982"/>
    <w:rsid w:val="001E39E7"/>
    <w:rsid w:val="001F5F9C"/>
    <w:rsid w:val="002067C1"/>
    <w:rsid w:val="00207CA8"/>
    <w:rsid w:val="0021723A"/>
    <w:rsid w:val="00222219"/>
    <w:rsid w:val="00223079"/>
    <w:rsid w:val="0022431A"/>
    <w:rsid w:val="00226E64"/>
    <w:rsid w:val="00243EDA"/>
    <w:rsid w:val="00246FEA"/>
    <w:rsid w:val="0025333F"/>
    <w:rsid w:val="002600BA"/>
    <w:rsid w:val="002770A6"/>
    <w:rsid w:val="00277C79"/>
    <w:rsid w:val="00282628"/>
    <w:rsid w:val="002839E0"/>
    <w:rsid w:val="002A0EF0"/>
    <w:rsid w:val="002A2B79"/>
    <w:rsid w:val="002B33BF"/>
    <w:rsid w:val="002C4675"/>
    <w:rsid w:val="002D55CE"/>
    <w:rsid w:val="002F431E"/>
    <w:rsid w:val="00300BE6"/>
    <w:rsid w:val="00302790"/>
    <w:rsid w:val="00334B73"/>
    <w:rsid w:val="00344302"/>
    <w:rsid w:val="00347385"/>
    <w:rsid w:val="003518D9"/>
    <w:rsid w:val="00354AEE"/>
    <w:rsid w:val="003670D5"/>
    <w:rsid w:val="003671B2"/>
    <w:rsid w:val="003701EC"/>
    <w:rsid w:val="0038545D"/>
    <w:rsid w:val="00385973"/>
    <w:rsid w:val="00390ABA"/>
    <w:rsid w:val="0039473C"/>
    <w:rsid w:val="003B130F"/>
    <w:rsid w:val="003C277B"/>
    <w:rsid w:val="003C5965"/>
    <w:rsid w:val="003C7819"/>
    <w:rsid w:val="003E1772"/>
    <w:rsid w:val="003F12A9"/>
    <w:rsid w:val="003F3BBF"/>
    <w:rsid w:val="004107A0"/>
    <w:rsid w:val="00416796"/>
    <w:rsid w:val="00422DB7"/>
    <w:rsid w:val="004302EF"/>
    <w:rsid w:val="0044308C"/>
    <w:rsid w:val="004574D7"/>
    <w:rsid w:val="00471DF0"/>
    <w:rsid w:val="00472F75"/>
    <w:rsid w:val="0048481C"/>
    <w:rsid w:val="00484F81"/>
    <w:rsid w:val="00492FD1"/>
    <w:rsid w:val="004A3BB6"/>
    <w:rsid w:val="004A5BDA"/>
    <w:rsid w:val="004B416F"/>
    <w:rsid w:val="004E2A64"/>
    <w:rsid w:val="004F21C6"/>
    <w:rsid w:val="00504BD4"/>
    <w:rsid w:val="00514787"/>
    <w:rsid w:val="0052070F"/>
    <w:rsid w:val="005240BD"/>
    <w:rsid w:val="00525BFE"/>
    <w:rsid w:val="00530445"/>
    <w:rsid w:val="00531DAF"/>
    <w:rsid w:val="00546F89"/>
    <w:rsid w:val="00561035"/>
    <w:rsid w:val="00572D4A"/>
    <w:rsid w:val="00593E1B"/>
    <w:rsid w:val="005B1A63"/>
    <w:rsid w:val="005B3B53"/>
    <w:rsid w:val="005B4289"/>
    <w:rsid w:val="005C4247"/>
    <w:rsid w:val="005D2FA3"/>
    <w:rsid w:val="005D3035"/>
    <w:rsid w:val="005D4F18"/>
    <w:rsid w:val="005D7DBC"/>
    <w:rsid w:val="005E0529"/>
    <w:rsid w:val="005E1611"/>
    <w:rsid w:val="005E1C81"/>
    <w:rsid w:val="005E1E1A"/>
    <w:rsid w:val="005F10A0"/>
    <w:rsid w:val="00601522"/>
    <w:rsid w:val="00614958"/>
    <w:rsid w:val="00622EE5"/>
    <w:rsid w:val="00637F19"/>
    <w:rsid w:val="00642C01"/>
    <w:rsid w:val="0064790C"/>
    <w:rsid w:val="0066295E"/>
    <w:rsid w:val="00675614"/>
    <w:rsid w:val="00677F42"/>
    <w:rsid w:val="00693468"/>
    <w:rsid w:val="00697D90"/>
    <w:rsid w:val="006A0211"/>
    <w:rsid w:val="006A2E38"/>
    <w:rsid w:val="006C0F84"/>
    <w:rsid w:val="006C3A8D"/>
    <w:rsid w:val="006C693D"/>
    <w:rsid w:val="006C76D9"/>
    <w:rsid w:val="006C7A4F"/>
    <w:rsid w:val="006D5FFA"/>
    <w:rsid w:val="006E4B61"/>
    <w:rsid w:val="006E57F5"/>
    <w:rsid w:val="006F3351"/>
    <w:rsid w:val="00700CE5"/>
    <w:rsid w:val="00716E8B"/>
    <w:rsid w:val="00725293"/>
    <w:rsid w:val="00730FCA"/>
    <w:rsid w:val="0074071E"/>
    <w:rsid w:val="007413B2"/>
    <w:rsid w:val="00750389"/>
    <w:rsid w:val="00764F2D"/>
    <w:rsid w:val="00765C14"/>
    <w:rsid w:val="00774480"/>
    <w:rsid w:val="007763FC"/>
    <w:rsid w:val="00781FB3"/>
    <w:rsid w:val="00783DAD"/>
    <w:rsid w:val="007965BA"/>
    <w:rsid w:val="007B1702"/>
    <w:rsid w:val="007B3C9A"/>
    <w:rsid w:val="007B5B71"/>
    <w:rsid w:val="007C4BF0"/>
    <w:rsid w:val="007D64B2"/>
    <w:rsid w:val="007D7694"/>
    <w:rsid w:val="007D7BB3"/>
    <w:rsid w:val="007E13C5"/>
    <w:rsid w:val="007E28F3"/>
    <w:rsid w:val="00820D6B"/>
    <w:rsid w:val="00821007"/>
    <w:rsid w:val="0082182F"/>
    <w:rsid w:val="00823DEA"/>
    <w:rsid w:val="00831C46"/>
    <w:rsid w:val="0083343F"/>
    <w:rsid w:val="00842F17"/>
    <w:rsid w:val="00843BE7"/>
    <w:rsid w:val="008509A7"/>
    <w:rsid w:val="008534A7"/>
    <w:rsid w:val="00854DAF"/>
    <w:rsid w:val="00873905"/>
    <w:rsid w:val="00875528"/>
    <w:rsid w:val="008913A4"/>
    <w:rsid w:val="00891E47"/>
    <w:rsid w:val="00895819"/>
    <w:rsid w:val="008A5F72"/>
    <w:rsid w:val="008B20DB"/>
    <w:rsid w:val="008B2919"/>
    <w:rsid w:val="008B54A3"/>
    <w:rsid w:val="008D4E13"/>
    <w:rsid w:val="008D54FE"/>
    <w:rsid w:val="008E1AD5"/>
    <w:rsid w:val="008E7D4B"/>
    <w:rsid w:val="0090120C"/>
    <w:rsid w:val="00913DA4"/>
    <w:rsid w:val="0091735D"/>
    <w:rsid w:val="009251DE"/>
    <w:rsid w:val="00925931"/>
    <w:rsid w:val="0094486B"/>
    <w:rsid w:val="009546B2"/>
    <w:rsid w:val="00954AB8"/>
    <w:rsid w:val="00954D6F"/>
    <w:rsid w:val="00957EE0"/>
    <w:rsid w:val="00973F12"/>
    <w:rsid w:val="0099339B"/>
    <w:rsid w:val="009A379E"/>
    <w:rsid w:val="009A421B"/>
    <w:rsid w:val="009A61C9"/>
    <w:rsid w:val="009B1743"/>
    <w:rsid w:val="009B5821"/>
    <w:rsid w:val="009C24CA"/>
    <w:rsid w:val="009C5A26"/>
    <w:rsid w:val="009E17EA"/>
    <w:rsid w:val="009E1DD3"/>
    <w:rsid w:val="009F25A7"/>
    <w:rsid w:val="009F71E7"/>
    <w:rsid w:val="00A36153"/>
    <w:rsid w:val="00A36D37"/>
    <w:rsid w:val="00A4166C"/>
    <w:rsid w:val="00A553F8"/>
    <w:rsid w:val="00A74E8C"/>
    <w:rsid w:val="00A9279F"/>
    <w:rsid w:val="00AD2447"/>
    <w:rsid w:val="00AE23DF"/>
    <w:rsid w:val="00AF0644"/>
    <w:rsid w:val="00AF622D"/>
    <w:rsid w:val="00B01A11"/>
    <w:rsid w:val="00B03555"/>
    <w:rsid w:val="00B055EB"/>
    <w:rsid w:val="00B07304"/>
    <w:rsid w:val="00B21861"/>
    <w:rsid w:val="00B21C7F"/>
    <w:rsid w:val="00B262A8"/>
    <w:rsid w:val="00B34128"/>
    <w:rsid w:val="00B3588D"/>
    <w:rsid w:val="00B44076"/>
    <w:rsid w:val="00B51E34"/>
    <w:rsid w:val="00B74F9E"/>
    <w:rsid w:val="00B75EA7"/>
    <w:rsid w:val="00B81DFA"/>
    <w:rsid w:val="00B9448C"/>
    <w:rsid w:val="00BB24B7"/>
    <w:rsid w:val="00BB75FB"/>
    <w:rsid w:val="00BC3046"/>
    <w:rsid w:val="00BD02F4"/>
    <w:rsid w:val="00BD047A"/>
    <w:rsid w:val="00BF7496"/>
    <w:rsid w:val="00C23BA4"/>
    <w:rsid w:val="00C27549"/>
    <w:rsid w:val="00C3745B"/>
    <w:rsid w:val="00C55E3E"/>
    <w:rsid w:val="00C66E53"/>
    <w:rsid w:val="00C74BE7"/>
    <w:rsid w:val="00C91AA6"/>
    <w:rsid w:val="00CA208A"/>
    <w:rsid w:val="00CA2283"/>
    <w:rsid w:val="00CB1C92"/>
    <w:rsid w:val="00CC6BD1"/>
    <w:rsid w:val="00CE028E"/>
    <w:rsid w:val="00CE1806"/>
    <w:rsid w:val="00CE1875"/>
    <w:rsid w:val="00CE235B"/>
    <w:rsid w:val="00CE4F73"/>
    <w:rsid w:val="00CE5B26"/>
    <w:rsid w:val="00CE7F49"/>
    <w:rsid w:val="00D16B80"/>
    <w:rsid w:val="00D21DCB"/>
    <w:rsid w:val="00D30112"/>
    <w:rsid w:val="00D31433"/>
    <w:rsid w:val="00D32E15"/>
    <w:rsid w:val="00D443CC"/>
    <w:rsid w:val="00D4747C"/>
    <w:rsid w:val="00D5454A"/>
    <w:rsid w:val="00D62201"/>
    <w:rsid w:val="00D8115E"/>
    <w:rsid w:val="00D83312"/>
    <w:rsid w:val="00D87D18"/>
    <w:rsid w:val="00D90DFA"/>
    <w:rsid w:val="00D94B81"/>
    <w:rsid w:val="00DA7BE5"/>
    <w:rsid w:val="00DB725B"/>
    <w:rsid w:val="00DD674F"/>
    <w:rsid w:val="00DE7C4D"/>
    <w:rsid w:val="00E02478"/>
    <w:rsid w:val="00E055A5"/>
    <w:rsid w:val="00E10959"/>
    <w:rsid w:val="00E1596B"/>
    <w:rsid w:val="00E206F1"/>
    <w:rsid w:val="00E2140A"/>
    <w:rsid w:val="00E24C75"/>
    <w:rsid w:val="00E32A66"/>
    <w:rsid w:val="00E42436"/>
    <w:rsid w:val="00E43FC9"/>
    <w:rsid w:val="00E50249"/>
    <w:rsid w:val="00E50994"/>
    <w:rsid w:val="00E67C55"/>
    <w:rsid w:val="00E74D75"/>
    <w:rsid w:val="00E77D7C"/>
    <w:rsid w:val="00E80E87"/>
    <w:rsid w:val="00E83B93"/>
    <w:rsid w:val="00EB716C"/>
    <w:rsid w:val="00EC46EE"/>
    <w:rsid w:val="00ED12DB"/>
    <w:rsid w:val="00ED3DD5"/>
    <w:rsid w:val="00EE4D38"/>
    <w:rsid w:val="00EE5D68"/>
    <w:rsid w:val="00F16BF1"/>
    <w:rsid w:val="00F23F1A"/>
    <w:rsid w:val="00F54A2F"/>
    <w:rsid w:val="00F60C1D"/>
    <w:rsid w:val="00F95594"/>
    <w:rsid w:val="00FB2431"/>
    <w:rsid w:val="00FB53F9"/>
    <w:rsid w:val="00FC0EE9"/>
    <w:rsid w:val="00FD6DAB"/>
    <w:rsid w:val="00FE08D7"/>
    <w:rsid w:val="00FE3919"/>
    <w:rsid w:val="00FF3A72"/>
    <w:rsid w:val="00FF3CC1"/>
    <w:rsid w:val="00FF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82BC67"/>
  <w15:docId w15:val="{9E921B75-77B3-4A75-8AAD-E60B66EB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5973"/>
    <w:rPr>
      <w:sz w:val="24"/>
      <w:szCs w:val="24"/>
    </w:rPr>
  </w:style>
  <w:style w:type="paragraph" w:styleId="1">
    <w:name w:val="heading 1"/>
    <w:basedOn w:val="a"/>
    <w:next w:val="a"/>
    <w:link w:val="10"/>
    <w:qFormat/>
    <w:rsid w:val="00385973"/>
    <w:pPr>
      <w:keepNext/>
      <w:jc w:val="center"/>
      <w:outlineLvl w:val="0"/>
    </w:pPr>
    <w:rPr>
      <w:b/>
      <w:szCs w:val="20"/>
    </w:rPr>
  </w:style>
  <w:style w:type="paragraph" w:styleId="2">
    <w:name w:val="heading 2"/>
    <w:basedOn w:val="a"/>
    <w:next w:val="a"/>
    <w:link w:val="20"/>
    <w:unhideWhenUsed/>
    <w:qFormat/>
    <w:rsid w:val="00B44076"/>
    <w:pPr>
      <w:keepNext/>
      <w:spacing w:before="240" w:after="60"/>
      <w:outlineLvl w:val="1"/>
    </w:pPr>
    <w:rPr>
      <w:rFonts w:ascii="Cambria" w:hAnsi="Cambria"/>
      <w:b/>
      <w:bCs/>
      <w:i/>
      <w:iCs/>
      <w:sz w:val="28"/>
      <w:szCs w:val="28"/>
    </w:rPr>
  </w:style>
  <w:style w:type="paragraph" w:styleId="3">
    <w:name w:val="heading 3"/>
    <w:basedOn w:val="a"/>
    <w:next w:val="a0"/>
    <w:link w:val="30"/>
    <w:qFormat/>
    <w:rsid w:val="00BD047A"/>
    <w:pPr>
      <w:suppressAutoHyphens/>
      <w:spacing w:before="90" w:after="15"/>
      <w:ind w:left="2869" w:hanging="360"/>
      <w:outlineLvl w:val="2"/>
    </w:pPr>
    <w:rPr>
      <w:rFonts w:ascii="Arial" w:hAnsi="Arial" w:cs="Arial"/>
      <w:b/>
      <w:bCs/>
      <w:smallCaps/>
      <w:color w:val="00009A"/>
      <w:sz w:val="27"/>
      <w:szCs w:val="27"/>
      <w:lang w:eastAsia="zh-CN"/>
    </w:rPr>
  </w:style>
  <w:style w:type="paragraph" w:styleId="4">
    <w:name w:val="heading 4"/>
    <w:basedOn w:val="a"/>
    <w:next w:val="a"/>
    <w:link w:val="40"/>
    <w:qFormat/>
    <w:rsid w:val="00BD047A"/>
    <w:pPr>
      <w:keepNext/>
      <w:suppressAutoHyphens/>
      <w:spacing w:before="240" w:after="60"/>
      <w:ind w:left="3589" w:hanging="360"/>
      <w:outlineLvl w:val="3"/>
    </w:pPr>
    <w:rPr>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385973"/>
    <w:rPr>
      <w:b/>
      <w:sz w:val="24"/>
      <w:lang w:val="ru-RU" w:eastAsia="ru-RU" w:bidi="ar-SA"/>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link w:val="ConsPlusNormal0"/>
    <w:rsid w:val="00385973"/>
    <w:pPr>
      <w:widowControl w:val="0"/>
      <w:autoSpaceDE w:val="0"/>
      <w:autoSpaceDN w:val="0"/>
      <w:adjustRightInd w:val="0"/>
      <w:ind w:firstLine="720"/>
    </w:pPr>
    <w:rPr>
      <w:rFonts w:ascii="Arial" w:hAnsi="Arial" w:cs="Arial"/>
    </w:rPr>
  </w:style>
  <w:style w:type="paragraph" w:styleId="a4">
    <w:name w:val="footnote text"/>
    <w:basedOn w:val="a"/>
    <w:link w:val="a5"/>
    <w:uiPriority w:val="99"/>
    <w:semiHidden/>
    <w:rsid w:val="00385973"/>
    <w:rPr>
      <w:sz w:val="20"/>
      <w:szCs w:val="20"/>
    </w:rPr>
  </w:style>
  <w:style w:type="character" w:customStyle="1" w:styleId="a5">
    <w:name w:val="Текст сноски Знак"/>
    <w:link w:val="a4"/>
    <w:uiPriority w:val="99"/>
    <w:semiHidden/>
    <w:rsid w:val="00385973"/>
    <w:rPr>
      <w:lang w:val="ru-RU" w:eastAsia="ru-RU" w:bidi="ar-SA"/>
    </w:rPr>
  </w:style>
  <w:style w:type="paragraph" w:styleId="a6">
    <w:name w:val="Body Text Indent"/>
    <w:basedOn w:val="a"/>
    <w:link w:val="11"/>
    <w:rsid w:val="00385973"/>
    <w:pPr>
      <w:ind w:firstLine="900"/>
      <w:jc w:val="both"/>
    </w:pPr>
  </w:style>
  <w:style w:type="paragraph" w:styleId="a7">
    <w:name w:val="List Paragraph"/>
    <w:aliases w:val="ТЗ список,Абзац списка нумерованный"/>
    <w:basedOn w:val="a"/>
    <w:link w:val="a8"/>
    <w:uiPriority w:val="34"/>
    <w:qFormat/>
    <w:rsid w:val="00385973"/>
    <w:pPr>
      <w:spacing w:line="360" w:lineRule="auto"/>
      <w:ind w:left="720" w:firstLine="709"/>
      <w:contextualSpacing/>
      <w:jc w:val="both"/>
    </w:pPr>
  </w:style>
  <w:style w:type="paragraph" w:styleId="a9">
    <w:name w:val="Normal (Web)"/>
    <w:basedOn w:val="a"/>
    <w:uiPriority w:val="99"/>
    <w:rsid w:val="00385973"/>
  </w:style>
  <w:style w:type="character" w:styleId="aa">
    <w:name w:val="Hyperlink"/>
    <w:uiPriority w:val="99"/>
    <w:rsid w:val="00385973"/>
    <w:rPr>
      <w:color w:val="0000FF"/>
      <w:u w:val="single"/>
    </w:rPr>
  </w:style>
  <w:style w:type="paragraph" w:customStyle="1" w:styleId="12">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rsid w:val="00385973"/>
    <w:pPr>
      <w:widowControl w:val="0"/>
      <w:autoSpaceDE w:val="0"/>
      <w:autoSpaceDN w:val="0"/>
      <w:adjustRightInd w:val="0"/>
    </w:pPr>
    <w:rPr>
      <w:rFonts w:ascii="Arial" w:hAnsi="Arial" w:cs="Arial"/>
    </w:rPr>
  </w:style>
  <w:style w:type="paragraph" w:customStyle="1" w:styleId="13">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rsid w:val="00385973"/>
    <w:rPr>
      <w:sz w:val="26"/>
      <w:szCs w:val="26"/>
      <w:lang w:bidi="ar-SA"/>
    </w:rPr>
  </w:style>
  <w:style w:type="paragraph" w:customStyle="1" w:styleId="Bodytext1">
    <w:name w:val="Body text1"/>
    <w:basedOn w:val="a"/>
    <w:link w:val="Bodytext"/>
    <w:rsid w:val="00385973"/>
    <w:pPr>
      <w:shd w:val="clear" w:color="auto" w:fill="FFFFFF"/>
      <w:spacing w:line="322" w:lineRule="exact"/>
      <w:ind w:firstLine="540"/>
      <w:jc w:val="both"/>
    </w:pPr>
    <w:rPr>
      <w:sz w:val="26"/>
      <w:szCs w:val="26"/>
    </w:rPr>
  </w:style>
  <w:style w:type="character" w:customStyle="1" w:styleId="14">
    <w:name w:val="Основной текст1"/>
    <w:rsid w:val="00385973"/>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385973"/>
    <w:rPr>
      <w:rFonts w:ascii="Arial Unicode MS" w:eastAsia="Arial Unicode MS" w:cs="Arial Unicode MS"/>
      <w:b/>
      <w:bCs/>
      <w:spacing w:val="20"/>
      <w:w w:val="50"/>
      <w:sz w:val="39"/>
      <w:szCs w:val="39"/>
    </w:rPr>
  </w:style>
  <w:style w:type="paragraph" w:customStyle="1" w:styleId="15">
    <w:name w:val="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rPr>
      <w:sz w:val="26"/>
      <w:szCs w:val="26"/>
      <w:lang w:bidi="ar-SA"/>
    </w:rPr>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1">
    <w:name w:val="Body Text 3"/>
    <w:basedOn w:val="a"/>
    <w:rsid w:val="00385973"/>
    <w:pPr>
      <w:spacing w:after="120"/>
    </w:pPr>
    <w:rPr>
      <w:sz w:val="16"/>
      <w:szCs w:val="16"/>
    </w:rPr>
  </w:style>
  <w:style w:type="character" w:styleId="ab">
    <w:name w:val="footnote reference"/>
    <w:uiPriority w:val="99"/>
    <w:semiHidden/>
    <w:rsid w:val="00385973"/>
    <w:rPr>
      <w:vertAlign w:val="superscript"/>
    </w:rPr>
  </w:style>
  <w:style w:type="character" w:styleId="ac">
    <w:name w:val="FollowedHyperlink"/>
    <w:rsid w:val="00385973"/>
    <w:rPr>
      <w:color w:val="800080"/>
      <w:u w:val="single"/>
    </w:rPr>
  </w:style>
  <w:style w:type="character" w:customStyle="1" w:styleId="apple-converted-space">
    <w:name w:val="apple-converted-space"/>
    <w:basedOn w:val="a1"/>
    <w:rsid w:val="007E13C5"/>
  </w:style>
  <w:style w:type="paragraph" w:styleId="a0">
    <w:name w:val="Body Text"/>
    <w:basedOn w:val="a"/>
    <w:link w:val="16"/>
    <w:rsid w:val="005F10A0"/>
    <w:pPr>
      <w:spacing w:after="120"/>
    </w:pPr>
  </w:style>
  <w:style w:type="paragraph" w:customStyle="1" w:styleId="ConsPlusNonformat">
    <w:name w:val="ConsPlusNonformat"/>
    <w:rsid w:val="004107A0"/>
    <w:pPr>
      <w:autoSpaceDE w:val="0"/>
      <w:autoSpaceDN w:val="0"/>
      <w:adjustRightInd w:val="0"/>
    </w:pPr>
    <w:rPr>
      <w:rFonts w:ascii="Courier New" w:hAnsi="Courier New" w:cs="Courier New"/>
      <w:lang w:eastAsia="en-US"/>
    </w:rPr>
  </w:style>
  <w:style w:type="character" w:customStyle="1" w:styleId="20">
    <w:name w:val="Заголовок 2 Знак"/>
    <w:link w:val="2"/>
    <w:rsid w:val="00B44076"/>
    <w:rPr>
      <w:rFonts w:ascii="Cambria" w:eastAsia="Times New Roman" w:hAnsi="Cambria" w:cs="Times New Roman"/>
      <w:b/>
      <w:bCs/>
      <w:i/>
      <w:iCs/>
      <w:sz w:val="28"/>
      <w:szCs w:val="28"/>
    </w:rPr>
  </w:style>
  <w:style w:type="character" w:styleId="ad">
    <w:name w:val="annotation reference"/>
    <w:uiPriority w:val="99"/>
    <w:rsid w:val="00693468"/>
    <w:rPr>
      <w:sz w:val="16"/>
      <w:szCs w:val="16"/>
    </w:rPr>
  </w:style>
  <w:style w:type="paragraph" w:styleId="ae">
    <w:name w:val="annotation text"/>
    <w:basedOn w:val="a"/>
    <w:link w:val="af"/>
    <w:uiPriority w:val="99"/>
    <w:rsid w:val="00693468"/>
    <w:rPr>
      <w:sz w:val="20"/>
      <w:szCs w:val="20"/>
    </w:rPr>
  </w:style>
  <w:style w:type="character" w:customStyle="1" w:styleId="af">
    <w:name w:val="Текст примечания Знак"/>
    <w:basedOn w:val="a1"/>
    <w:link w:val="ae"/>
    <w:uiPriority w:val="99"/>
    <w:rsid w:val="00693468"/>
  </w:style>
  <w:style w:type="paragraph" w:styleId="af0">
    <w:name w:val="annotation subject"/>
    <w:basedOn w:val="ae"/>
    <w:next w:val="ae"/>
    <w:link w:val="af1"/>
    <w:uiPriority w:val="99"/>
    <w:rsid w:val="00693468"/>
    <w:rPr>
      <w:b/>
      <w:bCs/>
    </w:rPr>
  </w:style>
  <w:style w:type="character" w:customStyle="1" w:styleId="af1">
    <w:name w:val="Тема примечания Знак"/>
    <w:link w:val="af0"/>
    <w:uiPriority w:val="99"/>
    <w:rsid w:val="00693468"/>
    <w:rPr>
      <w:b/>
      <w:bCs/>
    </w:rPr>
  </w:style>
  <w:style w:type="paragraph" w:styleId="af2">
    <w:name w:val="Balloon Text"/>
    <w:basedOn w:val="a"/>
    <w:link w:val="af3"/>
    <w:uiPriority w:val="99"/>
    <w:rsid w:val="00693468"/>
    <w:rPr>
      <w:rFonts w:ascii="Tahoma" w:hAnsi="Tahoma" w:cs="Tahoma"/>
      <w:sz w:val="16"/>
      <w:szCs w:val="16"/>
    </w:rPr>
  </w:style>
  <w:style w:type="character" w:customStyle="1" w:styleId="af3">
    <w:name w:val="Текст выноски Знак"/>
    <w:link w:val="af2"/>
    <w:uiPriority w:val="99"/>
    <w:rsid w:val="00693468"/>
    <w:rPr>
      <w:rFonts w:ascii="Tahoma" w:hAnsi="Tahoma" w:cs="Tahoma"/>
      <w:sz w:val="16"/>
      <w:szCs w:val="16"/>
    </w:rPr>
  </w:style>
  <w:style w:type="paragraph" w:customStyle="1" w:styleId="af4">
    <w:name w:val="Название проектного документа"/>
    <w:basedOn w:val="a"/>
    <w:rsid w:val="00B9448C"/>
    <w:pPr>
      <w:widowControl w:val="0"/>
      <w:ind w:left="1701"/>
      <w:jc w:val="center"/>
    </w:pPr>
    <w:rPr>
      <w:rFonts w:ascii="Arial" w:hAnsi="Arial" w:cs="Arial"/>
      <w:b/>
      <w:bCs/>
      <w:color w:val="000080"/>
      <w:sz w:val="32"/>
      <w:szCs w:val="20"/>
    </w:rPr>
  </w:style>
  <w:style w:type="paragraph" w:styleId="af5">
    <w:name w:val="header"/>
    <w:basedOn w:val="a"/>
    <w:link w:val="af6"/>
    <w:uiPriority w:val="99"/>
    <w:rsid w:val="00300BE6"/>
    <w:pPr>
      <w:tabs>
        <w:tab w:val="center" w:pos="4677"/>
        <w:tab w:val="right" w:pos="9355"/>
      </w:tabs>
    </w:pPr>
  </w:style>
  <w:style w:type="character" w:customStyle="1" w:styleId="af6">
    <w:name w:val="Верхний колонтитул Знак"/>
    <w:link w:val="af5"/>
    <w:uiPriority w:val="99"/>
    <w:rsid w:val="00300BE6"/>
    <w:rPr>
      <w:sz w:val="24"/>
      <w:szCs w:val="24"/>
    </w:rPr>
  </w:style>
  <w:style w:type="paragraph" w:styleId="af7">
    <w:name w:val="footer"/>
    <w:basedOn w:val="a"/>
    <w:link w:val="af8"/>
    <w:uiPriority w:val="99"/>
    <w:rsid w:val="00300BE6"/>
    <w:pPr>
      <w:tabs>
        <w:tab w:val="center" w:pos="4677"/>
        <w:tab w:val="right" w:pos="9355"/>
      </w:tabs>
    </w:pPr>
  </w:style>
  <w:style w:type="character" w:customStyle="1" w:styleId="af8">
    <w:name w:val="Нижний колонтитул Знак"/>
    <w:link w:val="af7"/>
    <w:uiPriority w:val="99"/>
    <w:rsid w:val="00300BE6"/>
    <w:rPr>
      <w:sz w:val="24"/>
      <w:szCs w:val="24"/>
    </w:rPr>
  </w:style>
  <w:style w:type="paragraph" w:customStyle="1" w:styleId="headertext">
    <w:name w:val="headertext"/>
    <w:basedOn w:val="a"/>
    <w:rsid w:val="0091735D"/>
    <w:pPr>
      <w:spacing w:before="100" w:beforeAutospacing="1" w:after="100" w:afterAutospacing="1"/>
    </w:pPr>
  </w:style>
  <w:style w:type="paragraph" w:customStyle="1" w:styleId="17">
    <w:name w:val="Без интервала1"/>
    <w:rsid w:val="0091735D"/>
    <w:rPr>
      <w:rFonts w:ascii="Calibri" w:hAnsi="Calibri"/>
      <w:sz w:val="22"/>
      <w:szCs w:val="22"/>
      <w:lang w:eastAsia="en-US"/>
    </w:rPr>
  </w:style>
  <w:style w:type="character" w:customStyle="1" w:styleId="ConsPlusNormal0">
    <w:name w:val="ConsPlusNormal Знак"/>
    <w:link w:val="ConsPlusNormal"/>
    <w:locked/>
    <w:rsid w:val="0091735D"/>
    <w:rPr>
      <w:rFonts w:ascii="Arial" w:hAnsi="Arial" w:cs="Arial"/>
    </w:rPr>
  </w:style>
  <w:style w:type="character" w:customStyle="1" w:styleId="FontStyle23">
    <w:name w:val="Font Style23"/>
    <w:basedOn w:val="a1"/>
    <w:uiPriority w:val="99"/>
    <w:rsid w:val="00525BFE"/>
    <w:rPr>
      <w:rFonts w:ascii="Times New Roman" w:hAnsi="Times New Roman" w:cs="Times New Roman"/>
      <w:sz w:val="26"/>
      <w:szCs w:val="26"/>
    </w:rPr>
  </w:style>
  <w:style w:type="paragraph" w:customStyle="1" w:styleId="18">
    <w:name w:val="Обычный1"/>
    <w:rsid w:val="00CA2283"/>
    <w:rPr>
      <w:rFonts w:eastAsia="Batang"/>
      <w:noProof/>
      <w:color w:val="000000"/>
    </w:rPr>
  </w:style>
  <w:style w:type="paragraph" w:customStyle="1" w:styleId="21">
    <w:name w:val="Основной текст 21"/>
    <w:autoRedefine/>
    <w:rsid w:val="00CA2283"/>
    <w:pPr>
      <w:jc w:val="both"/>
    </w:pPr>
    <w:rPr>
      <w:noProof/>
      <w:color w:val="000000"/>
      <w:sz w:val="24"/>
      <w:szCs w:val="24"/>
    </w:rPr>
  </w:style>
  <w:style w:type="paragraph" w:styleId="af9">
    <w:name w:val="No Spacing"/>
    <w:qFormat/>
    <w:rsid w:val="00246FEA"/>
    <w:rPr>
      <w:rFonts w:asciiTheme="minorHAnsi" w:eastAsiaTheme="minorEastAsia" w:hAnsiTheme="minorHAnsi" w:cstheme="minorBidi"/>
      <w:sz w:val="22"/>
      <w:szCs w:val="22"/>
    </w:rPr>
  </w:style>
  <w:style w:type="paragraph" w:customStyle="1" w:styleId="formattext">
    <w:name w:val="formattext"/>
    <w:basedOn w:val="a"/>
    <w:rsid w:val="00246FEA"/>
    <w:pPr>
      <w:spacing w:before="100" w:beforeAutospacing="1" w:after="100" w:afterAutospacing="1"/>
    </w:pPr>
  </w:style>
  <w:style w:type="table" w:styleId="afa">
    <w:name w:val="Table Grid"/>
    <w:basedOn w:val="a2"/>
    <w:rsid w:val="00246FE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3"/>
    <w:uiPriority w:val="99"/>
    <w:semiHidden/>
    <w:unhideWhenUsed/>
    <w:rsid w:val="00D94B81"/>
  </w:style>
  <w:style w:type="character" w:styleId="afb">
    <w:name w:val="Strong"/>
    <w:basedOn w:val="a1"/>
    <w:uiPriority w:val="22"/>
    <w:qFormat/>
    <w:rsid w:val="00D94B81"/>
    <w:rPr>
      <w:b/>
      <w:bCs/>
    </w:rPr>
  </w:style>
  <w:style w:type="paragraph" w:styleId="afc">
    <w:name w:val="Title"/>
    <w:basedOn w:val="a"/>
    <w:link w:val="afd"/>
    <w:qFormat/>
    <w:rsid w:val="00D94B81"/>
    <w:pPr>
      <w:jc w:val="center"/>
    </w:pPr>
    <w:rPr>
      <w:sz w:val="28"/>
      <w:lang w:val="x-none" w:eastAsia="x-none"/>
    </w:rPr>
  </w:style>
  <w:style w:type="character" w:customStyle="1" w:styleId="afd">
    <w:name w:val="Заголовок Знак"/>
    <w:basedOn w:val="a1"/>
    <w:link w:val="afc"/>
    <w:rsid w:val="00D94B81"/>
    <w:rPr>
      <w:sz w:val="28"/>
      <w:szCs w:val="24"/>
      <w:lang w:val="x-none" w:eastAsia="x-none"/>
    </w:rPr>
  </w:style>
  <w:style w:type="character" w:customStyle="1" w:styleId="22">
    <w:name w:val="Основной текст (2)_"/>
    <w:basedOn w:val="a1"/>
    <w:link w:val="23"/>
    <w:rsid w:val="00D94B81"/>
    <w:rPr>
      <w:sz w:val="26"/>
      <w:szCs w:val="26"/>
    </w:rPr>
  </w:style>
  <w:style w:type="character" w:customStyle="1" w:styleId="32">
    <w:name w:val="Основной текст (3)_"/>
    <w:basedOn w:val="a1"/>
    <w:link w:val="33"/>
    <w:rsid w:val="00D94B81"/>
    <w:rPr>
      <w:i/>
      <w:iCs/>
    </w:rPr>
  </w:style>
  <w:style w:type="paragraph" w:customStyle="1" w:styleId="23">
    <w:name w:val="Основной текст (2)"/>
    <w:basedOn w:val="a"/>
    <w:link w:val="22"/>
    <w:rsid w:val="00D94B81"/>
    <w:pPr>
      <w:widowControl w:val="0"/>
      <w:spacing w:after="240"/>
    </w:pPr>
    <w:rPr>
      <w:sz w:val="26"/>
      <w:szCs w:val="26"/>
    </w:rPr>
  </w:style>
  <w:style w:type="paragraph" w:customStyle="1" w:styleId="33">
    <w:name w:val="Основной текст (3)"/>
    <w:basedOn w:val="a"/>
    <w:link w:val="32"/>
    <w:rsid w:val="00D94B81"/>
    <w:pPr>
      <w:widowControl w:val="0"/>
      <w:spacing w:line="264" w:lineRule="auto"/>
    </w:pPr>
    <w:rPr>
      <w:i/>
      <w:iCs/>
      <w:sz w:val="20"/>
      <w:szCs w:val="20"/>
    </w:rPr>
  </w:style>
  <w:style w:type="character" w:customStyle="1" w:styleId="afe">
    <w:name w:val="Сноска_"/>
    <w:basedOn w:val="a1"/>
    <w:link w:val="aff"/>
    <w:rsid w:val="00D94B81"/>
  </w:style>
  <w:style w:type="character" w:customStyle="1" w:styleId="aff0">
    <w:name w:val="Колонтитул_"/>
    <w:basedOn w:val="a1"/>
    <w:link w:val="aff1"/>
    <w:rsid w:val="00D94B81"/>
    <w:rPr>
      <w:rFonts w:ascii="Arial" w:eastAsia="Arial" w:hAnsi="Arial" w:cs="Arial"/>
      <w:sz w:val="16"/>
      <w:szCs w:val="16"/>
    </w:rPr>
  </w:style>
  <w:style w:type="paragraph" w:customStyle="1" w:styleId="aff">
    <w:name w:val="Сноска"/>
    <w:basedOn w:val="a"/>
    <w:link w:val="afe"/>
    <w:rsid w:val="00D94B81"/>
    <w:pPr>
      <w:widowControl w:val="0"/>
    </w:pPr>
    <w:rPr>
      <w:sz w:val="20"/>
      <w:szCs w:val="20"/>
    </w:rPr>
  </w:style>
  <w:style w:type="paragraph" w:customStyle="1" w:styleId="aff1">
    <w:name w:val="Колонтитул"/>
    <w:basedOn w:val="a"/>
    <w:link w:val="aff0"/>
    <w:rsid w:val="00D94B81"/>
    <w:pPr>
      <w:widowControl w:val="0"/>
      <w:spacing w:line="206" w:lineRule="auto"/>
    </w:pPr>
    <w:rPr>
      <w:rFonts w:ascii="Arial" w:eastAsia="Arial" w:hAnsi="Arial" w:cs="Arial"/>
      <w:sz w:val="16"/>
      <w:szCs w:val="16"/>
    </w:rPr>
  </w:style>
  <w:style w:type="character" w:customStyle="1" w:styleId="30">
    <w:name w:val="Заголовок 3 Знак"/>
    <w:basedOn w:val="a1"/>
    <w:link w:val="3"/>
    <w:rsid w:val="00BD047A"/>
    <w:rPr>
      <w:rFonts w:ascii="Arial" w:hAnsi="Arial" w:cs="Arial"/>
      <w:b/>
      <w:bCs/>
      <w:smallCaps/>
      <w:color w:val="00009A"/>
      <w:sz w:val="27"/>
      <w:szCs w:val="27"/>
      <w:lang w:eastAsia="zh-CN"/>
    </w:rPr>
  </w:style>
  <w:style w:type="character" w:customStyle="1" w:styleId="40">
    <w:name w:val="Заголовок 4 Знак"/>
    <w:basedOn w:val="a1"/>
    <w:link w:val="4"/>
    <w:rsid w:val="00BD047A"/>
    <w:rPr>
      <w:b/>
      <w:bCs/>
      <w:sz w:val="28"/>
      <w:szCs w:val="28"/>
      <w:lang w:eastAsia="zh-CN"/>
    </w:rPr>
  </w:style>
  <w:style w:type="paragraph" w:customStyle="1" w:styleId="aff2">
    <w:name w:val="Знак Знак Знак"/>
    <w:basedOn w:val="a"/>
    <w:rsid w:val="00BD047A"/>
    <w:pPr>
      <w:spacing w:before="100" w:beforeAutospacing="1" w:after="100" w:afterAutospacing="1"/>
    </w:pPr>
    <w:rPr>
      <w:rFonts w:ascii="Tahoma" w:hAnsi="Tahoma"/>
      <w:sz w:val="20"/>
      <w:szCs w:val="20"/>
      <w:lang w:val="en-US" w:eastAsia="en-US"/>
    </w:rPr>
  </w:style>
  <w:style w:type="numbering" w:customStyle="1" w:styleId="24">
    <w:name w:val="Нет списка2"/>
    <w:next w:val="a3"/>
    <w:uiPriority w:val="99"/>
    <w:semiHidden/>
    <w:unhideWhenUsed/>
    <w:rsid w:val="00BD047A"/>
  </w:style>
  <w:style w:type="character" w:customStyle="1" w:styleId="WW8Num1z0">
    <w:name w:val="WW8Num1z0"/>
    <w:rsid w:val="00BD047A"/>
    <w:rPr>
      <w:rFonts w:ascii="Vladimir Script" w:hAnsi="Vladimir Script" w:cs="Vladimir Script"/>
    </w:rPr>
  </w:style>
  <w:style w:type="character" w:customStyle="1" w:styleId="WW8Num1z1">
    <w:name w:val="WW8Num1z1"/>
    <w:rsid w:val="00BD047A"/>
    <w:rPr>
      <w:rFonts w:ascii="Courier New" w:hAnsi="Courier New" w:cs="Courier New"/>
    </w:rPr>
  </w:style>
  <w:style w:type="character" w:customStyle="1" w:styleId="WW8Num1z2">
    <w:name w:val="WW8Num1z2"/>
    <w:rsid w:val="00BD047A"/>
    <w:rPr>
      <w:rFonts w:ascii="Wingdings" w:hAnsi="Wingdings" w:cs="Wingdings"/>
    </w:rPr>
  </w:style>
  <w:style w:type="character" w:customStyle="1" w:styleId="WW8Num1z3">
    <w:name w:val="WW8Num1z3"/>
    <w:rsid w:val="00BD047A"/>
    <w:rPr>
      <w:rFonts w:ascii="Symbol" w:hAnsi="Symbol" w:cs="Symbol"/>
    </w:rPr>
  </w:style>
  <w:style w:type="character" w:customStyle="1" w:styleId="WW8Num2z0">
    <w:name w:val="WW8Num2z0"/>
    <w:rsid w:val="00BD047A"/>
    <w:rPr>
      <w:rFonts w:ascii="Vladimir Script" w:hAnsi="Vladimir Script" w:cs="Vladimir Script"/>
    </w:rPr>
  </w:style>
  <w:style w:type="character" w:customStyle="1" w:styleId="WW8Num2z1">
    <w:name w:val="WW8Num2z1"/>
    <w:rsid w:val="00BD047A"/>
    <w:rPr>
      <w:rFonts w:ascii="Courier New" w:hAnsi="Courier New" w:cs="Courier New"/>
    </w:rPr>
  </w:style>
  <w:style w:type="character" w:customStyle="1" w:styleId="WW8Num2z2">
    <w:name w:val="WW8Num2z2"/>
    <w:rsid w:val="00BD047A"/>
    <w:rPr>
      <w:rFonts w:ascii="Wingdings" w:hAnsi="Wingdings" w:cs="Wingdings"/>
    </w:rPr>
  </w:style>
  <w:style w:type="character" w:customStyle="1" w:styleId="WW8Num2z3">
    <w:name w:val="WW8Num2z3"/>
    <w:rsid w:val="00BD047A"/>
    <w:rPr>
      <w:rFonts w:ascii="Symbol" w:hAnsi="Symbol" w:cs="Symbol"/>
    </w:rPr>
  </w:style>
  <w:style w:type="character" w:customStyle="1" w:styleId="WW8Num3z0">
    <w:name w:val="WW8Num3z0"/>
    <w:rsid w:val="00BD047A"/>
    <w:rPr>
      <w:rFonts w:cs="Times New Roman"/>
    </w:rPr>
  </w:style>
  <w:style w:type="character" w:customStyle="1" w:styleId="WW8Num4z0">
    <w:name w:val="WW8Num4z0"/>
    <w:rsid w:val="00BD047A"/>
    <w:rPr>
      <w:b w:val="0"/>
    </w:rPr>
  </w:style>
  <w:style w:type="character" w:customStyle="1" w:styleId="WW8Num4z1">
    <w:name w:val="WW8Num4z1"/>
    <w:rsid w:val="00BD047A"/>
  </w:style>
  <w:style w:type="character" w:customStyle="1" w:styleId="WW8Num4z2">
    <w:name w:val="WW8Num4z2"/>
    <w:rsid w:val="00BD047A"/>
  </w:style>
  <w:style w:type="character" w:customStyle="1" w:styleId="WW8Num4z3">
    <w:name w:val="WW8Num4z3"/>
    <w:rsid w:val="00BD047A"/>
  </w:style>
  <w:style w:type="character" w:customStyle="1" w:styleId="WW8Num4z4">
    <w:name w:val="WW8Num4z4"/>
    <w:rsid w:val="00BD047A"/>
  </w:style>
  <w:style w:type="character" w:customStyle="1" w:styleId="WW8Num4z5">
    <w:name w:val="WW8Num4z5"/>
    <w:rsid w:val="00BD047A"/>
  </w:style>
  <w:style w:type="character" w:customStyle="1" w:styleId="WW8Num4z6">
    <w:name w:val="WW8Num4z6"/>
    <w:rsid w:val="00BD047A"/>
  </w:style>
  <w:style w:type="character" w:customStyle="1" w:styleId="WW8Num4z7">
    <w:name w:val="WW8Num4z7"/>
    <w:rsid w:val="00BD047A"/>
  </w:style>
  <w:style w:type="character" w:customStyle="1" w:styleId="WW8Num4z8">
    <w:name w:val="WW8Num4z8"/>
    <w:rsid w:val="00BD047A"/>
  </w:style>
  <w:style w:type="character" w:customStyle="1" w:styleId="WW8Num5z0">
    <w:name w:val="WW8Num5z0"/>
    <w:rsid w:val="00BD047A"/>
    <w:rPr>
      <w:rFonts w:cs="Times New Roman"/>
    </w:rPr>
  </w:style>
  <w:style w:type="character" w:customStyle="1" w:styleId="WW8Num5z1">
    <w:name w:val="WW8Num5z1"/>
    <w:rsid w:val="00BD047A"/>
    <w:rPr>
      <w:rFonts w:cs="Times New Roman"/>
      <w:b w:val="0"/>
      <w:bCs w:val="0"/>
    </w:rPr>
  </w:style>
  <w:style w:type="character" w:customStyle="1" w:styleId="WW8Num6z0">
    <w:name w:val="WW8Num6z0"/>
    <w:rsid w:val="00BD047A"/>
    <w:rPr>
      <w:rFonts w:cs="Times New Roman"/>
      <w:i w:val="0"/>
    </w:rPr>
  </w:style>
  <w:style w:type="character" w:customStyle="1" w:styleId="WW8Num6z1">
    <w:name w:val="WW8Num6z1"/>
    <w:rsid w:val="00BD047A"/>
    <w:rPr>
      <w:rFonts w:cs="Times New Roman"/>
    </w:rPr>
  </w:style>
  <w:style w:type="character" w:customStyle="1" w:styleId="WW8Num7z0">
    <w:name w:val="WW8Num7z0"/>
    <w:rsid w:val="00BD047A"/>
    <w:rPr>
      <w:rFonts w:cs="Times New Roman"/>
      <w:i w:val="0"/>
    </w:rPr>
  </w:style>
  <w:style w:type="character" w:customStyle="1" w:styleId="WW8Num8z0">
    <w:name w:val="WW8Num8z0"/>
    <w:rsid w:val="00BD047A"/>
    <w:rPr>
      <w:rFonts w:cs="Times New Roman"/>
    </w:rPr>
  </w:style>
  <w:style w:type="character" w:customStyle="1" w:styleId="WW8Num9z0">
    <w:name w:val="WW8Num9z0"/>
    <w:rsid w:val="00BD047A"/>
    <w:rPr>
      <w:rFonts w:cs="Times New Roman"/>
    </w:rPr>
  </w:style>
  <w:style w:type="character" w:customStyle="1" w:styleId="WW8Num10z0">
    <w:name w:val="WW8Num10z0"/>
    <w:rsid w:val="00BD047A"/>
    <w:rPr>
      <w:rFonts w:ascii="Vladimir Script" w:hAnsi="Vladimir Script" w:cs="Vladimir Script"/>
    </w:rPr>
  </w:style>
  <w:style w:type="character" w:customStyle="1" w:styleId="WW8Num10z1">
    <w:name w:val="WW8Num10z1"/>
    <w:rsid w:val="00BD047A"/>
    <w:rPr>
      <w:rFonts w:ascii="Courier New" w:hAnsi="Courier New" w:cs="Courier New"/>
    </w:rPr>
  </w:style>
  <w:style w:type="character" w:customStyle="1" w:styleId="WW8Num10z2">
    <w:name w:val="WW8Num10z2"/>
    <w:rsid w:val="00BD047A"/>
    <w:rPr>
      <w:rFonts w:ascii="Wingdings" w:hAnsi="Wingdings" w:cs="Wingdings"/>
    </w:rPr>
  </w:style>
  <w:style w:type="character" w:customStyle="1" w:styleId="WW8Num10z3">
    <w:name w:val="WW8Num10z3"/>
    <w:rsid w:val="00BD047A"/>
    <w:rPr>
      <w:rFonts w:ascii="Symbol" w:hAnsi="Symbol" w:cs="Symbol"/>
    </w:rPr>
  </w:style>
  <w:style w:type="character" w:customStyle="1" w:styleId="WW8Num11z0">
    <w:name w:val="WW8Num11z0"/>
    <w:rsid w:val="00BD047A"/>
    <w:rPr>
      <w:rFonts w:cs="Times New Roman"/>
    </w:rPr>
  </w:style>
  <w:style w:type="character" w:customStyle="1" w:styleId="WW8Num12z0">
    <w:name w:val="WW8Num12z0"/>
    <w:rsid w:val="00BD047A"/>
    <w:rPr>
      <w:rFonts w:ascii="Vladimir Script" w:hAnsi="Vladimir Script" w:cs="Vladimir Script"/>
    </w:rPr>
  </w:style>
  <w:style w:type="character" w:customStyle="1" w:styleId="WW8Num12z1">
    <w:name w:val="WW8Num12z1"/>
    <w:rsid w:val="00BD047A"/>
    <w:rPr>
      <w:rFonts w:ascii="Courier New" w:hAnsi="Courier New" w:cs="Courier New"/>
    </w:rPr>
  </w:style>
  <w:style w:type="character" w:customStyle="1" w:styleId="WW8Num12z2">
    <w:name w:val="WW8Num12z2"/>
    <w:rsid w:val="00BD047A"/>
    <w:rPr>
      <w:rFonts w:ascii="Wingdings" w:hAnsi="Wingdings" w:cs="Wingdings"/>
    </w:rPr>
  </w:style>
  <w:style w:type="character" w:customStyle="1" w:styleId="WW8Num12z3">
    <w:name w:val="WW8Num12z3"/>
    <w:rsid w:val="00BD047A"/>
    <w:rPr>
      <w:rFonts w:ascii="Symbol" w:hAnsi="Symbol" w:cs="Symbol"/>
    </w:rPr>
  </w:style>
  <w:style w:type="character" w:customStyle="1" w:styleId="WW8Num13z0">
    <w:name w:val="WW8Num13z0"/>
    <w:rsid w:val="00BD047A"/>
  </w:style>
  <w:style w:type="character" w:customStyle="1" w:styleId="WW8Num13z1">
    <w:name w:val="WW8Num13z1"/>
    <w:rsid w:val="00BD047A"/>
  </w:style>
  <w:style w:type="character" w:customStyle="1" w:styleId="WW8Num13z2">
    <w:name w:val="WW8Num13z2"/>
    <w:rsid w:val="00BD047A"/>
  </w:style>
  <w:style w:type="character" w:customStyle="1" w:styleId="WW8Num13z3">
    <w:name w:val="WW8Num13z3"/>
    <w:rsid w:val="00BD047A"/>
  </w:style>
  <w:style w:type="character" w:customStyle="1" w:styleId="WW8Num13z4">
    <w:name w:val="WW8Num13z4"/>
    <w:rsid w:val="00BD047A"/>
  </w:style>
  <w:style w:type="character" w:customStyle="1" w:styleId="WW8Num13z5">
    <w:name w:val="WW8Num13z5"/>
    <w:rsid w:val="00BD047A"/>
  </w:style>
  <w:style w:type="character" w:customStyle="1" w:styleId="WW8Num13z6">
    <w:name w:val="WW8Num13z6"/>
    <w:rsid w:val="00BD047A"/>
  </w:style>
  <w:style w:type="character" w:customStyle="1" w:styleId="WW8Num13z7">
    <w:name w:val="WW8Num13z7"/>
    <w:rsid w:val="00BD047A"/>
  </w:style>
  <w:style w:type="character" w:customStyle="1" w:styleId="WW8Num13z8">
    <w:name w:val="WW8Num13z8"/>
    <w:rsid w:val="00BD047A"/>
  </w:style>
  <w:style w:type="character" w:customStyle="1" w:styleId="WW8Num14z0">
    <w:name w:val="WW8Num14z0"/>
    <w:rsid w:val="00BD047A"/>
    <w:rPr>
      <w:rFonts w:cs="Times New Roman"/>
    </w:rPr>
  </w:style>
  <w:style w:type="character" w:customStyle="1" w:styleId="WW8Num15z0">
    <w:name w:val="WW8Num15z0"/>
    <w:rsid w:val="00BD047A"/>
    <w:rPr>
      <w:rFonts w:cs="Times New Roman"/>
    </w:rPr>
  </w:style>
  <w:style w:type="character" w:customStyle="1" w:styleId="WW8Num16z0">
    <w:name w:val="WW8Num16z0"/>
    <w:rsid w:val="00BD047A"/>
    <w:rPr>
      <w:rFonts w:cs="Times New Roman"/>
    </w:rPr>
  </w:style>
  <w:style w:type="character" w:customStyle="1" w:styleId="WW8Num17z0">
    <w:name w:val="WW8Num17z0"/>
    <w:rsid w:val="00BD047A"/>
  </w:style>
  <w:style w:type="character" w:customStyle="1" w:styleId="WW8Num17z1">
    <w:name w:val="WW8Num17z1"/>
    <w:rsid w:val="00BD047A"/>
  </w:style>
  <w:style w:type="character" w:customStyle="1" w:styleId="WW8Num17z2">
    <w:name w:val="WW8Num17z2"/>
    <w:rsid w:val="00BD047A"/>
  </w:style>
  <w:style w:type="character" w:customStyle="1" w:styleId="WW8Num17z3">
    <w:name w:val="WW8Num17z3"/>
    <w:rsid w:val="00BD047A"/>
  </w:style>
  <w:style w:type="character" w:customStyle="1" w:styleId="WW8Num17z4">
    <w:name w:val="WW8Num17z4"/>
    <w:rsid w:val="00BD047A"/>
  </w:style>
  <w:style w:type="character" w:customStyle="1" w:styleId="WW8Num17z5">
    <w:name w:val="WW8Num17z5"/>
    <w:rsid w:val="00BD047A"/>
  </w:style>
  <w:style w:type="character" w:customStyle="1" w:styleId="WW8Num17z6">
    <w:name w:val="WW8Num17z6"/>
    <w:rsid w:val="00BD047A"/>
  </w:style>
  <w:style w:type="character" w:customStyle="1" w:styleId="WW8Num17z7">
    <w:name w:val="WW8Num17z7"/>
    <w:rsid w:val="00BD047A"/>
  </w:style>
  <w:style w:type="character" w:customStyle="1" w:styleId="WW8Num17z8">
    <w:name w:val="WW8Num17z8"/>
    <w:rsid w:val="00BD047A"/>
  </w:style>
  <w:style w:type="character" w:customStyle="1" w:styleId="WW8Num18z0">
    <w:name w:val="WW8Num18z0"/>
    <w:rsid w:val="00BD047A"/>
    <w:rPr>
      <w:rFonts w:ascii="Times New Roman" w:eastAsia="Times New Roman" w:hAnsi="Times New Roman" w:cs="Times New Roman"/>
    </w:rPr>
  </w:style>
  <w:style w:type="character" w:customStyle="1" w:styleId="WW8Num18z1">
    <w:name w:val="WW8Num18z1"/>
    <w:rsid w:val="00BD047A"/>
    <w:rPr>
      <w:rFonts w:ascii="Courier New" w:hAnsi="Courier New" w:cs="Courier New"/>
    </w:rPr>
  </w:style>
  <w:style w:type="character" w:customStyle="1" w:styleId="WW8Num18z2">
    <w:name w:val="WW8Num18z2"/>
    <w:rsid w:val="00BD047A"/>
    <w:rPr>
      <w:rFonts w:ascii="Wingdings" w:hAnsi="Wingdings" w:cs="Wingdings"/>
    </w:rPr>
  </w:style>
  <w:style w:type="character" w:customStyle="1" w:styleId="WW8Num18z3">
    <w:name w:val="WW8Num18z3"/>
    <w:rsid w:val="00BD047A"/>
    <w:rPr>
      <w:rFonts w:ascii="Symbol" w:hAnsi="Symbol" w:cs="Symbol"/>
    </w:rPr>
  </w:style>
  <w:style w:type="character" w:customStyle="1" w:styleId="WW8Num19z0">
    <w:name w:val="WW8Num19z0"/>
    <w:rsid w:val="00BD047A"/>
    <w:rPr>
      <w:rFonts w:cs="Times New Roman"/>
      <w:b w:val="0"/>
    </w:rPr>
  </w:style>
  <w:style w:type="character" w:customStyle="1" w:styleId="WW8Num20z0">
    <w:name w:val="WW8Num20z0"/>
    <w:rsid w:val="00BD047A"/>
    <w:rPr>
      <w:rFonts w:cs="Times New Roman"/>
    </w:rPr>
  </w:style>
  <w:style w:type="character" w:customStyle="1" w:styleId="WW8Num21z0">
    <w:name w:val="WW8Num21z0"/>
    <w:rsid w:val="00BD047A"/>
    <w:rPr>
      <w:rFonts w:ascii="Vladimir Script" w:hAnsi="Vladimir Script" w:cs="Vladimir Script"/>
    </w:rPr>
  </w:style>
  <w:style w:type="character" w:customStyle="1" w:styleId="WW8Num21z1">
    <w:name w:val="WW8Num21z1"/>
    <w:rsid w:val="00BD047A"/>
    <w:rPr>
      <w:rFonts w:ascii="Courier New" w:hAnsi="Courier New" w:cs="Courier New"/>
    </w:rPr>
  </w:style>
  <w:style w:type="character" w:customStyle="1" w:styleId="WW8Num21z2">
    <w:name w:val="WW8Num21z2"/>
    <w:rsid w:val="00BD047A"/>
    <w:rPr>
      <w:rFonts w:ascii="Wingdings" w:hAnsi="Wingdings" w:cs="Wingdings"/>
    </w:rPr>
  </w:style>
  <w:style w:type="character" w:customStyle="1" w:styleId="WW8Num21z3">
    <w:name w:val="WW8Num21z3"/>
    <w:rsid w:val="00BD047A"/>
    <w:rPr>
      <w:rFonts w:ascii="Symbol" w:hAnsi="Symbol" w:cs="Symbol"/>
    </w:rPr>
  </w:style>
  <w:style w:type="character" w:customStyle="1" w:styleId="WW8Num22z0">
    <w:name w:val="WW8Num22z0"/>
    <w:rsid w:val="00BD047A"/>
  </w:style>
  <w:style w:type="character" w:customStyle="1" w:styleId="WW8Num22z1">
    <w:name w:val="WW8Num22z1"/>
    <w:rsid w:val="00BD047A"/>
  </w:style>
  <w:style w:type="character" w:customStyle="1" w:styleId="WW8Num22z2">
    <w:name w:val="WW8Num22z2"/>
    <w:rsid w:val="00BD047A"/>
  </w:style>
  <w:style w:type="character" w:customStyle="1" w:styleId="WW8Num22z3">
    <w:name w:val="WW8Num22z3"/>
    <w:rsid w:val="00BD047A"/>
  </w:style>
  <w:style w:type="character" w:customStyle="1" w:styleId="WW8Num22z4">
    <w:name w:val="WW8Num22z4"/>
    <w:rsid w:val="00BD047A"/>
  </w:style>
  <w:style w:type="character" w:customStyle="1" w:styleId="WW8Num22z5">
    <w:name w:val="WW8Num22z5"/>
    <w:rsid w:val="00BD047A"/>
  </w:style>
  <w:style w:type="character" w:customStyle="1" w:styleId="WW8Num22z6">
    <w:name w:val="WW8Num22z6"/>
    <w:rsid w:val="00BD047A"/>
  </w:style>
  <w:style w:type="character" w:customStyle="1" w:styleId="WW8Num22z7">
    <w:name w:val="WW8Num22z7"/>
    <w:rsid w:val="00BD047A"/>
  </w:style>
  <w:style w:type="character" w:customStyle="1" w:styleId="WW8Num22z8">
    <w:name w:val="WW8Num22z8"/>
    <w:rsid w:val="00BD047A"/>
  </w:style>
  <w:style w:type="character" w:customStyle="1" w:styleId="WW8Num23z0">
    <w:name w:val="WW8Num23z0"/>
    <w:rsid w:val="00BD047A"/>
    <w:rPr>
      <w:rFonts w:cs="Times New Roman"/>
    </w:rPr>
  </w:style>
  <w:style w:type="character" w:customStyle="1" w:styleId="WW8Num23z1">
    <w:name w:val="WW8Num23z1"/>
    <w:rsid w:val="00BD047A"/>
    <w:rPr>
      <w:rFonts w:ascii="Vladimir Script" w:hAnsi="Vladimir Script" w:cs="Vladimir Script"/>
    </w:rPr>
  </w:style>
  <w:style w:type="character" w:customStyle="1" w:styleId="WW8Num24z0">
    <w:name w:val="WW8Num24z0"/>
    <w:rsid w:val="00BD047A"/>
    <w:rPr>
      <w:rFonts w:cs="Times New Roman"/>
    </w:rPr>
  </w:style>
  <w:style w:type="character" w:customStyle="1" w:styleId="WW8Num25z0">
    <w:name w:val="WW8Num25z0"/>
    <w:rsid w:val="00BD047A"/>
    <w:rPr>
      <w:rFonts w:cs="Times New Roman"/>
    </w:rPr>
  </w:style>
  <w:style w:type="character" w:customStyle="1" w:styleId="WW8Num26z0">
    <w:name w:val="WW8Num26z0"/>
    <w:rsid w:val="00BD047A"/>
    <w:rPr>
      <w:rFonts w:cs="Times New Roman"/>
    </w:rPr>
  </w:style>
  <w:style w:type="character" w:customStyle="1" w:styleId="WW8Num27z0">
    <w:name w:val="WW8Num27z0"/>
    <w:rsid w:val="00BD047A"/>
    <w:rPr>
      <w:rFonts w:cs="Times New Roman"/>
      <w:b w:val="0"/>
      <w:bCs w:val="0"/>
    </w:rPr>
  </w:style>
  <w:style w:type="character" w:customStyle="1" w:styleId="WW8Num28z0">
    <w:name w:val="WW8Num28z0"/>
    <w:rsid w:val="00BD047A"/>
    <w:rPr>
      <w:rFonts w:ascii="Vladimir Script" w:hAnsi="Vladimir Script" w:cs="Vladimir Script"/>
    </w:rPr>
  </w:style>
  <w:style w:type="character" w:customStyle="1" w:styleId="WW8Num28z1">
    <w:name w:val="WW8Num28z1"/>
    <w:rsid w:val="00BD047A"/>
    <w:rPr>
      <w:rFonts w:cs="Times New Roman"/>
    </w:rPr>
  </w:style>
  <w:style w:type="character" w:customStyle="1" w:styleId="WW8Num28z2">
    <w:name w:val="WW8Num28z2"/>
    <w:rsid w:val="00BD047A"/>
    <w:rPr>
      <w:rFonts w:ascii="Wingdings" w:hAnsi="Wingdings" w:cs="Wingdings"/>
    </w:rPr>
  </w:style>
  <w:style w:type="character" w:customStyle="1" w:styleId="WW8Num28z3">
    <w:name w:val="WW8Num28z3"/>
    <w:rsid w:val="00BD047A"/>
    <w:rPr>
      <w:rFonts w:ascii="Symbol" w:hAnsi="Symbol" w:cs="Symbol"/>
    </w:rPr>
  </w:style>
  <w:style w:type="character" w:customStyle="1" w:styleId="WW8Num28z4">
    <w:name w:val="WW8Num28z4"/>
    <w:rsid w:val="00BD047A"/>
    <w:rPr>
      <w:rFonts w:ascii="Courier New" w:hAnsi="Courier New" w:cs="Courier New"/>
    </w:rPr>
  </w:style>
  <w:style w:type="character" w:customStyle="1" w:styleId="WW8Num29z0">
    <w:name w:val="WW8Num29z0"/>
    <w:rsid w:val="00BD047A"/>
    <w:rPr>
      <w:rFonts w:cs="Times New Roman"/>
    </w:rPr>
  </w:style>
  <w:style w:type="character" w:customStyle="1" w:styleId="WW8Num30z0">
    <w:name w:val="WW8Num30z0"/>
    <w:rsid w:val="00BD047A"/>
    <w:rPr>
      <w:rFonts w:cs="Times New Roman"/>
    </w:rPr>
  </w:style>
  <w:style w:type="character" w:customStyle="1" w:styleId="WW8Num31z0">
    <w:name w:val="WW8Num31z0"/>
    <w:rsid w:val="00BD047A"/>
    <w:rPr>
      <w:rFonts w:cs="Times New Roman"/>
    </w:rPr>
  </w:style>
  <w:style w:type="character" w:customStyle="1" w:styleId="WW8Num31z1">
    <w:name w:val="WW8Num31z1"/>
    <w:rsid w:val="00BD047A"/>
    <w:rPr>
      <w:rFonts w:cs="Times New Roman"/>
      <w:b w:val="0"/>
      <w:bCs w:val="0"/>
    </w:rPr>
  </w:style>
  <w:style w:type="character" w:customStyle="1" w:styleId="WW8Num32z0">
    <w:name w:val="WW8Num32z0"/>
    <w:rsid w:val="00BD047A"/>
  </w:style>
  <w:style w:type="character" w:customStyle="1" w:styleId="WW8Num32z1">
    <w:name w:val="WW8Num32z1"/>
    <w:rsid w:val="00BD047A"/>
  </w:style>
  <w:style w:type="character" w:customStyle="1" w:styleId="WW8Num32z2">
    <w:name w:val="WW8Num32z2"/>
    <w:rsid w:val="00BD047A"/>
  </w:style>
  <w:style w:type="character" w:customStyle="1" w:styleId="WW8Num32z3">
    <w:name w:val="WW8Num32z3"/>
    <w:rsid w:val="00BD047A"/>
  </w:style>
  <w:style w:type="character" w:customStyle="1" w:styleId="WW8Num32z4">
    <w:name w:val="WW8Num32z4"/>
    <w:rsid w:val="00BD047A"/>
  </w:style>
  <w:style w:type="character" w:customStyle="1" w:styleId="WW8Num32z5">
    <w:name w:val="WW8Num32z5"/>
    <w:rsid w:val="00BD047A"/>
  </w:style>
  <w:style w:type="character" w:customStyle="1" w:styleId="WW8Num32z6">
    <w:name w:val="WW8Num32z6"/>
    <w:rsid w:val="00BD047A"/>
  </w:style>
  <w:style w:type="character" w:customStyle="1" w:styleId="WW8Num32z7">
    <w:name w:val="WW8Num32z7"/>
    <w:rsid w:val="00BD047A"/>
  </w:style>
  <w:style w:type="character" w:customStyle="1" w:styleId="WW8Num32z8">
    <w:name w:val="WW8Num32z8"/>
    <w:rsid w:val="00BD047A"/>
  </w:style>
  <w:style w:type="character" w:customStyle="1" w:styleId="WW8Num33z0">
    <w:name w:val="WW8Num33z0"/>
    <w:rsid w:val="00BD047A"/>
    <w:rPr>
      <w:rFonts w:cs="Times New Roman"/>
    </w:rPr>
  </w:style>
  <w:style w:type="character" w:customStyle="1" w:styleId="WW8Num34z0">
    <w:name w:val="WW8Num34z0"/>
    <w:rsid w:val="00BD047A"/>
    <w:rPr>
      <w:rFonts w:cs="Times New Roman"/>
    </w:rPr>
  </w:style>
  <w:style w:type="character" w:customStyle="1" w:styleId="WW8Num35z0">
    <w:name w:val="WW8Num35z0"/>
    <w:rsid w:val="00BD047A"/>
  </w:style>
  <w:style w:type="character" w:customStyle="1" w:styleId="WW8Num35z1">
    <w:name w:val="WW8Num35z1"/>
    <w:rsid w:val="00BD047A"/>
  </w:style>
  <w:style w:type="character" w:customStyle="1" w:styleId="WW8Num35z2">
    <w:name w:val="WW8Num35z2"/>
    <w:rsid w:val="00BD047A"/>
  </w:style>
  <w:style w:type="character" w:customStyle="1" w:styleId="WW8Num35z3">
    <w:name w:val="WW8Num35z3"/>
    <w:rsid w:val="00BD047A"/>
  </w:style>
  <w:style w:type="character" w:customStyle="1" w:styleId="WW8Num35z4">
    <w:name w:val="WW8Num35z4"/>
    <w:rsid w:val="00BD047A"/>
  </w:style>
  <w:style w:type="character" w:customStyle="1" w:styleId="WW8Num35z5">
    <w:name w:val="WW8Num35z5"/>
    <w:rsid w:val="00BD047A"/>
  </w:style>
  <w:style w:type="character" w:customStyle="1" w:styleId="WW8Num35z6">
    <w:name w:val="WW8Num35z6"/>
    <w:rsid w:val="00BD047A"/>
  </w:style>
  <w:style w:type="character" w:customStyle="1" w:styleId="WW8Num35z7">
    <w:name w:val="WW8Num35z7"/>
    <w:rsid w:val="00BD047A"/>
  </w:style>
  <w:style w:type="character" w:customStyle="1" w:styleId="WW8Num35z8">
    <w:name w:val="WW8Num35z8"/>
    <w:rsid w:val="00BD047A"/>
  </w:style>
  <w:style w:type="character" w:customStyle="1" w:styleId="WW8Num36z0">
    <w:name w:val="WW8Num36z0"/>
    <w:rsid w:val="00BD047A"/>
    <w:rPr>
      <w:rFonts w:ascii="Vladimir Script" w:hAnsi="Vladimir Script" w:cs="Vladimir Script"/>
      <w:sz w:val="28"/>
      <w:szCs w:val="28"/>
    </w:rPr>
  </w:style>
  <w:style w:type="character" w:customStyle="1" w:styleId="WW8Num36z1">
    <w:name w:val="WW8Num36z1"/>
    <w:rsid w:val="00BD047A"/>
    <w:rPr>
      <w:rFonts w:ascii="Courier New" w:hAnsi="Courier New" w:cs="Courier New"/>
    </w:rPr>
  </w:style>
  <w:style w:type="character" w:customStyle="1" w:styleId="WW8Num36z2">
    <w:name w:val="WW8Num36z2"/>
    <w:rsid w:val="00BD047A"/>
    <w:rPr>
      <w:rFonts w:ascii="Wingdings" w:hAnsi="Wingdings" w:cs="Wingdings"/>
    </w:rPr>
  </w:style>
  <w:style w:type="character" w:customStyle="1" w:styleId="WW8Num36z3">
    <w:name w:val="WW8Num36z3"/>
    <w:rsid w:val="00BD047A"/>
    <w:rPr>
      <w:rFonts w:ascii="Symbol" w:hAnsi="Symbol" w:cs="Symbol"/>
    </w:rPr>
  </w:style>
  <w:style w:type="character" w:customStyle="1" w:styleId="WW8Num37z0">
    <w:name w:val="WW8Num37z0"/>
    <w:rsid w:val="00BD047A"/>
    <w:rPr>
      <w:rFonts w:cs="Times New Roman"/>
    </w:rPr>
  </w:style>
  <w:style w:type="character" w:customStyle="1" w:styleId="WW8Num38z0">
    <w:name w:val="WW8Num38z0"/>
    <w:rsid w:val="00BD047A"/>
    <w:rPr>
      <w:rFonts w:ascii="Vladimir Script" w:hAnsi="Vladimir Script" w:cs="Vladimir Script"/>
    </w:rPr>
  </w:style>
  <w:style w:type="character" w:customStyle="1" w:styleId="WW8Num38z1">
    <w:name w:val="WW8Num38z1"/>
    <w:rsid w:val="00BD047A"/>
    <w:rPr>
      <w:rFonts w:ascii="Courier New" w:hAnsi="Courier New" w:cs="Courier New"/>
    </w:rPr>
  </w:style>
  <w:style w:type="character" w:customStyle="1" w:styleId="WW8Num38z2">
    <w:name w:val="WW8Num38z2"/>
    <w:rsid w:val="00BD047A"/>
    <w:rPr>
      <w:rFonts w:ascii="Wingdings" w:hAnsi="Wingdings" w:cs="Wingdings"/>
    </w:rPr>
  </w:style>
  <w:style w:type="character" w:customStyle="1" w:styleId="WW8Num38z3">
    <w:name w:val="WW8Num38z3"/>
    <w:rsid w:val="00BD047A"/>
    <w:rPr>
      <w:rFonts w:ascii="Symbol" w:hAnsi="Symbol" w:cs="Symbol"/>
    </w:rPr>
  </w:style>
  <w:style w:type="character" w:customStyle="1" w:styleId="WW8Num39z0">
    <w:name w:val="WW8Num39z0"/>
    <w:rsid w:val="00BD047A"/>
    <w:rPr>
      <w:rFonts w:cs="Times New Roman"/>
    </w:rPr>
  </w:style>
  <w:style w:type="character" w:customStyle="1" w:styleId="WW8Num40z0">
    <w:name w:val="WW8Num40z0"/>
    <w:rsid w:val="00BD047A"/>
    <w:rPr>
      <w:rFonts w:cs="Times New Roman"/>
    </w:rPr>
  </w:style>
  <w:style w:type="character" w:customStyle="1" w:styleId="WW8Num41z0">
    <w:name w:val="WW8Num41z0"/>
    <w:rsid w:val="00BD047A"/>
    <w:rPr>
      <w:rFonts w:cs="Times New Roman"/>
    </w:rPr>
  </w:style>
  <w:style w:type="character" w:customStyle="1" w:styleId="WW8Num42z0">
    <w:name w:val="WW8Num42z0"/>
    <w:rsid w:val="00BD047A"/>
    <w:rPr>
      <w:rFonts w:ascii="Vladimir Script" w:hAnsi="Vladimir Script" w:cs="Vladimir Script"/>
    </w:rPr>
  </w:style>
  <w:style w:type="character" w:customStyle="1" w:styleId="WW8Num42z1">
    <w:name w:val="WW8Num42z1"/>
    <w:rsid w:val="00BD047A"/>
    <w:rPr>
      <w:rFonts w:ascii="Courier New" w:hAnsi="Courier New" w:cs="Courier New"/>
    </w:rPr>
  </w:style>
  <w:style w:type="character" w:customStyle="1" w:styleId="WW8Num42z2">
    <w:name w:val="WW8Num42z2"/>
    <w:rsid w:val="00BD047A"/>
    <w:rPr>
      <w:rFonts w:ascii="Wingdings" w:hAnsi="Wingdings" w:cs="Wingdings"/>
    </w:rPr>
  </w:style>
  <w:style w:type="character" w:customStyle="1" w:styleId="WW8Num42z3">
    <w:name w:val="WW8Num42z3"/>
    <w:rsid w:val="00BD047A"/>
    <w:rPr>
      <w:rFonts w:ascii="Symbol" w:hAnsi="Symbol" w:cs="Symbol"/>
    </w:rPr>
  </w:style>
  <w:style w:type="character" w:customStyle="1" w:styleId="1a">
    <w:name w:val="Основной шрифт абзаца1"/>
    <w:rsid w:val="00BD047A"/>
  </w:style>
  <w:style w:type="character" w:styleId="aff3">
    <w:name w:val="page number"/>
    <w:rsid w:val="00BD047A"/>
  </w:style>
  <w:style w:type="character" w:customStyle="1" w:styleId="HTML">
    <w:name w:val="Стандартный HTML Знак"/>
    <w:uiPriority w:val="99"/>
    <w:rsid w:val="00BD047A"/>
    <w:rPr>
      <w:rFonts w:ascii="Courier New" w:hAnsi="Courier New" w:cs="Courier New"/>
      <w:sz w:val="20"/>
    </w:rPr>
  </w:style>
  <w:style w:type="character" w:customStyle="1" w:styleId="aff4">
    <w:name w:val="Схема документа Знак"/>
    <w:rsid w:val="00BD047A"/>
    <w:rPr>
      <w:rFonts w:ascii="Tahoma" w:hAnsi="Tahoma" w:cs="Tahoma"/>
      <w:sz w:val="20"/>
      <w:shd w:val="clear" w:color="auto" w:fill="000080"/>
    </w:rPr>
  </w:style>
  <w:style w:type="character" w:customStyle="1" w:styleId="25">
    <w:name w:val="Основной текст 2 Знак"/>
    <w:rsid w:val="00BD047A"/>
    <w:rPr>
      <w:rFonts w:ascii="Arial" w:hAnsi="Arial" w:cs="Arial"/>
      <w:b/>
      <w:sz w:val="24"/>
    </w:rPr>
  </w:style>
  <w:style w:type="character" w:customStyle="1" w:styleId="aff5">
    <w:name w:val="Основной текст с отступом Знак"/>
    <w:rsid w:val="00BD047A"/>
    <w:rPr>
      <w:rFonts w:ascii="Times New Roman" w:hAnsi="Times New Roman" w:cs="Times New Roman"/>
      <w:sz w:val="24"/>
    </w:rPr>
  </w:style>
  <w:style w:type="character" w:customStyle="1" w:styleId="34">
    <w:name w:val="Основной текст 3 Знак"/>
    <w:rsid w:val="00BD047A"/>
    <w:rPr>
      <w:sz w:val="16"/>
    </w:rPr>
  </w:style>
  <w:style w:type="character" w:customStyle="1" w:styleId="aff6">
    <w:name w:val="Основной текст Знак"/>
    <w:rsid w:val="00BD047A"/>
    <w:rPr>
      <w:rFonts w:ascii="Times New Roman" w:hAnsi="Times New Roman" w:cs="Times New Roman"/>
      <w:sz w:val="24"/>
    </w:rPr>
  </w:style>
  <w:style w:type="character" w:customStyle="1" w:styleId="1b">
    <w:name w:val="Знак примечания1"/>
    <w:rsid w:val="00BD047A"/>
    <w:rPr>
      <w:sz w:val="16"/>
      <w:szCs w:val="16"/>
    </w:rPr>
  </w:style>
  <w:style w:type="character" w:customStyle="1" w:styleId="FontStyle13">
    <w:name w:val="Font Style13"/>
    <w:rsid w:val="00BD047A"/>
    <w:rPr>
      <w:rFonts w:ascii="Times New Roman" w:hAnsi="Times New Roman" w:cs="Times New Roman"/>
      <w:spacing w:val="-10"/>
      <w:sz w:val="28"/>
      <w:szCs w:val="28"/>
    </w:rPr>
  </w:style>
  <w:style w:type="character" w:customStyle="1" w:styleId="16">
    <w:name w:val="Основной текст Знак1"/>
    <w:basedOn w:val="a1"/>
    <w:link w:val="a0"/>
    <w:rsid w:val="00BD047A"/>
    <w:rPr>
      <w:sz w:val="24"/>
      <w:szCs w:val="24"/>
    </w:rPr>
  </w:style>
  <w:style w:type="paragraph" w:styleId="aff7">
    <w:name w:val="List"/>
    <w:basedOn w:val="a"/>
    <w:rsid w:val="00BD047A"/>
    <w:pPr>
      <w:suppressAutoHyphens/>
      <w:ind w:left="283" w:hanging="283"/>
    </w:pPr>
    <w:rPr>
      <w:lang w:eastAsia="zh-CN"/>
    </w:rPr>
  </w:style>
  <w:style w:type="paragraph" w:styleId="aff8">
    <w:name w:val="caption"/>
    <w:basedOn w:val="a"/>
    <w:qFormat/>
    <w:rsid w:val="00BD047A"/>
    <w:pPr>
      <w:suppressLineNumbers/>
      <w:suppressAutoHyphens/>
      <w:spacing w:before="120" w:after="120" w:line="276" w:lineRule="auto"/>
    </w:pPr>
    <w:rPr>
      <w:rFonts w:ascii="Calibri" w:hAnsi="Calibri" w:cs="FreeSans"/>
      <w:i/>
      <w:iCs/>
      <w:lang w:eastAsia="zh-CN"/>
    </w:rPr>
  </w:style>
  <w:style w:type="paragraph" w:customStyle="1" w:styleId="1c">
    <w:name w:val="Указатель1"/>
    <w:basedOn w:val="a"/>
    <w:rsid w:val="00BD047A"/>
    <w:pPr>
      <w:suppressLineNumbers/>
      <w:suppressAutoHyphens/>
      <w:spacing w:after="200" w:line="276" w:lineRule="auto"/>
    </w:pPr>
    <w:rPr>
      <w:rFonts w:ascii="Calibri" w:hAnsi="Calibri" w:cs="FreeSans"/>
      <w:sz w:val="22"/>
      <w:szCs w:val="22"/>
      <w:lang w:eastAsia="zh-CN"/>
    </w:rPr>
  </w:style>
  <w:style w:type="character" w:customStyle="1" w:styleId="1d">
    <w:name w:val="Верхний колонтитул Знак1"/>
    <w:uiPriority w:val="99"/>
    <w:rsid w:val="00BD047A"/>
    <w:rPr>
      <w:sz w:val="24"/>
      <w:szCs w:val="24"/>
      <w:lang w:eastAsia="zh-CN"/>
    </w:rPr>
  </w:style>
  <w:style w:type="character" w:customStyle="1" w:styleId="1e">
    <w:name w:val="Нижний колонтитул Знак1"/>
    <w:rsid w:val="00BD047A"/>
    <w:rPr>
      <w:sz w:val="24"/>
      <w:szCs w:val="24"/>
      <w:lang w:eastAsia="zh-CN"/>
    </w:rPr>
  </w:style>
  <w:style w:type="paragraph" w:styleId="HTML0">
    <w:name w:val="HTML Preformatted"/>
    <w:basedOn w:val="a"/>
    <w:link w:val="HTML1"/>
    <w:uiPriority w:val="99"/>
    <w:rsid w:val="00BD0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zh-CN"/>
    </w:rPr>
  </w:style>
  <w:style w:type="character" w:customStyle="1" w:styleId="HTML1">
    <w:name w:val="Стандартный HTML Знак1"/>
    <w:basedOn w:val="a1"/>
    <w:link w:val="HTML0"/>
    <w:uiPriority w:val="99"/>
    <w:rsid w:val="00BD047A"/>
    <w:rPr>
      <w:rFonts w:ascii="Courier New" w:hAnsi="Courier New" w:cs="Courier New"/>
      <w:lang w:eastAsia="zh-CN"/>
    </w:rPr>
  </w:style>
  <w:style w:type="character" w:customStyle="1" w:styleId="1f">
    <w:name w:val="Текст выноски Знак1"/>
    <w:rsid w:val="00BD047A"/>
    <w:rPr>
      <w:rFonts w:ascii="Tahoma" w:hAnsi="Tahoma" w:cs="Tahoma"/>
      <w:sz w:val="16"/>
      <w:szCs w:val="16"/>
      <w:lang w:eastAsia="zh-CN"/>
    </w:rPr>
  </w:style>
  <w:style w:type="paragraph" w:customStyle="1" w:styleId="1f0">
    <w:name w:val="Схема документа1"/>
    <w:basedOn w:val="a"/>
    <w:rsid w:val="00BD047A"/>
    <w:pPr>
      <w:shd w:val="clear" w:color="auto" w:fill="000080"/>
      <w:suppressAutoHyphens/>
    </w:pPr>
    <w:rPr>
      <w:rFonts w:ascii="Tahoma" w:hAnsi="Tahoma" w:cs="Tahoma"/>
      <w:sz w:val="20"/>
      <w:szCs w:val="20"/>
      <w:lang w:eastAsia="zh-CN"/>
    </w:rPr>
  </w:style>
  <w:style w:type="paragraph" w:customStyle="1" w:styleId="1f1">
    <w:name w:val="Знак1 Знак Знак Знак"/>
    <w:basedOn w:val="a"/>
    <w:rsid w:val="00BD047A"/>
    <w:pPr>
      <w:suppressAutoHyphens/>
      <w:spacing w:after="160" w:line="240" w:lineRule="exact"/>
    </w:pPr>
    <w:rPr>
      <w:rFonts w:ascii="Verdana" w:hAnsi="Verdana" w:cs="Verdana"/>
      <w:sz w:val="20"/>
      <w:szCs w:val="20"/>
      <w:lang w:val="en-US" w:eastAsia="zh-CN"/>
    </w:rPr>
  </w:style>
  <w:style w:type="character" w:customStyle="1" w:styleId="11">
    <w:name w:val="Основной текст с отступом Знак1"/>
    <w:basedOn w:val="a1"/>
    <w:link w:val="a6"/>
    <w:rsid w:val="00BD047A"/>
    <w:rPr>
      <w:sz w:val="24"/>
      <w:szCs w:val="24"/>
    </w:rPr>
  </w:style>
  <w:style w:type="paragraph" w:customStyle="1" w:styleId="310">
    <w:name w:val="Основной текст 31"/>
    <w:basedOn w:val="a"/>
    <w:rsid w:val="00BD047A"/>
    <w:pPr>
      <w:suppressAutoHyphens/>
      <w:spacing w:after="120" w:line="276" w:lineRule="auto"/>
    </w:pPr>
    <w:rPr>
      <w:rFonts w:ascii="Calibri" w:hAnsi="Calibri"/>
      <w:sz w:val="16"/>
      <w:szCs w:val="16"/>
      <w:lang w:eastAsia="zh-CN"/>
    </w:rPr>
  </w:style>
  <w:style w:type="paragraph" w:customStyle="1" w:styleId="ConsNormal">
    <w:name w:val="ConsNormal"/>
    <w:rsid w:val="00BD047A"/>
    <w:pPr>
      <w:widowControl w:val="0"/>
      <w:suppressAutoHyphens/>
      <w:autoSpaceDE w:val="0"/>
      <w:ind w:right="19772" w:firstLine="720"/>
    </w:pPr>
    <w:rPr>
      <w:rFonts w:ascii="Arial" w:hAnsi="Arial" w:cs="Arial"/>
      <w:lang w:eastAsia="zh-CN"/>
    </w:rPr>
  </w:style>
  <w:style w:type="paragraph" w:customStyle="1" w:styleId="aff9">
    <w:name w:val="Знак Знак Знак Знак Знак Знак Знак"/>
    <w:basedOn w:val="a"/>
    <w:rsid w:val="00BD047A"/>
    <w:pPr>
      <w:suppressAutoHyphens/>
    </w:pPr>
    <w:rPr>
      <w:rFonts w:ascii="Verdana" w:hAnsi="Verdana" w:cs="Verdana"/>
      <w:lang w:eastAsia="zh-CN"/>
    </w:rPr>
  </w:style>
  <w:style w:type="paragraph" w:customStyle="1" w:styleId="1f2">
    <w:name w:val="Название объекта1"/>
    <w:basedOn w:val="a"/>
    <w:next w:val="a"/>
    <w:rsid w:val="00BD047A"/>
    <w:pPr>
      <w:suppressAutoHyphens/>
      <w:jc w:val="center"/>
    </w:pPr>
    <w:rPr>
      <w:b/>
      <w:bCs/>
      <w:lang w:eastAsia="zh-CN"/>
    </w:rPr>
  </w:style>
  <w:style w:type="paragraph" w:customStyle="1" w:styleId="1f3">
    <w:name w:val="Текст примечания1"/>
    <w:basedOn w:val="a"/>
    <w:rsid w:val="00BD047A"/>
    <w:pPr>
      <w:suppressAutoHyphens/>
      <w:spacing w:after="200" w:line="276" w:lineRule="auto"/>
    </w:pPr>
    <w:rPr>
      <w:rFonts w:ascii="Calibri" w:hAnsi="Calibri"/>
      <w:sz w:val="20"/>
      <w:szCs w:val="20"/>
      <w:lang w:eastAsia="zh-CN"/>
    </w:rPr>
  </w:style>
  <w:style w:type="character" w:customStyle="1" w:styleId="1f4">
    <w:name w:val="Текст примечания Знак1"/>
    <w:uiPriority w:val="99"/>
    <w:semiHidden/>
    <w:rsid w:val="00BD047A"/>
    <w:rPr>
      <w:rFonts w:ascii="Calibri" w:hAnsi="Calibri"/>
      <w:lang w:eastAsia="zh-CN"/>
    </w:rPr>
  </w:style>
  <w:style w:type="character" w:customStyle="1" w:styleId="1f5">
    <w:name w:val="Тема примечания Знак1"/>
    <w:rsid w:val="00BD047A"/>
    <w:rPr>
      <w:rFonts w:ascii="Calibri" w:hAnsi="Calibri"/>
      <w:b/>
      <w:bCs/>
      <w:lang w:eastAsia="zh-CN"/>
    </w:rPr>
  </w:style>
  <w:style w:type="paragraph" w:customStyle="1" w:styleId="printr">
    <w:name w:val="printr"/>
    <w:basedOn w:val="a"/>
    <w:rsid w:val="00BD047A"/>
    <w:pPr>
      <w:suppressAutoHyphens/>
      <w:spacing w:before="280" w:after="280"/>
    </w:pPr>
    <w:rPr>
      <w:lang w:eastAsia="zh-CN"/>
    </w:rPr>
  </w:style>
  <w:style w:type="paragraph" w:customStyle="1" w:styleId="affa">
    <w:name w:val="Содержимое таблицы"/>
    <w:basedOn w:val="a"/>
    <w:rsid w:val="00BD047A"/>
    <w:pPr>
      <w:suppressLineNumbers/>
      <w:suppressAutoHyphens/>
      <w:spacing w:after="200" w:line="276" w:lineRule="auto"/>
    </w:pPr>
    <w:rPr>
      <w:rFonts w:ascii="Calibri" w:hAnsi="Calibri"/>
      <w:sz w:val="22"/>
      <w:szCs w:val="22"/>
      <w:lang w:eastAsia="zh-CN"/>
    </w:rPr>
  </w:style>
  <w:style w:type="paragraph" w:customStyle="1" w:styleId="affb">
    <w:name w:val="Заголовок таблицы"/>
    <w:basedOn w:val="affa"/>
    <w:rsid w:val="00BD047A"/>
    <w:pPr>
      <w:jc w:val="center"/>
    </w:pPr>
    <w:rPr>
      <w:b/>
      <w:bCs/>
    </w:rPr>
  </w:style>
  <w:style w:type="character" w:customStyle="1" w:styleId="a8">
    <w:name w:val="Абзац списка Знак"/>
    <w:aliases w:val="ТЗ список Знак,Абзац списка нумерованный Знак"/>
    <w:link w:val="a7"/>
    <w:uiPriority w:val="34"/>
    <w:qFormat/>
    <w:locked/>
    <w:rsid w:val="00BD047A"/>
    <w:rPr>
      <w:sz w:val="24"/>
      <w:szCs w:val="24"/>
    </w:rPr>
  </w:style>
  <w:style w:type="character" w:customStyle="1" w:styleId="1f6">
    <w:name w:val="Название Знак1"/>
    <w:basedOn w:val="a1"/>
    <w:uiPriority w:val="10"/>
    <w:rsid w:val="00BD047A"/>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Default">
    <w:name w:val="Default"/>
    <w:rsid w:val="00BD047A"/>
    <w:pPr>
      <w:autoSpaceDE w:val="0"/>
      <w:autoSpaceDN w:val="0"/>
      <w:adjustRightInd w:val="0"/>
    </w:pPr>
    <w:rPr>
      <w:rFonts w:ascii="Times" w:hAnsi="Times" w:cs="Times"/>
      <w:color w:val="000000"/>
      <w:sz w:val="24"/>
      <w:szCs w:val="24"/>
    </w:rPr>
  </w:style>
  <w:style w:type="character" w:customStyle="1" w:styleId="26">
    <w:name w:val="Основной текст2"/>
    <w:uiPriority w:val="99"/>
    <w:rsid w:val="00BD047A"/>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c">
    <w:name w:val="Основной текст_"/>
    <w:basedOn w:val="a1"/>
    <w:rsid w:val="00E67C55"/>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72398">
      <w:bodyDiv w:val="1"/>
      <w:marLeft w:val="0"/>
      <w:marRight w:val="0"/>
      <w:marTop w:val="0"/>
      <w:marBottom w:val="0"/>
      <w:divBdr>
        <w:top w:val="none" w:sz="0" w:space="0" w:color="auto"/>
        <w:left w:val="none" w:sz="0" w:space="0" w:color="auto"/>
        <w:bottom w:val="none" w:sz="0" w:space="0" w:color="auto"/>
        <w:right w:val="none" w:sz="0" w:space="0" w:color="auto"/>
      </w:divBdr>
    </w:div>
    <w:div w:id="938562677">
      <w:bodyDiv w:val="1"/>
      <w:marLeft w:val="0"/>
      <w:marRight w:val="0"/>
      <w:marTop w:val="0"/>
      <w:marBottom w:val="0"/>
      <w:divBdr>
        <w:top w:val="none" w:sz="0" w:space="0" w:color="auto"/>
        <w:left w:val="none" w:sz="0" w:space="0" w:color="auto"/>
        <w:bottom w:val="none" w:sz="0" w:space="0" w:color="auto"/>
        <w:right w:val="none" w:sz="0" w:space="0" w:color="auto"/>
      </w:divBdr>
    </w:div>
    <w:div w:id="1197498193">
      <w:bodyDiv w:val="1"/>
      <w:marLeft w:val="0"/>
      <w:marRight w:val="0"/>
      <w:marTop w:val="0"/>
      <w:marBottom w:val="0"/>
      <w:divBdr>
        <w:top w:val="none" w:sz="0" w:space="0" w:color="auto"/>
        <w:left w:val="none" w:sz="0" w:space="0" w:color="auto"/>
        <w:bottom w:val="none" w:sz="0" w:space="0" w:color="auto"/>
        <w:right w:val="none" w:sz="0" w:space="0" w:color="auto"/>
      </w:divBdr>
    </w:div>
    <w:div w:id="15524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3FE2EF3D723FF5950926480FFB5C83184BC71CEF9615D98704DB1384381BCAC83106FC2AAE5F4DBDAFF960350ED344031DEC3252C0C1H4E6N" TargetMode="External"/><Relationship Id="rId26"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hyperlink" Target="consultantplus://offline/ref=3FE2EF3D723FF5950926480FFB5C83184BC71CEF9615D98704DB1384381BCAC83106FC29A85B44E2AAEC716D01D3581D1CF32E50C1HCE9N"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3FE2EF3D723FF5950926480FFB5C83184BC71CEF9615D98704DB1384381BCAC83106FC29AF5A44E2AAEC716D01D3581D1CF32E50C1HCE9N" TargetMode="External"/><Relationship Id="rId25"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1A95844E2AAEC716D01D3581D1CF32E50C1HCE9N" TargetMode="External"/><Relationship Id="rId20" Type="http://schemas.openxmlformats.org/officeDocument/2006/relationships/hyperlink" Target="consultantplus://offline/ref=3FE2EF3D723FF5950926480FFB5C83184BC71CEF9615D98704DB1384381BCAC83106FC2EAB5C44E2AAEC716D01D3581D1CF32E50C1HCE9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3FE2EF3D723FF5950926480FFB5C83184BC71DE29A13D98704DB1384381BCAC82306A425AC5C51B6FAB6266002HDE8N" TargetMode="External"/><Relationship Id="rId5" Type="http://schemas.openxmlformats.org/officeDocument/2006/relationships/webSettings" Target="webSettings.xml"/><Relationship Id="rId15" Type="http://schemas.openxmlformats.org/officeDocument/2006/relationships/hyperlink" Target="http://www.consultant.ru/document/cons_doc_LAW_175784/" TargetMode="External"/><Relationship Id="rId23" Type="http://schemas.openxmlformats.org/officeDocument/2006/relationships/hyperlink" Target="consultantplus://offline/ref=3FE2EF3D723FF5950926480FFB5C83184BC71CEF9615D98704DB1384381BCAC83106FC21A65E44E2AAEC716D01D3581D1CF32E50C1HCE9N" TargetMode="External"/><Relationship Id="rId28" Type="http://schemas.openxmlformats.org/officeDocument/2006/relationships/header" Target="header1.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3FE2EF3D723FF5950926480FFB5C83184BC71CEF9615D98704DB1384381BCAC83106FC2CAE5A44E2AAEC716D01D3581D1CF32E50C1HCE9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3FE2EF3D723FF5950926480FFB5C83184BC71CEF9615D98704DB1384381BCAC83106FC21A95944E2AAEC716D01D3581D1CF32E50C1HCE9N" TargetMode="External"/><Relationship Id="rId27" Type="http://schemas.openxmlformats.org/officeDocument/2006/relationships/hyperlink" Target="consultantplus://offline/ref=CA9257E5CCC33551DCBB24F1CA36C644A394154052C0B286176C8E000BC07E1CD19B759E16CB2E04F70028A298E879FD90C78172F3C92E35SFkAK"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018B1-B773-4479-9483-2EDB20051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35</Pages>
  <Words>15172</Words>
  <Characters>86483</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101453</CharactersWithSpaces>
  <SharedDoc>false</SharedDoc>
  <HLinks>
    <vt:vector size="54" baseType="variant">
      <vt:variant>
        <vt:i4>3801193</vt:i4>
      </vt:variant>
      <vt:variant>
        <vt:i4>27</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18</vt:i4>
      </vt:variant>
      <vt:variant>
        <vt:i4>0</vt:i4>
      </vt:variant>
      <vt:variant>
        <vt:i4>5</vt:i4>
      </vt:variant>
      <vt:variant>
        <vt:lpwstr/>
      </vt:variant>
      <vt:variant>
        <vt:lpwstr>P99</vt:lpwstr>
      </vt:variant>
      <vt:variant>
        <vt:i4>5767177</vt:i4>
      </vt:variant>
      <vt:variant>
        <vt:i4>15</vt:i4>
      </vt:variant>
      <vt:variant>
        <vt:i4>0</vt:i4>
      </vt:variant>
      <vt:variant>
        <vt:i4>5</vt:i4>
      </vt:variant>
      <vt:variant>
        <vt:lpwstr>consultantplus://offline/ref=E661085ED54F412FA5CA6470B032C1BB0094086E0444493D44858794BC2CR1L</vt:lpwstr>
      </vt:variant>
      <vt:variant>
        <vt:lpwstr/>
      </vt:variant>
      <vt:variant>
        <vt:i4>5767251</vt:i4>
      </vt:variant>
      <vt:variant>
        <vt:i4>12</vt:i4>
      </vt:variant>
      <vt:variant>
        <vt:i4>0</vt:i4>
      </vt:variant>
      <vt:variant>
        <vt:i4>5</vt:i4>
      </vt:variant>
      <vt:variant>
        <vt:lpwstr>consultantplus://offline/ref=E661085ED54F412FA5CA6470B032C1BB0390056F0E46493D44858794BC2CR1L</vt:lpwstr>
      </vt:variant>
      <vt:variant>
        <vt:lpwstr/>
      </vt:variant>
      <vt:variant>
        <vt:i4>5767252</vt:i4>
      </vt:variant>
      <vt:variant>
        <vt:i4>9</vt:i4>
      </vt:variant>
      <vt:variant>
        <vt:i4>0</vt:i4>
      </vt:variant>
      <vt:variant>
        <vt:i4>5</vt:i4>
      </vt:variant>
      <vt:variant>
        <vt:lpwstr>consultantplus://offline/ref=E661085ED54F412FA5CA6470B032C1BB03910D6B0F4F493D44858794BC2CR1L</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2024-02-19T09:09:00Z</cp:lastPrinted>
  <dcterms:created xsi:type="dcterms:W3CDTF">2023-08-23T11:42:00Z</dcterms:created>
  <dcterms:modified xsi:type="dcterms:W3CDTF">2025-05-15T07:51:00Z</dcterms:modified>
</cp:coreProperties>
</file>