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4AECD" w14:textId="77777777" w:rsidR="0091735D" w:rsidRDefault="0091735D" w:rsidP="0091735D">
      <w:pPr>
        <w:pStyle w:val="1"/>
        <w:rPr>
          <w:sz w:val="28"/>
          <w:szCs w:val="28"/>
        </w:rPr>
      </w:pPr>
      <w:r>
        <w:rPr>
          <w:sz w:val="28"/>
          <w:szCs w:val="28"/>
        </w:rPr>
        <w:t>АДМИНИСТРАЦИЯ МУНИЦИПАЛЬНОГО ОБРАЗОВАНИЯ</w:t>
      </w:r>
    </w:p>
    <w:p w14:paraId="6022CED4" w14:textId="77777777" w:rsidR="0091735D" w:rsidRDefault="0091735D" w:rsidP="0091735D">
      <w:pPr>
        <w:jc w:val="center"/>
        <w:rPr>
          <w:b/>
          <w:bCs/>
          <w:sz w:val="28"/>
          <w:szCs w:val="28"/>
        </w:rPr>
      </w:pPr>
      <w:r>
        <w:rPr>
          <w:b/>
          <w:bCs/>
          <w:sz w:val="28"/>
          <w:szCs w:val="28"/>
        </w:rPr>
        <w:t>ХВАЛОВСКОЕ СЕЛЬСКОЕ ПОСЕЛЕНИЕ</w:t>
      </w:r>
    </w:p>
    <w:p w14:paraId="32658B7C" w14:textId="77777777" w:rsidR="0091735D" w:rsidRDefault="0091735D" w:rsidP="0091735D">
      <w:pPr>
        <w:jc w:val="center"/>
        <w:rPr>
          <w:b/>
          <w:bCs/>
          <w:sz w:val="28"/>
          <w:szCs w:val="28"/>
        </w:rPr>
      </w:pPr>
      <w:r>
        <w:rPr>
          <w:b/>
          <w:bCs/>
          <w:sz w:val="28"/>
          <w:szCs w:val="28"/>
        </w:rPr>
        <w:t>ВОЛХОВСКОГО МУНИЦИПАЛЬНОГО РАЙОНА</w:t>
      </w:r>
    </w:p>
    <w:p w14:paraId="7CA4E02C" w14:textId="77777777" w:rsidR="0091735D" w:rsidRDefault="0091735D" w:rsidP="0091735D">
      <w:pPr>
        <w:pStyle w:val="1"/>
        <w:rPr>
          <w:sz w:val="28"/>
          <w:szCs w:val="28"/>
        </w:rPr>
      </w:pPr>
      <w:r>
        <w:rPr>
          <w:sz w:val="28"/>
          <w:szCs w:val="28"/>
        </w:rPr>
        <w:t>ЛЕНИНГРАДСКОЙ ОБЛАСТИ</w:t>
      </w:r>
    </w:p>
    <w:p w14:paraId="5C38E6CD" w14:textId="77777777" w:rsidR="0091735D" w:rsidRDefault="0091735D" w:rsidP="0091735D">
      <w:pPr>
        <w:rPr>
          <w:b/>
          <w:sz w:val="28"/>
          <w:szCs w:val="28"/>
        </w:rPr>
      </w:pPr>
    </w:p>
    <w:p w14:paraId="0DFB3931" w14:textId="77777777" w:rsidR="0091735D" w:rsidRPr="00730FCA" w:rsidRDefault="0091735D" w:rsidP="0091735D">
      <w:pPr>
        <w:jc w:val="center"/>
        <w:rPr>
          <w:b/>
          <w:sz w:val="28"/>
          <w:szCs w:val="28"/>
        </w:rPr>
      </w:pPr>
      <w:r w:rsidRPr="00730FCA">
        <w:rPr>
          <w:b/>
          <w:sz w:val="28"/>
          <w:szCs w:val="28"/>
        </w:rPr>
        <w:t>ПОСТАНОВЛЕНИЕ</w:t>
      </w:r>
    </w:p>
    <w:p w14:paraId="79CDC3CC" w14:textId="77777777" w:rsidR="0091735D" w:rsidRDefault="0091735D" w:rsidP="0091735D">
      <w:pPr>
        <w:jc w:val="center"/>
        <w:rPr>
          <w:b/>
          <w:sz w:val="28"/>
          <w:szCs w:val="28"/>
        </w:rPr>
      </w:pPr>
    </w:p>
    <w:p w14:paraId="65DD4F62" w14:textId="651F7AFA" w:rsidR="0091735D" w:rsidRDefault="00161259"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15</w:t>
      </w:r>
      <w:r w:rsidR="00525BFE">
        <w:rPr>
          <w:sz w:val="28"/>
          <w:szCs w:val="28"/>
        </w:rPr>
        <w:t xml:space="preserve"> </w:t>
      </w:r>
      <w:r>
        <w:rPr>
          <w:sz w:val="28"/>
          <w:szCs w:val="28"/>
        </w:rPr>
        <w:t>ма</w:t>
      </w:r>
      <w:r w:rsidR="00525BFE">
        <w:rPr>
          <w:sz w:val="28"/>
          <w:szCs w:val="28"/>
        </w:rPr>
        <w:t>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161259">
        <w:rPr>
          <w:sz w:val="28"/>
          <w:szCs w:val="28"/>
        </w:rPr>
        <w:t>№</w:t>
      </w:r>
      <w:r w:rsidR="0091735D" w:rsidRPr="00B81DFA">
        <w:rPr>
          <w:b/>
          <w:sz w:val="28"/>
          <w:szCs w:val="28"/>
        </w:rPr>
        <w:t xml:space="preserve"> </w:t>
      </w:r>
      <w:r>
        <w:rPr>
          <w:b/>
          <w:sz w:val="28"/>
          <w:szCs w:val="28"/>
        </w:rPr>
        <w:t>71</w:t>
      </w:r>
    </w:p>
    <w:p w14:paraId="763B608E"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5EF40E63"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53D8CDE5"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3F5FB38A" w14:textId="77777777" w:rsidR="00DA24E5" w:rsidRDefault="00DA24E5" w:rsidP="001D6790">
      <w:pPr>
        <w:pStyle w:val="ConsPlusTitle"/>
        <w:jc w:val="center"/>
        <w:rPr>
          <w:sz w:val="28"/>
          <w:szCs w:val="28"/>
        </w:rPr>
      </w:pPr>
      <w:r w:rsidRPr="00DA24E5">
        <w:rPr>
          <w:sz w:val="28"/>
          <w:szCs w:val="28"/>
        </w:rPr>
        <w:t>«</w:t>
      </w:r>
      <w:r w:rsidR="001D6790" w:rsidRPr="001D6790">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5779DCF" w14:textId="77777777" w:rsidR="001D6790" w:rsidRPr="0017272D" w:rsidRDefault="001D6790" w:rsidP="001D6790">
      <w:pPr>
        <w:pStyle w:val="ConsPlusTitle"/>
        <w:jc w:val="center"/>
        <w:rPr>
          <w:sz w:val="28"/>
          <w:szCs w:val="28"/>
          <w:highlight w:val="yellow"/>
        </w:rPr>
      </w:pPr>
    </w:p>
    <w:p w14:paraId="68EDDE85" w14:textId="77777777"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87E89BC"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7976969C" w14:textId="77777777"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1D6790" w:rsidRPr="001D6790">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1D6790">
        <w:rPr>
          <w:sz w:val="28"/>
          <w:szCs w:val="28"/>
        </w:rPr>
        <w:t>льные акты Российской Федерации</w:t>
      </w:r>
      <w:r w:rsidR="00E67C55" w:rsidRPr="00E67C55">
        <w:rPr>
          <w:sz w:val="28"/>
          <w:szCs w:val="28"/>
        </w:rPr>
        <w:t>»</w:t>
      </w:r>
      <w:r w:rsidR="00525BFE">
        <w:rPr>
          <w:sz w:val="28"/>
          <w:szCs w:val="28"/>
        </w:rPr>
        <w:t>.</w:t>
      </w:r>
    </w:p>
    <w:p w14:paraId="557CCA0B" w14:textId="183FE27C" w:rsidR="0091735D" w:rsidRPr="00246FEA" w:rsidRDefault="0091735D" w:rsidP="001D6790">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Pr="0017272D">
        <w:rPr>
          <w:sz w:val="28"/>
          <w:szCs w:val="28"/>
        </w:rPr>
        <w:t>о</w:t>
      </w:r>
      <w:r w:rsidR="00246FEA">
        <w:rPr>
          <w:sz w:val="28"/>
          <w:szCs w:val="28"/>
        </w:rPr>
        <w:t>т</w:t>
      </w:r>
      <w:r w:rsidRPr="0017272D">
        <w:rPr>
          <w:sz w:val="28"/>
          <w:szCs w:val="28"/>
        </w:rPr>
        <w:t xml:space="preserve">  </w:t>
      </w:r>
      <w:r w:rsidR="00161259">
        <w:rPr>
          <w:sz w:val="28"/>
          <w:szCs w:val="28"/>
        </w:rPr>
        <w:t>21</w:t>
      </w:r>
      <w:r w:rsidRPr="0017272D">
        <w:rPr>
          <w:sz w:val="28"/>
          <w:szCs w:val="28"/>
        </w:rPr>
        <w:t>.</w:t>
      </w:r>
      <w:r w:rsidR="00DA24E5">
        <w:rPr>
          <w:sz w:val="28"/>
          <w:szCs w:val="28"/>
        </w:rPr>
        <w:t>0</w:t>
      </w:r>
      <w:r w:rsidR="00161259">
        <w:rPr>
          <w:sz w:val="28"/>
          <w:szCs w:val="28"/>
        </w:rPr>
        <w:t>2</w:t>
      </w:r>
      <w:r w:rsidR="00CA2283">
        <w:rPr>
          <w:sz w:val="28"/>
          <w:szCs w:val="28"/>
        </w:rPr>
        <w:t>.</w:t>
      </w:r>
      <w:r w:rsidR="00730FCA">
        <w:rPr>
          <w:sz w:val="28"/>
          <w:szCs w:val="28"/>
        </w:rPr>
        <w:t>202</w:t>
      </w:r>
      <w:r w:rsidR="00161259">
        <w:rPr>
          <w:sz w:val="28"/>
          <w:szCs w:val="28"/>
        </w:rPr>
        <w:t>4</w:t>
      </w:r>
      <w:r w:rsidR="0022431A">
        <w:rPr>
          <w:sz w:val="28"/>
          <w:szCs w:val="28"/>
        </w:rPr>
        <w:t xml:space="preserve"> </w:t>
      </w:r>
      <w:r w:rsidRPr="0017272D">
        <w:rPr>
          <w:sz w:val="28"/>
          <w:szCs w:val="28"/>
        </w:rPr>
        <w:t xml:space="preserve"> года   № </w:t>
      </w:r>
      <w:r w:rsidR="00161259">
        <w:rPr>
          <w:sz w:val="28"/>
          <w:szCs w:val="28"/>
        </w:rPr>
        <w:t>40</w:t>
      </w:r>
      <w:r w:rsidRPr="0017272D">
        <w:rPr>
          <w:sz w:val="28"/>
          <w:szCs w:val="28"/>
        </w:rPr>
        <w:t xml:space="preserve"> </w:t>
      </w:r>
      <w:r w:rsidR="00BD047A" w:rsidRPr="00BD047A">
        <w:rPr>
          <w:sz w:val="28"/>
          <w:szCs w:val="28"/>
        </w:rPr>
        <w:t>«</w:t>
      </w:r>
      <w:r w:rsidR="001D6790" w:rsidRPr="001D6790">
        <w:rPr>
          <w:sz w:val="28"/>
          <w:szCs w:val="28"/>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D6790">
        <w:rPr>
          <w:sz w:val="28"/>
          <w:szCs w:val="28"/>
        </w:rPr>
        <w:t xml:space="preserve"> </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14:paraId="2F5FED13" w14:textId="65E07687"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0E16CD05"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1BC3E780" w14:textId="77777777" w:rsidR="00BD047A" w:rsidRDefault="0091735D" w:rsidP="001D6790">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4594D332"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5D278777" w14:textId="77777777" w:rsidR="000037D1" w:rsidRDefault="0091735D" w:rsidP="000037D1">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161259">
        <w:rPr>
          <w:kern w:val="1"/>
          <w:sz w:val="28"/>
          <w:szCs w:val="28"/>
          <w:lang w:eastAsia="ar-SA"/>
        </w:rPr>
        <w:t>П.П.Саутыч</w:t>
      </w:r>
      <w:proofErr w:type="spellEnd"/>
    </w:p>
    <w:p w14:paraId="64586416" w14:textId="191BDE30" w:rsidR="0091735D" w:rsidRPr="000037D1" w:rsidRDefault="0091735D" w:rsidP="000037D1">
      <w:pPr>
        <w:suppressAutoHyphens/>
        <w:jc w:val="right"/>
        <w:rPr>
          <w:kern w:val="1"/>
          <w:sz w:val="28"/>
          <w:szCs w:val="28"/>
          <w:lang w:eastAsia="ar-SA"/>
        </w:rPr>
      </w:pPr>
      <w:bookmarkStart w:id="0" w:name="_GoBack"/>
      <w:bookmarkEnd w:id="0"/>
      <w:r w:rsidRPr="00E50249">
        <w:lastRenderedPageBreak/>
        <w:t>УТВЕРЖДЕН</w:t>
      </w:r>
    </w:p>
    <w:p w14:paraId="2E048D50" w14:textId="77777777" w:rsidR="0091735D" w:rsidRPr="00E50249" w:rsidRDefault="0091735D" w:rsidP="0091735D">
      <w:pPr>
        <w:jc w:val="right"/>
      </w:pPr>
      <w:r w:rsidRPr="00E50249">
        <w:t xml:space="preserve">постановлением </w:t>
      </w:r>
    </w:p>
    <w:p w14:paraId="7FAE106C" w14:textId="77777777" w:rsidR="0091735D" w:rsidRPr="00E50249" w:rsidRDefault="0091735D" w:rsidP="0091735D">
      <w:pPr>
        <w:jc w:val="right"/>
      </w:pPr>
      <w:r w:rsidRPr="00E50249">
        <w:t xml:space="preserve">главы администрации </w:t>
      </w:r>
    </w:p>
    <w:p w14:paraId="53B901AF"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7B82798D" w14:textId="08F168EB" w:rsidR="0091735D" w:rsidRPr="00E50249" w:rsidRDefault="0091735D" w:rsidP="0091735D">
      <w:pPr>
        <w:jc w:val="right"/>
      </w:pPr>
      <w:r w:rsidRPr="00E50249">
        <w:t xml:space="preserve">от </w:t>
      </w:r>
      <w:r w:rsidR="001D6790">
        <w:t>1</w:t>
      </w:r>
      <w:r w:rsidR="00161259">
        <w:t>5</w:t>
      </w:r>
      <w:r w:rsidRPr="00E50249">
        <w:t>.0</w:t>
      </w:r>
      <w:r w:rsidR="00161259">
        <w:t>5</w:t>
      </w:r>
      <w:r w:rsidRPr="00E50249">
        <w:t>.202</w:t>
      </w:r>
      <w:r w:rsidR="00161259">
        <w:t>5</w:t>
      </w:r>
      <w:r w:rsidRPr="00E50249">
        <w:t xml:space="preserve"> года №</w:t>
      </w:r>
      <w:r w:rsidR="00B81DFA" w:rsidRPr="00E50249">
        <w:t xml:space="preserve"> </w:t>
      </w:r>
      <w:r w:rsidR="00161259">
        <w:t>71</w:t>
      </w:r>
      <w:r w:rsidR="002067C1" w:rsidRPr="00E50249">
        <w:t xml:space="preserve"> </w:t>
      </w:r>
      <w:r w:rsidRPr="00E50249">
        <w:t xml:space="preserve"> </w:t>
      </w:r>
    </w:p>
    <w:p w14:paraId="577E1467" w14:textId="77777777" w:rsidR="0091735D" w:rsidRDefault="0091735D" w:rsidP="0091735D">
      <w:pPr>
        <w:jc w:val="right"/>
      </w:pPr>
      <w:r w:rsidRPr="00E50249">
        <w:t xml:space="preserve"> (приложение)</w:t>
      </w:r>
    </w:p>
    <w:p w14:paraId="1AE188C4" w14:textId="77777777" w:rsidR="00491D5E" w:rsidRPr="00E50249" w:rsidRDefault="00491D5E" w:rsidP="0091735D">
      <w:pPr>
        <w:jc w:val="right"/>
      </w:pPr>
    </w:p>
    <w:p w14:paraId="59487668" w14:textId="77777777" w:rsidR="0091735D" w:rsidRPr="00E50249" w:rsidRDefault="0091735D" w:rsidP="0091735D">
      <w:pPr>
        <w:pStyle w:val="a0"/>
        <w:jc w:val="right"/>
        <w:rPr>
          <w:b/>
          <w:bCs/>
          <w:color w:val="FF0000"/>
        </w:rPr>
      </w:pPr>
    </w:p>
    <w:p w14:paraId="4BF35E41"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5273C1B9" w14:textId="77777777" w:rsidR="00DA24E5" w:rsidRDefault="001D6790" w:rsidP="001D6790">
      <w:pPr>
        <w:pStyle w:val="ConsPlusTitle"/>
        <w:jc w:val="center"/>
      </w:pPr>
      <w: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w:t>
      </w:r>
      <w:r w:rsidR="00491D5E">
        <w:t xml:space="preserve">ной </w:t>
      </w:r>
      <w:r>
        <w:t>и</w:t>
      </w:r>
      <w:r w:rsidR="00491D5E">
        <w:t>ли</w:t>
      </w:r>
      <w: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DDBB571" w14:textId="77777777" w:rsidR="00491D5E" w:rsidRDefault="00491D5E" w:rsidP="001D6790">
      <w:pPr>
        <w:pStyle w:val="ConsPlusTitle"/>
        <w:jc w:val="center"/>
      </w:pPr>
    </w:p>
    <w:p w14:paraId="30CC84B9" w14:textId="77777777" w:rsidR="0022431A" w:rsidRPr="00DA24E5" w:rsidRDefault="00491D5E" w:rsidP="00D94B81">
      <w:pPr>
        <w:pStyle w:val="ConsPlusTitle"/>
        <w:widowControl/>
        <w:jc w:val="center"/>
        <w:rPr>
          <w:b w:val="0"/>
        </w:rPr>
      </w:pPr>
      <w:r w:rsidRPr="00491D5E">
        <w:rPr>
          <w:b w:val="0"/>
          <w:bCs w:val="0"/>
        </w:rPr>
        <w:t xml:space="preserve">(Сокращенное наименование: «Приватизация имущества, находящегося в муниципальной собственности») </w:t>
      </w:r>
      <w:r w:rsidR="00D94B81" w:rsidRPr="00DA24E5">
        <w:rPr>
          <w:b w:val="0"/>
        </w:rPr>
        <w:t>(далее – муниципальная услуга, административный регламент)</w:t>
      </w:r>
    </w:p>
    <w:p w14:paraId="310C6A6D" w14:textId="77777777" w:rsidR="00D94B81" w:rsidRPr="00E50249" w:rsidRDefault="00D94B81" w:rsidP="00D94B81">
      <w:pPr>
        <w:pStyle w:val="ConsPlusTitle"/>
        <w:widowControl/>
        <w:jc w:val="center"/>
      </w:pPr>
    </w:p>
    <w:p w14:paraId="445B9A6F" w14:textId="77777777"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14:paraId="0E6457E9" w14:textId="3A8D3C6B" w:rsidR="00161259" w:rsidRDefault="00161259" w:rsidP="00161259">
      <w:pPr>
        <w:rPr>
          <w:bCs/>
        </w:rPr>
      </w:pPr>
    </w:p>
    <w:p w14:paraId="693A5A20" w14:textId="2D6B962F" w:rsidR="00161259" w:rsidRPr="007A26C2" w:rsidRDefault="00161259" w:rsidP="00161259">
      <w:pPr>
        <w:pStyle w:val="ConsPlusNormal"/>
        <w:numPr>
          <w:ilvl w:val="1"/>
          <w:numId w:val="9"/>
        </w:numPr>
        <w:adjustRightInd/>
        <w:ind w:left="0" w:firstLine="540"/>
        <w:jc w:val="both"/>
        <w:rPr>
          <w:sz w:val="24"/>
          <w:szCs w:val="24"/>
        </w:rPr>
      </w:pPr>
      <w:r w:rsidRPr="007A26C2">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A26C2">
        <w:rPr>
          <w:sz w:val="24"/>
          <w:szCs w:val="24"/>
        </w:rPr>
        <w:t>.</w:t>
      </w:r>
    </w:p>
    <w:p w14:paraId="7EA06E3D" w14:textId="77777777" w:rsidR="00161259" w:rsidRPr="007A26C2" w:rsidRDefault="00161259" w:rsidP="00161259">
      <w:pPr>
        <w:pStyle w:val="ConsPlusNormal"/>
        <w:ind w:firstLine="540"/>
        <w:jc w:val="both"/>
        <w:rPr>
          <w:rFonts w:ascii="Times New Roman" w:hAnsi="Times New Roman" w:cs="Times New Roman"/>
          <w:sz w:val="24"/>
          <w:szCs w:val="24"/>
        </w:rPr>
      </w:pPr>
      <w:bookmarkStart w:id="1" w:name="P52"/>
      <w:bookmarkEnd w:id="1"/>
      <w:r w:rsidRPr="007A26C2">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7A26C2">
          <w:rPr>
            <w:rFonts w:ascii="Times New Roman" w:hAnsi="Times New Roman" w:cs="Times New Roman"/>
            <w:sz w:val="24"/>
            <w:szCs w:val="24"/>
          </w:rPr>
          <w:t>части 3 статьи 14</w:t>
        </w:r>
      </w:hyperlink>
      <w:r w:rsidRPr="007A26C2">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6BB21A9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Представлять интересы заявителя имеют право:</w:t>
      </w:r>
    </w:p>
    <w:p w14:paraId="2AB2D33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от имени юридических лиц:</w:t>
      </w:r>
    </w:p>
    <w:p w14:paraId="295DE662"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125C0BAE"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038D00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от имени индивидуальных предпринимателей: </w:t>
      </w:r>
    </w:p>
    <w:p w14:paraId="4E9170C3"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3C9FC8F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представители, действующие в силу полномочий, основанных на доверенности.</w:t>
      </w:r>
    </w:p>
    <w:p w14:paraId="58EDD405"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6EB9C4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D84A0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на сайте ОМСУ;</w:t>
      </w:r>
    </w:p>
    <w:p w14:paraId="0F9CEBC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на сайте Государственного бюджетного учреждения Ленинградской области </w:t>
      </w:r>
      <w:r w:rsidRPr="007A26C2">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14:paraId="120CEC3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4CF783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6439538" w14:textId="77777777" w:rsidR="00161259" w:rsidRPr="007A26C2" w:rsidRDefault="00161259" w:rsidP="00161259">
      <w:pPr>
        <w:pStyle w:val="ConsPlusNormal"/>
        <w:ind w:firstLine="540"/>
        <w:jc w:val="both"/>
        <w:rPr>
          <w:rFonts w:ascii="Times New Roman" w:hAnsi="Times New Roman" w:cs="Times New Roman"/>
          <w:sz w:val="24"/>
          <w:szCs w:val="24"/>
        </w:rPr>
      </w:pPr>
    </w:p>
    <w:p w14:paraId="19C06AE0" w14:textId="77777777" w:rsidR="00161259" w:rsidRPr="007A26C2" w:rsidRDefault="00161259" w:rsidP="00161259">
      <w:pPr>
        <w:pStyle w:val="ConsPlusNormal"/>
        <w:jc w:val="center"/>
        <w:outlineLvl w:val="1"/>
        <w:rPr>
          <w:rFonts w:ascii="Times New Roman" w:hAnsi="Times New Roman" w:cs="Times New Roman"/>
          <w:b/>
          <w:bCs/>
          <w:sz w:val="24"/>
          <w:szCs w:val="24"/>
        </w:rPr>
      </w:pPr>
      <w:r w:rsidRPr="007A26C2">
        <w:rPr>
          <w:rFonts w:ascii="Times New Roman" w:hAnsi="Times New Roman" w:cs="Times New Roman"/>
          <w:b/>
          <w:bCs/>
          <w:sz w:val="24"/>
          <w:szCs w:val="24"/>
        </w:rPr>
        <w:t>2. Стандарт предоставления муниципальной услуги</w:t>
      </w:r>
    </w:p>
    <w:p w14:paraId="05D0CBA6" w14:textId="77777777" w:rsidR="00161259" w:rsidRPr="007A26C2" w:rsidRDefault="00161259" w:rsidP="00161259">
      <w:pPr>
        <w:pStyle w:val="ConsPlusNormal"/>
        <w:ind w:firstLine="540"/>
        <w:jc w:val="both"/>
        <w:rPr>
          <w:rFonts w:ascii="Times New Roman" w:hAnsi="Times New Roman" w:cs="Times New Roman"/>
          <w:sz w:val="24"/>
          <w:szCs w:val="24"/>
        </w:rPr>
      </w:pPr>
    </w:p>
    <w:p w14:paraId="3621629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2.1. Полное наименование муниципальной услуги: </w:t>
      </w:r>
      <w:r w:rsidRPr="007A26C2">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A26C2">
        <w:rPr>
          <w:rFonts w:ascii="Times New Roman" w:hAnsi="Times New Roman" w:cs="Times New Roman"/>
          <w:sz w:val="24"/>
          <w:szCs w:val="24"/>
        </w:rPr>
        <w:t>.</w:t>
      </w:r>
    </w:p>
    <w:p w14:paraId="39D0190B"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sz w:val="24"/>
          <w:szCs w:val="24"/>
        </w:rPr>
        <w:t xml:space="preserve">Сокращенное наименование муниципальной услуги: </w:t>
      </w:r>
      <w:r w:rsidRPr="007A26C2">
        <w:rPr>
          <w:rFonts w:ascii="Times New Roman" w:hAnsi="Times New Roman" w:cs="Times New Roman"/>
          <w:bCs/>
          <w:sz w:val="24"/>
          <w:szCs w:val="24"/>
        </w:rPr>
        <w:t>«Приватизация имущества, находящегося в муниципальной собственности»</w:t>
      </w:r>
      <w:r w:rsidRPr="007A26C2">
        <w:rPr>
          <w:rFonts w:ascii="Times New Roman" w:hAnsi="Times New Roman" w:cs="Times New Roman"/>
          <w:sz w:val="24"/>
          <w:szCs w:val="24"/>
        </w:rPr>
        <w:t>.</w:t>
      </w:r>
    </w:p>
    <w:p w14:paraId="7F5D7AD5"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sz w:val="24"/>
          <w:szCs w:val="24"/>
        </w:rPr>
        <w:t>2.2. Муниципальную услугу предоставляет: ОМСУ.</w:t>
      </w:r>
      <w:r w:rsidRPr="007A26C2">
        <w:rPr>
          <w:rFonts w:ascii="Times New Roman" w:hAnsi="Times New Roman" w:cs="Times New Roman"/>
          <w:bCs/>
          <w:sz w:val="24"/>
          <w:szCs w:val="24"/>
        </w:rPr>
        <w:t xml:space="preserve"> В предоставлении муниципальной услуги участвует</w:t>
      </w:r>
      <w:r w:rsidRPr="007A26C2">
        <w:rPr>
          <w:rFonts w:ascii="Times New Roman" w:hAnsi="Times New Roman" w:cs="Times New Roman"/>
          <w:sz w:val="24"/>
          <w:szCs w:val="24"/>
        </w:rPr>
        <w:t xml:space="preserve"> </w:t>
      </w:r>
      <w:r w:rsidRPr="007A26C2">
        <w:rPr>
          <w:rFonts w:ascii="Times New Roman" w:hAnsi="Times New Roman" w:cs="Times New Roman"/>
          <w:bCs/>
          <w:sz w:val="24"/>
          <w:szCs w:val="24"/>
        </w:rPr>
        <w:t>ГБУ ЛО «МФЦ».</w:t>
      </w:r>
    </w:p>
    <w:p w14:paraId="403E344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D68DEE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при личной явке:</w:t>
      </w:r>
    </w:p>
    <w:p w14:paraId="2B3C7D4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ОМСУ;</w:t>
      </w:r>
    </w:p>
    <w:p w14:paraId="4A9F684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филиалах, отделах, удаленных рабочих местах ГБУ ЛО «МФЦ»;</w:t>
      </w:r>
    </w:p>
    <w:p w14:paraId="606F86C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без личной явки:</w:t>
      </w:r>
    </w:p>
    <w:p w14:paraId="3192D2E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почтовым отправлением в ОМСУ;</w:t>
      </w:r>
    </w:p>
    <w:p w14:paraId="68B24B8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электронной форме через личный кабинет заявителя на ПГУ ЛО/ЕПГУ.</w:t>
      </w:r>
    </w:p>
    <w:p w14:paraId="1B09335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B02952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посредством ПГУ ЛО/ЕПГУ - в ОМСУ, в МФЦ (при технической реализации);</w:t>
      </w:r>
    </w:p>
    <w:p w14:paraId="3D1FB94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по телефону - в ОМСУ, в МФЦ;</w:t>
      </w:r>
    </w:p>
    <w:p w14:paraId="0513ABA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посредством сайта ОМСУ - в ОМСУ.</w:t>
      </w:r>
    </w:p>
    <w:p w14:paraId="5EAD6E8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E76F03D" w14:textId="77777777" w:rsidR="00161259" w:rsidRPr="007A26C2" w:rsidRDefault="00161259" w:rsidP="00161259">
      <w:pPr>
        <w:autoSpaceDE w:val="0"/>
        <w:autoSpaceDN w:val="0"/>
        <w:adjustRightInd w:val="0"/>
        <w:ind w:firstLine="540"/>
        <w:jc w:val="both"/>
      </w:pPr>
      <w:r w:rsidRPr="007A26C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73EB25E7"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1F1A15A4"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BCFED5"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890B7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2.3. Результатом предоставления муниципальной услуги является: </w:t>
      </w:r>
    </w:p>
    <w:p w14:paraId="3388D4A1"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lastRenderedPageBreak/>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2351F184"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 решение об отказе в предоставлении муниципальной </w:t>
      </w:r>
      <w:proofErr w:type="gramStart"/>
      <w:r w:rsidRPr="007A26C2">
        <w:rPr>
          <w:rFonts w:ascii="Times New Roman" w:hAnsi="Times New Roman" w:cs="Times New Roman"/>
          <w:sz w:val="24"/>
          <w:szCs w:val="24"/>
        </w:rPr>
        <w:t>услуги  (</w:t>
      </w:r>
      <w:proofErr w:type="gramEnd"/>
      <w:r w:rsidRPr="007A26C2">
        <w:rPr>
          <w:rFonts w:ascii="Times New Roman" w:hAnsi="Times New Roman" w:cs="Times New Roman"/>
          <w:sz w:val="24"/>
          <w:szCs w:val="24"/>
        </w:rPr>
        <w:t>приложение 4 к настоящему административному регламенту).</w:t>
      </w:r>
    </w:p>
    <w:p w14:paraId="19AB244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9C858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при личной явке:</w:t>
      </w:r>
    </w:p>
    <w:p w14:paraId="70BB409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ОМСУ;</w:t>
      </w:r>
    </w:p>
    <w:p w14:paraId="5AA8E12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филиалах, отделах, удаленных рабочих местах ГБУ ЛО «МФЦ»;</w:t>
      </w:r>
    </w:p>
    <w:p w14:paraId="1BD367C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без личной явки:</w:t>
      </w:r>
    </w:p>
    <w:p w14:paraId="1840C40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почтовым отправлением;</w:t>
      </w:r>
    </w:p>
    <w:p w14:paraId="07AD747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на адрес электронной почты;</w:t>
      </w:r>
    </w:p>
    <w:p w14:paraId="245917D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электронной форме через личный кабинет заявителя на ПГУ ЛО/ЕПГУ;</w:t>
      </w:r>
    </w:p>
    <w:p w14:paraId="08F3CE6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0C41E33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56B7803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2.5. Правовые основания для предоставления муниципальной услуги.</w:t>
      </w:r>
    </w:p>
    <w:p w14:paraId="58BF7F4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Конституция Российской Федерации;</w:t>
      </w:r>
    </w:p>
    <w:p w14:paraId="4582757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 Гражданский </w:t>
      </w:r>
      <w:hyperlink r:id="rId9" w:history="1">
        <w:r w:rsidRPr="007A26C2">
          <w:rPr>
            <w:rStyle w:val="aa"/>
            <w:rFonts w:ascii="Times New Roman" w:hAnsi="Times New Roman" w:cs="Times New Roman"/>
            <w:sz w:val="24"/>
            <w:szCs w:val="24"/>
          </w:rPr>
          <w:t>кодекс</w:t>
        </w:r>
      </w:hyperlink>
      <w:r w:rsidRPr="007A26C2">
        <w:rPr>
          <w:rFonts w:ascii="Times New Roman" w:hAnsi="Times New Roman" w:cs="Times New Roman"/>
          <w:sz w:val="24"/>
          <w:szCs w:val="24"/>
        </w:rPr>
        <w:t xml:space="preserve"> Российской Федерации;</w:t>
      </w:r>
    </w:p>
    <w:p w14:paraId="38E1830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3) Федеральный </w:t>
      </w:r>
      <w:hyperlink r:id="rId10" w:history="1">
        <w:r w:rsidRPr="007A26C2">
          <w:rPr>
            <w:rStyle w:val="aa"/>
            <w:rFonts w:ascii="Times New Roman" w:hAnsi="Times New Roman" w:cs="Times New Roman"/>
            <w:sz w:val="24"/>
            <w:szCs w:val="24"/>
          </w:rPr>
          <w:t>закон</w:t>
        </w:r>
      </w:hyperlink>
      <w:r w:rsidRPr="007A26C2">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3E6C050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4) Федеральный </w:t>
      </w:r>
      <w:hyperlink r:id="rId11" w:history="1">
        <w:r w:rsidRPr="007A26C2">
          <w:rPr>
            <w:rStyle w:val="aa"/>
            <w:rFonts w:ascii="Times New Roman" w:hAnsi="Times New Roman" w:cs="Times New Roman"/>
            <w:sz w:val="24"/>
            <w:szCs w:val="24"/>
          </w:rPr>
          <w:t>закон</w:t>
        </w:r>
      </w:hyperlink>
      <w:r w:rsidRPr="007A26C2">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510A79F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5) Федеральный </w:t>
      </w:r>
      <w:hyperlink r:id="rId12" w:history="1">
        <w:r w:rsidRPr="007A26C2">
          <w:rPr>
            <w:rStyle w:val="aa"/>
            <w:rFonts w:ascii="Times New Roman" w:hAnsi="Times New Roman" w:cs="Times New Roman"/>
            <w:sz w:val="24"/>
            <w:szCs w:val="24"/>
          </w:rPr>
          <w:t>закон</w:t>
        </w:r>
      </w:hyperlink>
      <w:r w:rsidRPr="007A26C2">
        <w:rPr>
          <w:rFonts w:ascii="Times New Roman" w:hAnsi="Times New Roman" w:cs="Times New Roman"/>
          <w:sz w:val="24"/>
          <w:szCs w:val="24"/>
        </w:rPr>
        <w:t xml:space="preserve"> от 29.07.1998 № 135-ФЗ «Об оценочной деятельности в Российской Федерации»;</w:t>
      </w:r>
    </w:p>
    <w:p w14:paraId="19F60C6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0F4718E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3591FF1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3CF444F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02076EC3" w14:textId="77777777" w:rsidR="00161259" w:rsidRPr="007A26C2" w:rsidRDefault="00161259" w:rsidP="00161259">
      <w:pPr>
        <w:pStyle w:val="ConsPlusNormal"/>
        <w:ind w:firstLine="540"/>
        <w:jc w:val="both"/>
        <w:rPr>
          <w:rFonts w:ascii="Times New Roman" w:hAnsi="Times New Roman" w:cs="Times New Roman"/>
          <w:sz w:val="24"/>
          <w:szCs w:val="24"/>
        </w:rPr>
      </w:pPr>
      <w:bookmarkStart w:id="2" w:name="P167"/>
      <w:bookmarkEnd w:id="2"/>
      <w:r w:rsidRPr="007A26C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30E1F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1) </w:t>
      </w:r>
      <w:hyperlink w:anchor="P612" w:history="1">
        <w:r w:rsidRPr="007A26C2">
          <w:rPr>
            <w:rFonts w:ascii="Times New Roman" w:hAnsi="Times New Roman" w:cs="Times New Roman"/>
            <w:sz w:val="24"/>
            <w:szCs w:val="24"/>
          </w:rPr>
          <w:t>заявление</w:t>
        </w:r>
      </w:hyperlink>
      <w:r w:rsidRPr="007A26C2">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5858AFB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5D5B110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9A8D67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2D38716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7A26C2">
        <w:rPr>
          <w:rFonts w:ascii="Times New Roman" w:hAnsi="Times New Roman" w:cs="Times New Roman"/>
          <w:sz w:val="24"/>
          <w:szCs w:val="24"/>
        </w:rPr>
        <w:lastRenderedPageBreak/>
        <w:t>жительство и удостоверение беженца;</w:t>
      </w:r>
    </w:p>
    <w:p w14:paraId="6963D5B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учредительные документы (при обращении юридического лица);</w:t>
      </w:r>
    </w:p>
    <w:p w14:paraId="360A77A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4A9D98B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7A26C2">
          <w:rPr>
            <w:rStyle w:val="aa"/>
            <w:rFonts w:ascii="Times New Roman" w:hAnsi="Times New Roman" w:cs="Times New Roman"/>
            <w:sz w:val="24"/>
            <w:szCs w:val="24"/>
          </w:rPr>
          <w:t>пунктом 2 статьи 185.1</w:t>
        </w:r>
      </w:hyperlink>
      <w:r w:rsidRPr="007A26C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1AF863CC" w14:textId="77777777" w:rsidR="00161259" w:rsidRPr="007A26C2" w:rsidRDefault="00161259" w:rsidP="00161259">
      <w:pPr>
        <w:pStyle w:val="ConsPlusNormal"/>
        <w:ind w:firstLine="540"/>
        <w:jc w:val="both"/>
        <w:rPr>
          <w:rFonts w:ascii="Times New Roman" w:hAnsi="Times New Roman" w:cs="Times New Roman"/>
          <w:sz w:val="24"/>
          <w:szCs w:val="24"/>
        </w:rPr>
      </w:pPr>
      <w:bookmarkStart w:id="3" w:name="P215"/>
      <w:bookmarkEnd w:id="3"/>
      <w:r w:rsidRPr="007A26C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6194F3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401D7F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w:t>
      </w:r>
      <w:r w:rsidRPr="007A26C2">
        <w:rPr>
          <w:rFonts w:ascii="Times New Roman" w:eastAsiaTheme="minorEastAsia" w:hAnsi="Times New Roman" w:cs="Times New Roman"/>
          <w:sz w:val="24"/>
          <w:szCs w:val="24"/>
        </w:rPr>
        <w:t xml:space="preserve"> </w:t>
      </w:r>
      <w:r w:rsidRPr="007A26C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65C6DB6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18DC9D0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62809A0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7AA2479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A26C2">
          <w:rPr>
            <w:rFonts w:ascii="Times New Roman" w:hAnsi="Times New Roman" w:cs="Times New Roman"/>
            <w:sz w:val="24"/>
            <w:szCs w:val="24"/>
          </w:rPr>
          <w:t>пункте 2.7</w:t>
        </w:r>
      </w:hyperlink>
      <w:r w:rsidRPr="007A26C2">
        <w:rPr>
          <w:rFonts w:ascii="Times New Roman" w:hAnsi="Times New Roman" w:cs="Times New Roman"/>
          <w:sz w:val="24"/>
          <w:szCs w:val="24"/>
        </w:rPr>
        <w:t xml:space="preserve"> настоящего регламента, по собственной инициативе.</w:t>
      </w:r>
    </w:p>
    <w:p w14:paraId="3EA0B95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2.7.2. При предоставлении муниципальной услуги запрещается требовать от заявителя:</w:t>
      </w:r>
    </w:p>
    <w:p w14:paraId="36F3A1B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8FB22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A26C2">
          <w:rPr>
            <w:rFonts w:ascii="Times New Roman" w:hAnsi="Times New Roman" w:cs="Times New Roman"/>
            <w:sz w:val="24"/>
            <w:szCs w:val="24"/>
          </w:rPr>
          <w:t>части 6 статьи 7</w:t>
        </w:r>
      </w:hyperlink>
      <w:r w:rsidRPr="007A26C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2B2B01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7A26C2">
        <w:rPr>
          <w:rFonts w:ascii="Times New Roman" w:hAnsi="Times New Roman" w:cs="Times New Roman"/>
          <w:sz w:val="24"/>
          <w:szCs w:val="24"/>
        </w:rPr>
        <w:lastRenderedPageBreak/>
        <w:t xml:space="preserve">включенных в перечни, указанные в </w:t>
      </w:r>
      <w:hyperlink r:id="rId15" w:history="1">
        <w:r w:rsidRPr="007A26C2">
          <w:rPr>
            <w:rFonts w:ascii="Times New Roman" w:hAnsi="Times New Roman" w:cs="Times New Roman"/>
            <w:sz w:val="24"/>
            <w:szCs w:val="24"/>
          </w:rPr>
          <w:t>части 1 статьи 9</w:t>
        </w:r>
      </w:hyperlink>
      <w:r w:rsidRPr="007A26C2">
        <w:rPr>
          <w:rFonts w:ascii="Times New Roman" w:hAnsi="Times New Roman" w:cs="Times New Roman"/>
          <w:sz w:val="24"/>
          <w:szCs w:val="24"/>
        </w:rPr>
        <w:t xml:space="preserve"> Федерального закона № 210-ФЗ;</w:t>
      </w:r>
    </w:p>
    <w:p w14:paraId="6C19B94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31E65DC5"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A26C2">
          <w:rPr>
            <w:rStyle w:val="aa"/>
            <w:rFonts w:ascii="Times New Roman" w:hAnsi="Times New Roman" w:cs="Times New Roman"/>
            <w:bCs/>
            <w:sz w:val="24"/>
            <w:szCs w:val="24"/>
          </w:rPr>
          <w:t>пунктом 7.2 части 1 статьи 16</w:t>
        </w:r>
      </w:hyperlink>
      <w:r w:rsidRPr="007A26C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A81B37"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5290636"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E041EC" w14:textId="77777777" w:rsidR="00161259" w:rsidRPr="007A26C2" w:rsidRDefault="00161259" w:rsidP="00161259">
      <w:pPr>
        <w:pStyle w:val="ConsPlusNormal"/>
        <w:ind w:firstLine="540"/>
        <w:jc w:val="both"/>
        <w:rPr>
          <w:rFonts w:ascii="Times New Roman" w:hAnsi="Times New Roman" w:cs="Times New Roman"/>
          <w:bCs/>
          <w:sz w:val="24"/>
          <w:szCs w:val="24"/>
        </w:rPr>
      </w:pPr>
      <w:r w:rsidRPr="007A26C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4DE1B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D7E69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EB61DE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BA5E1B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5D1D9C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Заявление подано лицом, не уполномоченным на осуществление таких действий;</w:t>
      </w:r>
    </w:p>
    <w:p w14:paraId="2E9C005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C5855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0199008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5B5C4B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09483E2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338540C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Отсутствие права на предоставление муниципальной услуги:</w:t>
      </w:r>
    </w:p>
    <w:p w14:paraId="1A12C74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5D7365A6" w14:textId="2A6B1FC4"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не менее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w:t>
      </w:r>
      <w:r w:rsidRPr="007A26C2">
        <w:rPr>
          <w:rFonts w:ascii="Times New Roman" w:hAnsi="Times New Roman" w:cs="Times New Roman"/>
          <w:sz w:val="24"/>
          <w:szCs w:val="24"/>
        </w:rPr>
        <w:lastRenderedPageBreak/>
        <w:t>предпринимательства, и менее двух лет для объектов недвижимости, включенных в указанный перечень;</w:t>
      </w:r>
    </w:p>
    <w:p w14:paraId="2F0F8B5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0262448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0EEADAE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62DCF28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5150829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18AE2C5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CE74DB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009D05A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22EDA21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1712E5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2.11.1. Муниципальная услуга предоставляется бесплатно.</w:t>
      </w:r>
    </w:p>
    <w:p w14:paraId="3E0AC17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DACC0D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276FE38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личном обращении - в день поступления запроса;</w:t>
      </w:r>
    </w:p>
    <w:p w14:paraId="0A77CA6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направлении запроса почтовой связью в ОМСУ - в день поступления запроса;</w:t>
      </w:r>
    </w:p>
    <w:p w14:paraId="309D3CB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1B2E39A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7659B78" w14:textId="77777777" w:rsidR="00161259" w:rsidRPr="007A26C2" w:rsidRDefault="00161259" w:rsidP="00161259">
      <w:pPr>
        <w:pStyle w:val="ConsPlusNormal"/>
        <w:ind w:firstLine="540"/>
        <w:jc w:val="both"/>
        <w:rPr>
          <w:rFonts w:ascii="Times New Roman" w:hAnsi="Times New Roman" w:cs="Times New Roman"/>
          <w:sz w:val="24"/>
          <w:szCs w:val="24"/>
        </w:rPr>
      </w:pPr>
      <w:bookmarkStart w:id="4" w:name="P289"/>
      <w:bookmarkEnd w:id="4"/>
      <w:r w:rsidRPr="007A26C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0A3D7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ОМСУ или в МФЦ.</w:t>
      </w:r>
    </w:p>
    <w:p w14:paraId="53E49CC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60428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E44D7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07DB39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5E7E9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12B5A8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73D7D4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FB22F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A26C2">
        <w:rPr>
          <w:rFonts w:ascii="Times New Roman" w:hAnsi="Times New Roman" w:cs="Times New Roman"/>
          <w:sz w:val="24"/>
          <w:szCs w:val="24"/>
        </w:rPr>
        <w:t>тифлосурдопереводчика</w:t>
      </w:r>
      <w:proofErr w:type="spellEnd"/>
      <w:r w:rsidRPr="007A26C2">
        <w:rPr>
          <w:rFonts w:ascii="Times New Roman" w:hAnsi="Times New Roman" w:cs="Times New Roman"/>
          <w:sz w:val="24"/>
          <w:szCs w:val="24"/>
        </w:rPr>
        <w:t>.</w:t>
      </w:r>
    </w:p>
    <w:p w14:paraId="297A583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963B8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774B5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922E8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0F0C4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565AC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2.15. Показатели доступности и качества муниципальной услуги.</w:t>
      </w:r>
    </w:p>
    <w:p w14:paraId="68E5687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3E5BE2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транспортная доступность к месту предоставления муниципальной услуги;</w:t>
      </w:r>
    </w:p>
    <w:p w14:paraId="5FBDAFF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B13AA7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C7F38A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7AD129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5AF265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14:paraId="7B5E984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1) наличие инфраструктуры, указанной в </w:t>
      </w:r>
      <w:hyperlink w:anchor="P289" w:history="1">
        <w:r w:rsidRPr="007A26C2">
          <w:rPr>
            <w:rFonts w:ascii="Times New Roman" w:hAnsi="Times New Roman" w:cs="Times New Roman"/>
            <w:sz w:val="24"/>
            <w:szCs w:val="24"/>
          </w:rPr>
          <w:t>пункте 2.14</w:t>
        </w:r>
      </w:hyperlink>
      <w:r w:rsidRPr="007A26C2">
        <w:rPr>
          <w:rFonts w:ascii="Times New Roman" w:hAnsi="Times New Roman" w:cs="Times New Roman"/>
          <w:sz w:val="24"/>
          <w:szCs w:val="24"/>
        </w:rPr>
        <w:t>;</w:t>
      </w:r>
    </w:p>
    <w:p w14:paraId="77045F8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исполнение требований доступности услуг для инвалидов;</w:t>
      </w:r>
    </w:p>
    <w:p w14:paraId="7DD20E4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E7A3E8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2.15.3. Показатели качества муниципальной услуги:</w:t>
      </w:r>
    </w:p>
    <w:p w14:paraId="32BD128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соблюдение срока предоставления муниципальной услуги;</w:t>
      </w:r>
    </w:p>
    <w:p w14:paraId="1A7C0D3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414112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0E40AD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781DBD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BDB7DE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E78F21B"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0ED000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27D18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59D3973" w14:textId="77777777" w:rsidR="00161259" w:rsidRPr="007A26C2" w:rsidRDefault="00161259" w:rsidP="00161259">
      <w:pPr>
        <w:pStyle w:val="ConsPlusNormal"/>
        <w:ind w:firstLine="540"/>
        <w:jc w:val="both"/>
        <w:rPr>
          <w:rFonts w:ascii="Times New Roman" w:hAnsi="Times New Roman" w:cs="Times New Roman"/>
          <w:b/>
          <w:bCs/>
          <w:sz w:val="24"/>
          <w:szCs w:val="24"/>
        </w:rPr>
      </w:pPr>
    </w:p>
    <w:p w14:paraId="0BB1D23A" w14:textId="77777777" w:rsidR="00161259" w:rsidRPr="007A26C2" w:rsidRDefault="00161259" w:rsidP="00161259">
      <w:pPr>
        <w:pStyle w:val="ConsPlusNormal"/>
        <w:jc w:val="center"/>
        <w:outlineLvl w:val="1"/>
        <w:rPr>
          <w:rFonts w:ascii="Times New Roman" w:hAnsi="Times New Roman" w:cs="Times New Roman"/>
          <w:b/>
          <w:bCs/>
          <w:sz w:val="24"/>
          <w:szCs w:val="24"/>
        </w:rPr>
      </w:pPr>
      <w:r w:rsidRPr="007A26C2">
        <w:rPr>
          <w:rFonts w:ascii="Times New Roman" w:hAnsi="Times New Roman" w:cs="Times New Roman"/>
          <w:b/>
          <w:bCs/>
          <w:sz w:val="24"/>
          <w:szCs w:val="24"/>
        </w:rPr>
        <w:t>3. Состав, последовательность и сроки выполнения</w:t>
      </w:r>
    </w:p>
    <w:p w14:paraId="3FDAA3FB"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административных процедур, требования к порядку</w:t>
      </w:r>
    </w:p>
    <w:p w14:paraId="41D1B4C4"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их выполнения, в том числе особенности выполнения</w:t>
      </w:r>
    </w:p>
    <w:p w14:paraId="2510A237"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административных процедур в электронной форме</w:t>
      </w:r>
    </w:p>
    <w:p w14:paraId="0A2BD7C0" w14:textId="77777777" w:rsidR="00161259" w:rsidRPr="007A26C2" w:rsidRDefault="00161259" w:rsidP="00161259">
      <w:pPr>
        <w:pStyle w:val="ConsPlusNormal"/>
        <w:ind w:firstLine="540"/>
        <w:jc w:val="both"/>
        <w:rPr>
          <w:rFonts w:ascii="Times New Roman" w:hAnsi="Times New Roman" w:cs="Times New Roman"/>
          <w:sz w:val="24"/>
          <w:szCs w:val="24"/>
        </w:rPr>
      </w:pPr>
    </w:p>
    <w:p w14:paraId="4F0083F7" w14:textId="77777777" w:rsidR="00161259" w:rsidRPr="007A26C2" w:rsidRDefault="00161259" w:rsidP="00161259">
      <w:pPr>
        <w:pStyle w:val="ConsPlusNormal"/>
        <w:ind w:firstLine="540"/>
        <w:jc w:val="both"/>
        <w:outlineLvl w:val="2"/>
        <w:rPr>
          <w:rFonts w:ascii="Times New Roman" w:hAnsi="Times New Roman" w:cs="Times New Roman"/>
          <w:sz w:val="24"/>
          <w:szCs w:val="24"/>
        </w:rPr>
      </w:pPr>
      <w:r w:rsidRPr="007A26C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1D382CE" w14:textId="77777777" w:rsidR="00161259" w:rsidRPr="007A26C2" w:rsidRDefault="00161259" w:rsidP="00161259">
      <w:pPr>
        <w:pStyle w:val="ConsPlusNormal"/>
        <w:ind w:firstLine="540"/>
        <w:jc w:val="both"/>
        <w:rPr>
          <w:rFonts w:ascii="Times New Roman" w:hAnsi="Times New Roman" w:cs="Times New Roman"/>
          <w:b/>
          <w:sz w:val="24"/>
          <w:szCs w:val="24"/>
        </w:rPr>
      </w:pPr>
      <w:r w:rsidRPr="007A26C2">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0A4DFE2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6D1B74B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515A18F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087D102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w:t>
      </w:r>
      <w:r w:rsidRPr="007A26C2">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40E1802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5) выдача результата – не </w:t>
      </w:r>
      <w:proofErr w:type="gramStart"/>
      <w:r w:rsidRPr="007A26C2">
        <w:rPr>
          <w:rFonts w:ascii="Times New Roman" w:hAnsi="Times New Roman" w:cs="Times New Roman"/>
          <w:sz w:val="24"/>
          <w:szCs w:val="24"/>
        </w:rPr>
        <w:t>более  1</w:t>
      </w:r>
      <w:proofErr w:type="gramEnd"/>
      <w:r w:rsidRPr="007A26C2">
        <w:rPr>
          <w:rFonts w:ascii="Times New Roman" w:hAnsi="Times New Roman" w:cs="Times New Roman"/>
          <w:sz w:val="24"/>
          <w:szCs w:val="24"/>
        </w:rPr>
        <w:t xml:space="preserve"> рабочего дня.</w:t>
      </w:r>
    </w:p>
    <w:p w14:paraId="25FD7BA2" w14:textId="77777777" w:rsidR="00161259" w:rsidRPr="007A26C2" w:rsidRDefault="00161259" w:rsidP="00161259">
      <w:pPr>
        <w:pStyle w:val="ConsPlusNormal"/>
        <w:ind w:firstLine="540"/>
        <w:jc w:val="both"/>
        <w:rPr>
          <w:rFonts w:ascii="Times New Roman" w:hAnsi="Times New Roman" w:cs="Times New Roman"/>
          <w:b/>
          <w:sz w:val="24"/>
          <w:szCs w:val="24"/>
        </w:rPr>
      </w:pPr>
      <w:r w:rsidRPr="007A26C2">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87CC32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3558809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 рассмотрение заявления и документов об оказании муниципальной услуги – не более 7 </w:t>
      </w:r>
      <w:r w:rsidRPr="007A26C2">
        <w:rPr>
          <w:rFonts w:ascii="Times New Roman" w:hAnsi="Times New Roman" w:cs="Times New Roman"/>
          <w:sz w:val="24"/>
          <w:szCs w:val="24"/>
        </w:rPr>
        <w:lastRenderedPageBreak/>
        <w:t>календарных дней;</w:t>
      </w:r>
    </w:p>
    <w:p w14:paraId="1F49381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w:t>
      </w:r>
      <w:r w:rsidRPr="007A26C2">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56FA4032" w14:textId="3A55BAFF"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выдача результата – не более 1 рабочего дня.</w:t>
      </w:r>
    </w:p>
    <w:p w14:paraId="597D9694" w14:textId="77777777" w:rsidR="00161259" w:rsidRPr="007A26C2" w:rsidRDefault="00161259" w:rsidP="00161259">
      <w:pPr>
        <w:pStyle w:val="ConsPlusNormal"/>
        <w:ind w:firstLine="709"/>
        <w:jc w:val="both"/>
        <w:rPr>
          <w:rFonts w:ascii="Times New Roman" w:hAnsi="Times New Roman" w:cs="Times New Roman"/>
          <w:b/>
          <w:sz w:val="24"/>
          <w:szCs w:val="24"/>
        </w:rPr>
      </w:pPr>
    </w:p>
    <w:p w14:paraId="4206927E" w14:textId="77777777" w:rsidR="00161259" w:rsidRPr="007A26C2" w:rsidRDefault="00161259" w:rsidP="00161259">
      <w:pPr>
        <w:pStyle w:val="ConsPlusNormal"/>
        <w:ind w:firstLine="709"/>
        <w:jc w:val="both"/>
        <w:rPr>
          <w:rFonts w:ascii="Times New Roman" w:hAnsi="Times New Roman" w:cs="Times New Roman"/>
          <w:b/>
          <w:sz w:val="24"/>
          <w:szCs w:val="24"/>
        </w:rPr>
      </w:pPr>
      <w:r w:rsidRPr="007A26C2">
        <w:rPr>
          <w:rFonts w:ascii="Times New Roman" w:hAnsi="Times New Roman" w:cs="Times New Roman"/>
          <w:b/>
          <w:sz w:val="24"/>
          <w:szCs w:val="24"/>
        </w:rPr>
        <w:t>3.2.1. Прием и регистрация заявления и документов о предоставлении муниципальной услуги.</w:t>
      </w:r>
    </w:p>
    <w:p w14:paraId="112EC6BD" w14:textId="77777777" w:rsidR="00161259" w:rsidRPr="007A26C2" w:rsidRDefault="00161259" w:rsidP="00161259">
      <w:pPr>
        <w:pStyle w:val="ConsPlusNormal"/>
        <w:ind w:firstLine="709"/>
        <w:jc w:val="both"/>
        <w:rPr>
          <w:rFonts w:ascii="Times New Roman" w:hAnsi="Times New Roman" w:cs="Times New Roman"/>
          <w:sz w:val="24"/>
          <w:szCs w:val="24"/>
        </w:rPr>
      </w:pPr>
      <w:r w:rsidRPr="007A26C2">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A8B07C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2B5D28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245972B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16926D6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A7C1EF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3.2.1.5. Результат выполнения административной процедуры:</w:t>
      </w:r>
    </w:p>
    <w:p w14:paraId="56BC26E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B2CF82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737FB21"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3.2.2. Рассмотрение документов о предоставлении муниципальной услуги.</w:t>
      </w:r>
    </w:p>
    <w:p w14:paraId="19AA057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AA09653"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14:paraId="6DB3BDCC"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1 действие:</w:t>
      </w:r>
      <w:r w:rsidRPr="007A26C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7A26C2">
          <w:rPr>
            <w:rStyle w:val="aa"/>
            <w:rFonts w:ascii="Times New Roman" w:hAnsi="Times New Roman" w:cs="Times New Roman"/>
            <w:sz w:val="24"/>
            <w:szCs w:val="24"/>
          </w:rPr>
          <w:t>ст. 4</w:t>
        </w:r>
      </w:hyperlink>
      <w:r w:rsidRPr="007A26C2">
        <w:rPr>
          <w:rFonts w:ascii="Times New Roman" w:hAnsi="Times New Roman" w:cs="Times New Roman"/>
          <w:sz w:val="24"/>
          <w:szCs w:val="24"/>
        </w:rPr>
        <w:t xml:space="preserve"> Федерального закона № 209.</w:t>
      </w:r>
    </w:p>
    <w:p w14:paraId="23853E8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2 действие:</w:t>
      </w:r>
      <w:r w:rsidRPr="007A26C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A26C2">
          <w:rPr>
            <w:rStyle w:val="aa"/>
            <w:rFonts w:ascii="Times New Roman" w:hAnsi="Times New Roman" w:cs="Times New Roman"/>
            <w:sz w:val="24"/>
            <w:szCs w:val="24"/>
          </w:rPr>
          <w:t>пунктом 2.7</w:t>
        </w:r>
      </w:hyperlink>
      <w:r w:rsidRPr="007A26C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9BCD853"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6CC3B7B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2B6C30AA"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lastRenderedPageBreak/>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093B85B"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3.2.2.5. Результат выполнения административной процедуры:</w:t>
      </w:r>
    </w:p>
    <w:p w14:paraId="6E1469A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проект решения об отказе в предоставлении муниципальной услуги;</w:t>
      </w:r>
    </w:p>
    <w:p w14:paraId="2026096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6E43973F"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3.2.3. Проведение оценки рыночной стоимости арендуемого муниципального имущества.</w:t>
      </w:r>
    </w:p>
    <w:p w14:paraId="320E3C21"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3.2.3.1. Основание для начала административной процедуры: </w:t>
      </w:r>
    </w:p>
    <w:p w14:paraId="67259BB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28D3EAF7"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64E9C8A4" w14:textId="77777777" w:rsidR="00161259" w:rsidRPr="007A26C2" w:rsidRDefault="00161259" w:rsidP="00161259">
      <w:pPr>
        <w:pStyle w:val="ConsPlusNormal"/>
        <w:ind w:firstLine="567"/>
        <w:jc w:val="both"/>
        <w:rPr>
          <w:rFonts w:ascii="Times New Roman" w:hAnsi="Times New Roman" w:cs="Times New Roman"/>
          <w:sz w:val="24"/>
          <w:szCs w:val="24"/>
          <w:u w:val="single"/>
        </w:rPr>
      </w:pPr>
      <w:r w:rsidRPr="007A26C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7A26C2">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77C31D4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2 действие:</w:t>
      </w:r>
      <w:r w:rsidRPr="007A26C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13474DF7"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3186CB7B"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3.2.3.4. Результат выполнения административной процедуры:</w:t>
      </w:r>
    </w:p>
    <w:p w14:paraId="1B3903DB"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755597B0"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14:paraId="6FA91E71"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3.2.4.1. Основание для начала административной процедуры: </w:t>
      </w:r>
    </w:p>
    <w:p w14:paraId="4601B74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4AE12417"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3A326584"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1 действие: получение отчета об оценке</w:t>
      </w:r>
      <w:r w:rsidRPr="007A26C2">
        <w:rPr>
          <w:sz w:val="24"/>
          <w:szCs w:val="24"/>
        </w:rPr>
        <w:t xml:space="preserve"> </w:t>
      </w:r>
      <w:r w:rsidRPr="007A26C2">
        <w:rPr>
          <w:rFonts w:ascii="Times New Roman" w:hAnsi="Times New Roman" w:cs="Times New Roman"/>
          <w:sz w:val="24"/>
          <w:szCs w:val="24"/>
        </w:rPr>
        <w:t>указанного арендуемого муниципального имущества в течение не более 14 календарных дней, с даты окончания 3 административной процедуры;</w:t>
      </w:r>
    </w:p>
    <w:p w14:paraId="3A6D46A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2 действие:</w:t>
      </w:r>
      <w:r w:rsidRPr="007A26C2">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7A26C2">
        <w:rPr>
          <w:sz w:val="24"/>
          <w:szCs w:val="24"/>
        </w:rPr>
        <w:t xml:space="preserve"> </w:t>
      </w:r>
      <w:r w:rsidRPr="007A26C2">
        <w:rPr>
          <w:rFonts w:ascii="Times New Roman" w:hAnsi="Times New Roman" w:cs="Times New Roman"/>
          <w:sz w:val="24"/>
          <w:szCs w:val="24"/>
        </w:rPr>
        <w:t>в течение не более 14 календарных дней со дня принятия отчета об оценке</w:t>
      </w:r>
      <w:r w:rsidRPr="007A26C2">
        <w:rPr>
          <w:sz w:val="24"/>
          <w:szCs w:val="24"/>
        </w:rPr>
        <w:t xml:space="preserve"> </w:t>
      </w:r>
      <w:r w:rsidRPr="007A26C2">
        <w:rPr>
          <w:rFonts w:ascii="Times New Roman" w:hAnsi="Times New Roman" w:cs="Times New Roman"/>
          <w:sz w:val="24"/>
          <w:szCs w:val="24"/>
        </w:rPr>
        <w:t>указанного арендуемого муниципального имущества;</w:t>
      </w:r>
    </w:p>
    <w:p w14:paraId="0D3C5C5F"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3 действие:</w:t>
      </w:r>
      <w:r w:rsidRPr="007A26C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7A26C2">
        <w:rPr>
          <w:sz w:val="24"/>
          <w:szCs w:val="24"/>
        </w:rPr>
        <w:t xml:space="preserve"> </w:t>
      </w:r>
      <w:r w:rsidRPr="007A26C2">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FB06AF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0E04B0B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lastRenderedPageBreak/>
        <w:t xml:space="preserve">3.2.4.4. Результат выполнения административной процедуры: </w:t>
      </w:r>
    </w:p>
    <w:p w14:paraId="64FC49A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DA25818"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3.2.5. Выдача результата.</w:t>
      </w:r>
    </w:p>
    <w:p w14:paraId="181A750D"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A092F84"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7A26C2">
        <w:rPr>
          <w:rFonts w:ascii="Times New Roman" w:hAnsi="Times New Roman" w:cs="Times New Roman"/>
          <w:sz w:val="24"/>
          <w:szCs w:val="24"/>
        </w:rPr>
        <w:t>более  1</w:t>
      </w:r>
      <w:proofErr w:type="gramEnd"/>
      <w:r w:rsidRPr="007A26C2">
        <w:rPr>
          <w:rFonts w:ascii="Times New Roman" w:hAnsi="Times New Roman" w:cs="Times New Roman"/>
          <w:sz w:val="24"/>
          <w:szCs w:val="24"/>
        </w:rPr>
        <w:t xml:space="preserve"> рабочего дня.</w:t>
      </w:r>
    </w:p>
    <w:p w14:paraId="5D70B2D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14:paraId="4789E4C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3.2.5.4. Результат выполнения административной процедуры: направление заявителю</w:t>
      </w:r>
      <w:r w:rsidRPr="007A26C2">
        <w:rPr>
          <w:rFonts w:ascii="Times New Roman" w:eastAsiaTheme="minorHAnsi" w:hAnsi="Times New Roman" w:cs="Times New Roman"/>
          <w:sz w:val="24"/>
          <w:szCs w:val="24"/>
          <w:lang w:eastAsia="en-US"/>
        </w:rPr>
        <w:t xml:space="preserve"> проекта </w:t>
      </w:r>
      <w:r w:rsidRPr="007A26C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101A9E1B" w14:textId="77777777" w:rsidR="00161259" w:rsidRPr="007A26C2" w:rsidRDefault="00161259" w:rsidP="00161259">
      <w:pPr>
        <w:pStyle w:val="ConsPlusNormal"/>
        <w:ind w:firstLine="567"/>
        <w:jc w:val="both"/>
        <w:rPr>
          <w:rFonts w:ascii="Times New Roman" w:hAnsi="Times New Roman" w:cs="Times New Roman"/>
          <w:b/>
          <w:sz w:val="24"/>
          <w:szCs w:val="24"/>
        </w:rPr>
      </w:pPr>
    </w:p>
    <w:p w14:paraId="6830364A" w14:textId="77777777" w:rsidR="00161259" w:rsidRPr="007A26C2" w:rsidRDefault="00161259" w:rsidP="00161259">
      <w:pPr>
        <w:pStyle w:val="ConsPlusNormal"/>
        <w:ind w:firstLine="709"/>
        <w:jc w:val="both"/>
        <w:rPr>
          <w:rFonts w:ascii="Times New Roman" w:hAnsi="Times New Roman" w:cs="Times New Roman"/>
          <w:b/>
          <w:sz w:val="24"/>
          <w:szCs w:val="24"/>
        </w:rPr>
      </w:pPr>
      <w:r w:rsidRPr="007A26C2">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1C9FB5D6" w14:textId="77777777" w:rsidR="00161259" w:rsidRPr="007A26C2" w:rsidRDefault="00161259" w:rsidP="00161259">
      <w:pPr>
        <w:pStyle w:val="ConsPlusNormal"/>
        <w:ind w:firstLine="709"/>
        <w:jc w:val="both"/>
        <w:rPr>
          <w:rFonts w:ascii="Times New Roman" w:hAnsi="Times New Roman" w:cs="Times New Roman"/>
          <w:sz w:val="24"/>
          <w:szCs w:val="24"/>
        </w:rPr>
      </w:pPr>
      <w:r w:rsidRPr="007A26C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360F9D5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0151C0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14E2170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409B695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5255F7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3.3.1.5. Результат выполнения административной процедуры:</w:t>
      </w:r>
    </w:p>
    <w:p w14:paraId="25CB18F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B88937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18D313D"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3.3.2. Рассмотрение документов о предоставлении муниципальной услуги.</w:t>
      </w:r>
    </w:p>
    <w:p w14:paraId="60A6CD3F"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A1CCCCA"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3DE95898"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1 действие:</w:t>
      </w:r>
      <w:r w:rsidRPr="007A26C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w:t>
      </w:r>
      <w:r w:rsidRPr="007A26C2">
        <w:rPr>
          <w:rFonts w:ascii="Times New Roman" w:hAnsi="Times New Roman" w:cs="Times New Roman"/>
          <w:sz w:val="24"/>
          <w:szCs w:val="24"/>
        </w:rPr>
        <w:lastRenderedPageBreak/>
        <w:t xml:space="preserve">заявителя требованиям об отнесении к категории субъектов малого и среднего предпринимательства, установленной </w:t>
      </w:r>
      <w:hyperlink r:id="rId18" w:history="1">
        <w:r w:rsidRPr="007A26C2">
          <w:rPr>
            <w:rStyle w:val="aa"/>
            <w:rFonts w:ascii="Times New Roman" w:hAnsi="Times New Roman" w:cs="Times New Roman"/>
            <w:sz w:val="24"/>
            <w:szCs w:val="24"/>
          </w:rPr>
          <w:t>ст. 4</w:t>
        </w:r>
      </w:hyperlink>
      <w:r w:rsidRPr="007A26C2">
        <w:rPr>
          <w:rFonts w:ascii="Times New Roman" w:hAnsi="Times New Roman" w:cs="Times New Roman"/>
          <w:sz w:val="24"/>
          <w:szCs w:val="24"/>
        </w:rPr>
        <w:t xml:space="preserve"> Федерального закона № 209.</w:t>
      </w:r>
    </w:p>
    <w:p w14:paraId="3BF898C2"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u w:val="single"/>
        </w:rPr>
        <w:t>2 действие:</w:t>
      </w:r>
      <w:r w:rsidRPr="007A26C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A26C2">
          <w:rPr>
            <w:rStyle w:val="aa"/>
            <w:rFonts w:ascii="Times New Roman" w:hAnsi="Times New Roman" w:cs="Times New Roman"/>
            <w:sz w:val="24"/>
            <w:szCs w:val="24"/>
          </w:rPr>
          <w:t>пунктом 2.7</w:t>
        </w:r>
      </w:hyperlink>
      <w:r w:rsidRPr="007A26C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B0926A3"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391C2517"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7C7B01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3.3.2.5. Результат выполнения административной процедуры:</w:t>
      </w:r>
    </w:p>
    <w:p w14:paraId="12BAEF7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проект решения об отказе в предоставлении муниципальной услуги;</w:t>
      </w:r>
    </w:p>
    <w:p w14:paraId="2881A044"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3.3.3. Подписание решения об отказе в предоставлении муниципальной услуги.</w:t>
      </w:r>
    </w:p>
    <w:p w14:paraId="0FEE2A1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3ED1A8F2"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0C4B17AC"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7D7C719"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BFDEAF6"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072BDA41" w14:textId="77777777" w:rsidR="00161259" w:rsidRPr="007A26C2" w:rsidRDefault="00161259" w:rsidP="00161259">
      <w:pPr>
        <w:pStyle w:val="ConsPlusNormal"/>
        <w:ind w:firstLine="567"/>
        <w:jc w:val="both"/>
        <w:rPr>
          <w:rFonts w:ascii="Times New Roman" w:hAnsi="Times New Roman" w:cs="Times New Roman"/>
          <w:b/>
          <w:sz w:val="24"/>
          <w:szCs w:val="24"/>
        </w:rPr>
      </w:pPr>
      <w:r w:rsidRPr="007A26C2">
        <w:rPr>
          <w:rFonts w:ascii="Times New Roman" w:hAnsi="Times New Roman" w:cs="Times New Roman"/>
          <w:b/>
          <w:sz w:val="24"/>
          <w:szCs w:val="24"/>
        </w:rPr>
        <w:t>3.3.4. Выдача результата.</w:t>
      </w:r>
    </w:p>
    <w:p w14:paraId="38609EE5"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DBC8244" w14:textId="51D89A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7A26C2" w:rsidRPr="007A26C2">
        <w:rPr>
          <w:rFonts w:ascii="Times New Roman" w:hAnsi="Times New Roman" w:cs="Times New Roman"/>
          <w:sz w:val="24"/>
          <w:szCs w:val="24"/>
        </w:rPr>
        <w:t>более 1</w:t>
      </w:r>
      <w:r w:rsidRPr="007A26C2">
        <w:rPr>
          <w:rFonts w:ascii="Times New Roman" w:hAnsi="Times New Roman" w:cs="Times New Roman"/>
          <w:sz w:val="24"/>
          <w:szCs w:val="24"/>
        </w:rPr>
        <w:t xml:space="preserve"> рабочего дня.</w:t>
      </w:r>
    </w:p>
    <w:p w14:paraId="73DE6B0D"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36BDD7C5" w14:textId="77777777" w:rsidR="00161259" w:rsidRPr="007A26C2" w:rsidRDefault="00161259" w:rsidP="00161259">
      <w:pPr>
        <w:pStyle w:val="ConsPlusNormal"/>
        <w:ind w:firstLine="567"/>
        <w:jc w:val="both"/>
        <w:rPr>
          <w:rFonts w:ascii="Times New Roman" w:hAnsi="Times New Roman" w:cs="Times New Roman"/>
          <w:sz w:val="24"/>
          <w:szCs w:val="24"/>
        </w:rPr>
      </w:pPr>
      <w:r w:rsidRPr="007A26C2">
        <w:rPr>
          <w:rFonts w:ascii="Times New Roman" w:hAnsi="Times New Roman" w:cs="Times New Roman"/>
          <w:sz w:val="24"/>
          <w:szCs w:val="24"/>
        </w:rPr>
        <w:t>3.3.4.4. Результат выполнения административной процедуры: направление заявителю</w:t>
      </w:r>
      <w:r w:rsidRPr="007A26C2">
        <w:rPr>
          <w:rFonts w:ascii="Times New Roman" w:eastAsiaTheme="minorHAnsi" w:hAnsi="Times New Roman" w:cs="Times New Roman"/>
          <w:sz w:val="24"/>
          <w:szCs w:val="24"/>
          <w:lang w:eastAsia="en-US"/>
        </w:rPr>
        <w:t xml:space="preserve"> проекта </w:t>
      </w:r>
      <w:r w:rsidRPr="007A26C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2C0B78C2" w14:textId="77777777" w:rsidR="00161259" w:rsidRPr="007A26C2" w:rsidRDefault="00161259" w:rsidP="00161259">
      <w:pPr>
        <w:pStyle w:val="ConsPlusNormal"/>
        <w:ind w:firstLine="567"/>
        <w:jc w:val="both"/>
        <w:rPr>
          <w:rFonts w:ascii="Times New Roman" w:hAnsi="Times New Roman" w:cs="Times New Roman"/>
          <w:b/>
          <w:sz w:val="24"/>
          <w:szCs w:val="24"/>
        </w:rPr>
      </w:pPr>
    </w:p>
    <w:p w14:paraId="4F247C4C" w14:textId="77777777" w:rsidR="00161259" w:rsidRPr="007A26C2" w:rsidRDefault="00161259" w:rsidP="00161259">
      <w:pPr>
        <w:pStyle w:val="ConsPlusNormal"/>
        <w:ind w:firstLine="540"/>
        <w:jc w:val="both"/>
        <w:outlineLvl w:val="2"/>
        <w:rPr>
          <w:rFonts w:ascii="Times New Roman" w:hAnsi="Times New Roman" w:cs="Times New Roman"/>
          <w:sz w:val="24"/>
          <w:szCs w:val="24"/>
        </w:rPr>
      </w:pPr>
      <w:r w:rsidRPr="007A26C2">
        <w:rPr>
          <w:rFonts w:ascii="Times New Roman" w:hAnsi="Times New Roman" w:cs="Times New Roman"/>
          <w:sz w:val="24"/>
          <w:szCs w:val="24"/>
        </w:rPr>
        <w:t>3.4. Особенности выполнения административных процедур в электронной форме</w:t>
      </w:r>
    </w:p>
    <w:p w14:paraId="45C156E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30FB2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20937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3.4.3. Муниципальная услуга может быть получена через ПГУ ЛО либо через ЕПГУ </w:t>
      </w:r>
      <w:r w:rsidRPr="007A26C2">
        <w:rPr>
          <w:rFonts w:ascii="Times New Roman" w:hAnsi="Times New Roman" w:cs="Times New Roman"/>
          <w:sz w:val="24"/>
          <w:szCs w:val="24"/>
        </w:rPr>
        <w:lastRenderedPageBreak/>
        <w:t>следующими способами:</w:t>
      </w:r>
    </w:p>
    <w:p w14:paraId="73C6E75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без личной явки на прием в ОМСУ.</w:t>
      </w:r>
    </w:p>
    <w:p w14:paraId="30A5F90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6A4E73B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пройти идентификацию и аутентификацию в ЕСИА;</w:t>
      </w:r>
    </w:p>
    <w:p w14:paraId="5EB9A02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241B0E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7D2BE18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7A26C2">
        <w:rPr>
          <w:rFonts w:ascii="Times New Roman" w:hAnsi="Times New Roman" w:cs="Times New Roman"/>
          <w:sz w:val="24"/>
          <w:szCs w:val="24"/>
        </w:rPr>
        <w:t>Межвед</w:t>
      </w:r>
      <w:proofErr w:type="spellEnd"/>
      <w:r w:rsidRPr="007A26C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77916C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1B6B6C1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1E971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A26C2">
        <w:rPr>
          <w:rFonts w:ascii="Times New Roman" w:hAnsi="Times New Roman" w:cs="Times New Roman"/>
          <w:sz w:val="24"/>
          <w:szCs w:val="24"/>
        </w:rPr>
        <w:t>Межвед</w:t>
      </w:r>
      <w:proofErr w:type="spellEnd"/>
      <w:r w:rsidRPr="007A26C2">
        <w:rPr>
          <w:rFonts w:ascii="Times New Roman" w:hAnsi="Times New Roman" w:cs="Times New Roman"/>
          <w:sz w:val="24"/>
          <w:szCs w:val="24"/>
        </w:rPr>
        <w:t xml:space="preserve"> ЛО» формы о принятом решении и переводит дело в архив АИС «</w:t>
      </w:r>
      <w:proofErr w:type="spellStart"/>
      <w:r w:rsidRPr="007A26C2">
        <w:rPr>
          <w:rFonts w:ascii="Times New Roman" w:hAnsi="Times New Roman" w:cs="Times New Roman"/>
          <w:sz w:val="24"/>
          <w:szCs w:val="24"/>
        </w:rPr>
        <w:t>Межвед</w:t>
      </w:r>
      <w:proofErr w:type="spellEnd"/>
      <w:r w:rsidRPr="007A26C2">
        <w:rPr>
          <w:rFonts w:ascii="Times New Roman" w:hAnsi="Times New Roman" w:cs="Times New Roman"/>
          <w:sz w:val="24"/>
          <w:szCs w:val="24"/>
        </w:rPr>
        <w:t xml:space="preserve"> ЛО»;</w:t>
      </w:r>
    </w:p>
    <w:p w14:paraId="4797BE1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64B66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B563E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EC7803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8FC21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0416821E" w14:textId="77777777" w:rsidR="00161259" w:rsidRPr="007A26C2" w:rsidRDefault="00161259" w:rsidP="00161259">
      <w:pPr>
        <w:pStyle w:val="ConsPlusNormal"/>
        <w:ind w:firstLine="540"/>
        <w:jc w:val="both"/>
        <w:outlineLvl w:val="2"/>
        <w:rPr>
          <w:rFonts w:ascii="Times New Roman" w:hAnsi="Times New Roman" w:cs="Times New Roman"/>
          <w:sz w:val="24"/>
          <w:szCs w:val="24"/>
        </w:rPr>
      </w:pPr>
      <w:r w:rsidRPr="007A26C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6E8A798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16659C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w:t>
      </w:r>
      <w:r w:rsidRPr="007A26C2">
        <w:rPr>
          <w:rFonts w:ascii="Times New Roman" w:hAnsi="Times New Roman" w:cs="Times New Roman"/>
          <w:sz w:val="24"/>
          <w:szCs w:val="24"/>
        </w:rPr>
        <w:lastRenderedPageBreak/>
        <w:t>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E8F5127" w14:textId="77777777" w:rsidR="00161259" w:rsidRPr="007A26C2" w:rsidRDefault="00161259" w:rsidP="00161259">
      <w:pPr>
        <w:pStyle w:val="ConsPlusNormal"/>
        <w:ind w:firstLine="540"/>
        <w:jc w:val="both"/>
        <w:rPr>
          <w:rFonts w:ascii="Times New Roman" w:hAnsi="Times New Roman" w:cs="Times New Roman"/>
          <w:sz w:val="24"/>
          <w:szCs w:val="24"/>
        </w:rPr>
      </w:pPr>
    </w:p>
    <w:p w14:paraId="3B293CE7" w14:textId="77777777" w:rsidR="00161259" w:rsidRPr="007A26C2" w:rsidRDefault="00161259" w:rsidP="00161259">
      <w:pPr>
        <w:pStyle w:val="ConsPlusNormal"/>
        <w:jc w:val="center"/>
        <w:outlineLvl w:val="1"/>
        <w:rPr>
          <w:rFonts w:ascii="Times New Roman" w:hAnsi="Times New Roman" w:cs="Times New Roman"/>
          <w:b/>
          <w:bCs/>
          <w:sz w:val="24"/>
          <w:szCs w:val="24"/>
        </w:rPr>
      </w:pPr>
      <w:r w:rsidRPr="007A26C2">
        <w:rPr>
          <w:rFonts w:ascii="Times New Roman" w:hAnsi="Times New Roman" w:cs="Times New Roman"/>
          <w:b/>
          <w:bCs/>
          <w:sz w:val="24"/>
          <w:szCs w:val="24"/>
        </w:rPr>
        <w:t>4. Формы контроля за исполнением административного</w:t>
      </w:r>
    </w:p>
    <w:p w14:paraId="38124DCC"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регламента</w:t>
      </w:r>
    </w:p>
    <w:p w14:paraId="313F69D2" w14:textId="77777777" w:rsidR="00161259" w:rsidRPr="007A26C2" w:rsidRDefault="00161259" w:rsidP="00161259">
      <w:pPr>
        <w:pStyle w:val="ConsPlusNormal"/>
        <w:ind w:firstLine="540"/>
        <w:jc w:val="both"/>
        <w:rPr>
          <w:rFonts w:ascii="Times New Roman" w:hAnsi="Times New Roman" w:cs="Times New Roman"/>
          <w:sz w:val="24"/>
          <w:szCs w:val="24"/>
        </w:rPr>
      </w:pPr>
    </w:p>
    <w:p w14:paraId="68CB678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50198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1F1698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56A2D1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4FDAE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38D1E0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C55A5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927A21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82D23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C7F4E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По результатам рассмотрения обращений дается письменный ответ.</w:t>
      </w:r>
    </w:p>
    <w:p w14:paraId="730B291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345C2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BF32B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70A1A7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9A6C5C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7DFDA4F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ADF9B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508EB5" w14:textId="77777777" w:rsidR="00161259" w:rsidRPr="007A26C2" w:rsidRDefault="00161259" w:rsidP="00161259">
      <w:pPr>
        <w:pStyle w:val="ConsPlusNormal"/>
        <w:ind w:firstLine="540"/>
        <w:jc w:val="both"/>
        <w:rPr>
          <w:rFonts w:ascii="Times New Roman" w:hAnsi="Times New Roman" w:cs="Times New Roman"/>
          <w:sz w:val="24"/>
          <w:szCs w:val="24"/>
        </w:rPr>
      </w:pPr>
    </w:p>
    <w:p w14:paraId="3C7F9151" w14:textId="77777777" w:rsidR="00161259" w:rsidRPr="007A26C2" w:rsidRDefault="00161259" w:rsidP="00161259">
      <w:pPr>
        <w:pStyle w:val="ConsPlusNormal"/>
        <w:jc w:val="center"/>
        <w:outlineLvl w:val="1"/>
        <w:rPr>
          <w:rFonts w:ascii="Times New Roman" w:hAnsi="Times New Roman" w:cs="Times New Roman"/>
          <w:b/>
          <w:bCs/>
          <w:sz w:val="24"/>
          <w:szCs w:val="24"/>
        </w:rPr>
      </w:pPr>
      <w:r w:rsidRPr="007A26C2">
        <w:rPr>
          <w:rFonts w:ascii="Times New Roman" w:hAnsi="Times New Roman" w:cs="Times New Roman"/>
          <w:b/>
          <w:bCs/>
          <w:sz w:val="24"/>
          <w:szCs w:val="24"/>
        </w:rPr>
        <w:t>5. Досудебный (внесудебный) порядок обжалования решений</w:t>
      </w:r>
    </w:p>
    <w:p w14:paraId="04F6A8EC"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и действий (бездействия) органа, предоставляющего</w:t>
      </w:r>
    </w:p>
    <w:p w14:paraId="05BB06B5"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муниципальную услугу, а также должностных лиц органа,</w:t>
      </w:r>
    </w:p>
    <w:p w14:paraId="72FCFE3B"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предоставляющего муниципальную услугу,</w:t>
      </w:r>
    </w:p>
    <w:p w14:paraId="6EB20B47"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либо муниципальных служащих,</w:t>
      </w:r>
    </w:p>
    <w:p w14:paraId="3F6787B9"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многофункционального центра предоставления государственных</w:t>
      </w:r>
    </w:p>
    <w:p w14:paraId="01CE9176"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и муниципальных услуг, работника многофункционального центра</w:t>
      </w:r>
    </w:p>
    <w:p w14:paraId="6CAF19C1"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предоставления государственных и муниципальных услуг</w:t>
      </w:r>
    </w:p>
    <w:p w14:paraId="147C02AB" w14:textId="77777777" w:rsidR="00161259" w:rsidRPr="007A26C2" w:rsidRDefault="00161259" w:rsidP="00161259">
      <w:pPr>
        <w:pStyle w:val="ConsPlusNormal"/>
        <w:ind w:firstLine="540"/>
        <w:jc w:val="both"/>
        <w:rPr>
          <w:rFonts w:ascii="Times New Roman" w:hAnsi="Times New Roman" w:cs="Times New Roman"/>
          <w:sz w:val="24"/>
          <w:szCs w:val="24"/>
        </w:rPr>
      </w:pPr>
    </w:p>
    <w:p w14:paraId="747F26C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FF4CC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79322A6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7A26C2">
          <w:rPr>
            <w:rFonts w:ascii="Times New Roman" w:hAnsi="Times New Roman" w:cs="Times New Roman"/>
            <w:sz w:val="24"/>
            <w:szCs w:val="24"/>
          </w:rPr>
          <w:t>статье 15.1</w:t>
        </w:r>
      </w:hyperlink>
      <w:r w:rsidRPr="007A26C2">
        <w:rPr>
          <w:rFonts w:ascii="Times New Roman" w:hAnsi="Times New Roman" w:cs="Times New Roman"/>
          <w:sz w:val="24"/>
          <w:szCs w:val="24"/>
        </w:rPr>
        <w:t xml:space="preserve"> Федерального закона № 210-ФЗ;</w:t>
      </w:r>
    </w:p>
    <w:p w14:paraId="14920B7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A26C2">
          <w:rPr>
            <w:rFonts w:ascii="Times New Roman" w:hAnsi="Times New Roman" w:cs="Times New Roman"/>
            <w:sz w:val="24"/>
            <w:szCs w:val="24"/>
          </w:rPr>
          <w:t>частью 1.3 статьи 16</w:t>
        </w:r>
      </w:hyperlink>
      <w:r w:rsidRPr="007A26C2">
        <w:rPr>
          <w:rFonts w:ascii="Times New Roman" w:hAnsi="Times New Roman" w:cs="Times New Roman"/>
          <w:sz w:val="24"/>
          <w:szCs w:val="24"/>
        </w:rPr>
        <w:t xml:space="preserve"> Федерального закона № 210-ФЗ;</w:t>
      </w:r>
    </w:p>
    <w:p w14:paraId="41CE778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8CC185D"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CF629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A26C2">
          <w:rPr>
            <w:rFonts w:ascii="Times New Roman" w:hAnsi="Times New Roman" w:cs="Times New Roman"/>
            <w:sz w:val="24"/>
            <w:szCs w:val="24"/>
          </w:rPr>
          <w:t>частью 1.3 статьи 16</w:t>
        </w:r>
      </w:hyperlink>
      <w:r w:rsidRPr="007A26C2">
        <w:rPr>
          <w:rFonts w:ascii="Times New Roman" w:hAnsi="Times New Roman" w:cs="Times New Roman"/>
          <w:sz w:val="24"/>
          <w:szCs w:val="24"/>
        </w:rPr>
        <w:t xml:space="preserve"> Федерального закона № 210-ФЗ;</w:t>
      </w:r>
    </w:p>
    <w:p w14:paraId="07069E5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3F534C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7A26C2">
        <w:rPr>
          <w:rFonts w:ascii="Times New Roman" w:hAnsi="Times New Roman" w:cs="Times New Roman"/>
          <w:sz w:val="24"/>
          <w:szCs w:val="24"/>
        </w:rPr>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A26C2">
          <w:rPr>
            <w:rFonts w:ascii="Times New Roman" w:hAnsi="Times New Roman" w:cs="Times New Roman"/>
            <w:sz w:val="24"/>
            <w:szCs w:val="24"/>
          </w:rPr>
          <w:t>частью 1.3 статьи 16</w:t>
        </w:r>
      </w:hyperlink>
      <w:r w:rsidRPr="007A26C2">
        <w:rPr>
          <w:rFonts w:ascii="Times New Roman" w:hAnsi="Times New Roman" w:cs="Times New Roman"/>
          <w:sz w:val="24"/>
          <w:szCs w:val="24"/>
        </w:rPr>
        <w:t xml:space="preserve"> Федерального закона № 210-ФЗ;</w:t>
      </w:r>
    </w:p>
    <w:p w14:paraId="10F60FC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AC8378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A26C2">
          <w:rPr>
            <w:rFonts w:ascii="Times New Roman" w:hAnsi="Times New Roman" w:cs="Times New Roman"/>
            <w:sz w:val="24"/>
            <w:szCs w:val="24"/>
          </w:rPr>
          <w:t>частью 1.3 статьи 16</w:t>
        </w:r>
      </w:hyperlink>
      <w:r w:rsidRPr="007A26C2">
        <w:rPr>
          <w:rFonts w:ascii="Times New Roman" w:hAnsi="Times New Roman" w:cs="Times New Roman"/>
          <w:sz w:val="24"/>
          <w:szCs w:val="24"/>
        </w:rPr>
        <w:t xml:space="preserve"> Федерального закона № 210-ФЗ;</w:t>
      </w:r>
    </w:p>
    <w:p w14:paraId="7E0842D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A26C2">
          <w:rPr>
            <w:rFonts w:ascii="Times New Roman" w:hAnsi="Times New Roman" w:cs="Times New Roman"/>
            <w:sz w:val="24"/>
            <w:szCs w:val="24"/>
          </w:rPr>
          <w:t>пунктом 4 части 1 статьи 7</w:t>
        </w:r>
      </w:hyperlink>
      <w:r w:rsidRPr="007A26C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A26C2">
          <w:rPr>
            <w:rFonts w:ascii="Times New Roman" w:hAnsi="Times New Roman" w:cs="Times New Roman"/>
            <w:sz w:val="24"/>
            <w:szCs w:val="24"/>
          </w:rPr>
          <w:t>частью 1.3 статьи 16</w:t>
        </w:r>
      </w:hyperlink>
      <w:r w:rsidRPr="007A26C2">
        <w:rPr>
          <w:rFonts w:ascii="Times New Roman" w:hAnsi="Times New Roman" w:cs="Times New Roman"/>
          <w:sz w:val="24"/>
          <w:szCs w:val="24"/>
        </w:rPr>
        <w:t xml:space="preserve"> Федерального закона № 210-ФЗ.</w:t>
      </w:r>
    </w:p>
    <w:p w14:paraId="1DF9F0E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89C8972"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51899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7A26C2">
          <w:rPr>
            <w:rFonts w:ascii="Times New Roman" w:hAnsi="Times New Roman" w:cs="Times New Roman"/>
            <w:sz w:val="24"/>
            <w:szCs w:val="24"/>
          </w:rPr>
          <w:t>части 5 статьи 11.2</w:t>
        </w:r>
      </w:hyperlink>
      <w:r w:rsidRPr="007A26C2">
        <w:rPr>
          <w:rFonts w:ascii="Times New Roman" w:hAnsi="Times New Roman" w:cs="Times New Roman"/>
          <w:sz w:val="24"/>
          <w:szCs w:val="24"/>
        </w:rPr>
        <w:t xml:space="preserve"> Федерального закона № 210-ФЗ.</w:t>
      </w:r>
    </w:p>
    <w:p w14:paraId="7B195CD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lastRenderedPageBreak/>
        <w:t>В письменной жалобе в обязательном порядке указываются:</w:t>
      </w:r>
    </w:p>
    <w:p w14:paraId="170CB52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D8D457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AFEDC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42DB6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E85AB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7A26C2">
          <w:rPr>
            <w:rFonts w:ascii="Times New Roman" w:hAnsi="Times New Roman" w:cs="Times New Roman"/>
            <w:sz w:val="24"/>
            <w:szCs w:val="24"/>
          </w:rPr>
          <w:t>статьей 11.1</w:t>
        </w:r>
      </w:hyperlink>
      <w:r w:rsidRPr="007A26C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ECAC7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A2366A"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5.7. По результатам рассмотрения жалобы принимается одно из следующих решений:</w:t>
      </w:r>
    </w:p>
    <w:p w14:paraId="360E55C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EFD81E4"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2) в удовлетворении жалобы отказывается.</w:t>
      </w:r>
    </w:p>
    <w:p w14:paraId="3E6CF66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366AF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B28ED9" w14:textId="2D5D820D"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В случае </w:t>
      </w:r>
      <w:r w:rsidR="007A26C2" w:rsidRPr="007A26C2">
        <w:rPr>
          <w:rFonts w:ascii="Times New Roman" w:hAnsi="Times New Roman" w:cs="Times New Roman"/>
          <w:sz w:val="24"/>
          <w:szCs w:val="24"/>
        </w:rPr>
        <w:t>признания жалобы,</w:t>
      </w:r>
      <w:r w:rsidRPr="007A26C2">
        <w:rPr>
          <w:rFonts w:ascii="Times New Roman" w:hAnsi="Times New Roman" w:cs="Times New Roman"/>
          <w:sz w:val="24"/>
          <w:szCs w:val="24"/>
        </w:rPr>
        <w:t xml:space="preserve"> не подлежащей удовлетворению в ответе </w:t>
      </w:r>
      <w:r w:rsidR="007A26C2" w:rsidRPr="007A26C2">
        <w:rPr>
          <w:rFonts w:ascii="Times New Roman" w:hAnsi="Times New Roman" w:cs="Times New Roman"/>
          <w:sz w:val="24"/>
          <w:szCs w:val="24"/>
        </w:rPr>
        <w:t>заявителю,</w:t>
      </w:r>
      <w:r w:rsidRPr="007A26C2">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4F32142" w14:textId="7753073C" w:rsidR="00161259" w:rsidRPr="007A26C2" w:rsidRDefault="00161259" w:rsidP="007A26C2">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4FAD2E" w14:textId="77777777" w:rsidR="00161259" w:rsidRPr="007A26C2" w:rsidRDefault="00161259" w:rsidP="00161259">
      <w:pPr>
        <w:pStyle w:val="ConsPlusNormal"/>
        <w:jc w:val="center"/>
        <w:outlineLvl w:val="1"/>
        <w:rPr>
          <w:rFonts w:ascii="Times New Roman" w:hAnsi="Times New Roman" w:cs="Times New Roman"/>
          <w:b/>
          <w:bCs/>
          <w:sz w:val="24"/>
          <w:szCs w:val="24"/>
        </w:rPr>
      </w:pPr>
      <w:r w:rsidRPr="007A26C2">
        <w:rPr>
          <w:rFonts w:ascii="Times New Roman" w:hAnsi="Times New Roman" w:cs="Times New Roman"/>
          <w:b/>
          <w:bCs/>
          <w:sz w:val="24"/>
          <w:szCs w:val="24"/>
        </w:rPr>
        <w:lastRenderedPageBreak/>
        <w:t>6. Особенности выполнения административных процедур</w:t>
      </w:r>
    </w:p>
    <w:p w14:paraId="71B38D22" w14:textId="77777777" w:rsidR="00161259" w:rsidRPr="007A26C2" w:rsidRDefault="00161259" w:rsidP="00161259">
      <w:pPr>
        <w:pStyle w:val="ConsPlusNormal"/>
        <w:jc w:val="center"/>
        <w:rPr>
          <w:rFonts w:ascii="Times New Roman" w:hAnsi="Times New Roman" w:cs="Times New Roman"/>
          <w:b/>
          <w:bCs/>
          <w:sz w:val="24"/>
          <w:szCs w:val="24"/>
        </w:rPr>
      </w:pPr>
      <w:r w:rsidRPr="007A26C2">
        <w:rPr>
          <w:rFonts w:ascii="Times New Roman" w:hAnsi="Times New Roman" w:cs="Times New Roman"/>
          <w:b/>
          <w:bCs/>
          <w:sz w:val="24"/>
          <w:szCs w:val="24"/>
        </w:rPr>
        <w:t>в многофункциональных центрах</w:t>
      </w:r>
    </w:p>
    <w:p w14:paraId="103A3FE0" w14:textId="77777777" w:rsidR="00161259" w:rsidRPr="007A26C2" w:rsidRDefault="00161259" w:rsidP="00161259">
      <w:pPr>
        <w:pStyle w:val="ConsPlusNormal"/>
        <w:jc w:val="center"/>
        <w:rPr>
          <w:rFonts w:ascii="Times New Roman" w:hAnsi="Times New Roman" w:cs="Times New Roman"/>
          <w:sz w:val="24"/>
          <w:szCs w:val="24"/>
        </w:rPr>
      </w:pPr>
    </w:p>
    <w:p w14:paraId="25B124D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DFAD0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AFE3D68"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686CAC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C1CE6E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б) определяет предмет обращения;</w:t>
      </w:r>
    </w:p>
    <w:p w14:paraId="7BD37D90"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 проводит проверку правильности заполнения обращения;</w:t>
      </w:r>
    </w:p>
    <w:p w14:paraId="7B850681"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г) проводит проверку укомплектованности пакета документов;</w:t>
      </w:r>
    </w:p>
    <w:p w14:paraId="3957732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AEA905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е) заверяет каждый документ дела своей электронной подписью (далее - ЭП);</w:t>
      </w:r>
    </w:p>
    <w:p w14:paraId="43B03146"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ж) направляет копии документов и реестр документов в ОМСУ:</w:t>
      </w:r>
    </w:p>
    <w:p w14:paraId="595F11F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F41DC4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AD0ABB"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581677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6.3. При установлении работником МФЦ следующих фактов:</w:t>
      </w:r>
    </w:p>
    <w:p w14:paraId="306B67FF"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A26C2">
          <w:rPr>
            <w:rFonts w:ascii="Times New Roman" w:hAnsi="Times New Roman" w:cs="Times New Roman"/>
            <w:sz w:val="24"/>
            <w:szCs w:val="24"/>
          </w:rPr>
          <w:t>пункте 2.6</w:t>
        </w:r>
      </w:hyperlink>
      <w:r w:rsidRPr="007A26C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A26C2">
          <w:rPr>
            <w:rFonts w:ascii="Times New Roman" w:hAnsi="Times New Roman" w:cs="Times New Roman"/>
            <w:sz w:val="24"/>
            <w:szCs w:val="24"/>
          </w:rPr>
          <w:t>пункте 2.9</w:t>
        </w:r>
      </w:hyperlink>
      <w:r w:rsidRPr="007A26C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3816FB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сообщает заявителю, какие необходимые документы им не представлены;</w:t>
      </w:r>
    </w:p>
    <w:p w14:paraId="37A77D4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F7EA0D5"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7A26C2">
        <w:rPr>
          <w:rFonts w:ascii="Times New Roman" w:hAnsi="Times New Roman" w:cs="Times New Roman"/>
          <w:sz w:val="24"/>
          <w:szCs w:val="24"/>
          <w:lang w:bidi="ru-RU"/>
        </w:rPr>
        <w:t xml:space="preserve"> к административному регламенту</w:t>
      </w:r>
      <w:r w:rsidRPr="007A26C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27ECC527"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541E5E"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1DD4A3"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xml:space="preserve">Специалист МФЦ заверяет результат предоставления услуги, полученный в </w:t>
      </w:r>
      <w:r w:rsidRPr="007A26C2">
        <w:rPr>
          <w:rFonts w:ascii="Times New Roman" w:hAnsi="Times New Roman" w:cs="Times New Roman"/>
          <w:sz w:val="24"/>
          <w:szCs w:val="24"/>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7A26C2">
          <w:rPr>
            <w:rStyle w:val="aa"/>
            <w:rFonts w:ascii="Times New Roman" w:hAnsi="Times New Roman" w:cs="Times New Roman"/>
            <w:sz w:val="24"/>
            <w:szCs w:val="24"/>
          </w:rPr>
          <w:t>требованиями</w:t>
        </w:r>
      </w:hyperlink>
      <w:r w:rsidRPr="007A26C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A735EE9"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70CE77C" w14:textId="77777777" w:rsidR="00161259" w:rsidRPr="007A26C2" w:rsidRDefault="00161259" w:rsidP="00161259">
      <w:pPr>
        <w:pStyle w:val="ConsPlusNormal"/>
        <w:ind w:firstLine="540"/>
        <w:jc w:val="both"/>
        <w:rPr>
          <w:rFonts w:ascii="Times New Roman" w:hAnsi="Times New Roman" w:cs="Times New Roman"/>
          <w:sz w:val="24"/>
          <w:szCs w:val="24"/>
        </w:rPr>
      </w:pPr>
      <w:r w:rsidRPr="007A26C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7005B1" w14:textId="05F39BF6" w:rsidR="00161259" w:rsidRPr="007A26C2" w:rsidRDefault="00161259" w:rsidP="00161259">
      <w:pPr>
        <w:pStyle w:val="ConsPlusNormal"/>
        <w:ind w:firstLine="540"/>
        <w:jc w:val="both"/>
        <w:rPr>
          <w:rFonts w:ascii="Times New Roman" w:hAnsi="Times New Roman" w:cs="Times New Roman"/>
          <w:sz w:val="24"/>
          <w:szCs w:val="24"/>
        </w:rPr>
      </w:pPr>
      <w:bookmarkStart w:id="5" w:name="P588"/>
      <w:bookmarkEnd w:id="5"/>
      <w:r w:rsidRPr="007A26C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B6F4511" w14:textId="77777777" w:rsidR="007A26C2" w:rsidRDefault="007A26C2" w:rsidP="00161259">
      <w:pPr>
        <w:pStyle w:val="ConsPlusNormal"/>
        <w:jc w:val="right"/>
        <w:outlineLvl w:val="1"/>
        <w:rPr>
          <w:rFonts w:ascii="Times New Roman" w:hAnsi="Times New Roman" w:cs="Times New Roman"/>
          <w:sz w:val="24"/>
          <w:szCs w:val="24"/>
        </w:rPr>
      </w:pPr>
    </w:p>
    <w:p w14:paraId="15343953" w14:textId="77777777" w:rsidR="007A26C2" w:rsidRDefault="007A26C2" w:rsidP="00161259">
      <w:pPr>
        <w:pStyle w:val="ConsPlusNormal"/>
        <w:jc w:val="right"/>
        <w:outlineLvl w:val="1"/>
        <w:rPr>
          <w:rFonts w:ascii="Times New Roman" w:hAnsi="Times New Roman" w:cs="Times New Roman"/>
          <w:sz w:val="24"/>
          <w:szCs w:val="24"/>
        </w:rPr>
      </w:pPr>
    </w:p>
    <w:p w14:paraId="6B96B2C0" w14:textId="77777777" w:rsidR="007A26C2" w:rsidRDefault="007A26C2" w:rsidP="00161259">
      <w:pPr>
        <w:pStyle w:val="ConsPlusNormal"/>
        <w:jc w:val="right"/>
        <w:outlineLvl w:val="1"/>
        <w:rPr>
          <w:rFonts w:ascii="Times New Roman" w:hAnsi="Times New Roman" w:cs="Times New Roman"/>
          <w:sz w:val="24"/>
          <w:szCs w:val="24"/>
        </w:rPr>
      </w:pPr>
    </w:p>
    <w:p w14:paraId="32B9F399" w14:textId="77777777" w:rsidR="007A26C2" w:rsidRDefault="007A26C2" w:rsidP="00161259">
      <w:pPr>
        <w:pStyle w:val="ConsPlusNormal"/>
        <w:jc w:val="right"/>
        <w:outlineLvl w:val="1"/>
        <w:rPr>
          <w:rFonts w:ascii="Times New Roman" w:hAnsi="Times New Roman" w:cs="Times New Roman"/>
          <w:sz w:val="24"/>
          <w:szCs w:val="24"/>
        </w:rPr>
      </w:pPr>
    </w:p>
    <w:p w14:paraId="2C7DDFE7" w14:textId="77777777" w:rsidR="007A26C2" w:rsidRDefault="007A26C2" w:rsidP="00161259">
      <w:pPr>
        <w:pStyle w:val="ConsPlusNormal"/>
        <w:jc w:val="right"/>
        <w:outlineLvl w:val="1"/>
        <w:rPr>
          <w:rFonts w:ascii="Times New Roman" w:hAnsi="Times New Roman" w:cs="Times New Roman"/>
          <w:sz w:val="24"/>
          <w:szCs w:val="24"/>
        </w:rPr>
      </w:pPr>
    </w:p>
    <w:p w14:paraId="44C5936F" w14:textId="77777777" w:rsidR="007A26C2" w:rsidRDefault="007A26C2" w:rsidP="00161259">
      <w:pPr>
        <w:pStyle w:val="ConsPlusNormal"/>
        <w:jc w:val="right"/>
        <w:outlineLvl w:val="1"/>
        <w:rPr>
          <w:rFonts w:ascii="Times New Roman" w:hAnsi="Times New Roman" w:cs="Times New Roman"/>
          <w:sz w:val="24"/>
          <w:szCs w:val="24"/>
        </w:rPr>
      </w:pPr>
    </w:p>
    <w:p w14:paraId="5D51A584" w14:textId="77777777" w:rsidR="007A26C2" w:rsidRDefault="007A26C2" w:rsidP="00161259">
      <w:pPr>
        <w:pStyle w:val="ConsPlusNormal"/>
        <w:jc w:val="right"/>
        <w:outlineLvl w:val="1"/>
        <w:rPr>
          <w:rFonts w:ascii="Times New Roman" w:hAnsi="Times New Roman" w:cs="Times New Roman"/>
          <w:sz w:val="24"/>
          <w:szCs w:val="24"/>
        </w:rPr>
      </w:pPr>
    </w:p>
    <w:p w14:paraId="7846DFD7" w14:textId="77777777" w:rsidR="007A26C2" w:rsidRDefault="007A26C2" w:rsidP="00161259">
      <w:pPr>
        <w:pStyle w:val="ConsPlusNormal"/>
        <w:jc w:val="right"/>
        <w:outlineLvl w:val="1"/>
        <w:rPr>
          <w:rFonts w:ascii="Times New Roman" w:hAnsi="Times New Roman" w:cs="Times New Roman"/>
          <w:sz w:val="24"/>
          <w:szCs w:val="24"/>
        </w:rPr>
      </w:pPr>
    </w:p>
    <w:p w14:paraId="54CA8FAF" w14:textId="77777777" w:rsidR="007A26C2" w:rsidRDefault="007A26C2" w:rsidP="00161259">
      <w:pPr>
        <w:pStyle w:val="ConsPlusNormal"/>
        <w:jc w:val="right"/>
        <w:outlineLvl w:val="1"/>
        <w:rPr>
          <w:rFonts w:ascii="Times New Roman" w:hAnsi="Times New Roman" w:cs="Times New Roman"/>
          <w:sz w:val="24"/>
          <w:szCs w:val="24"/>
        </w:rPr>
      </w:pPr>
    </w:p>
    <w:p w14:paraId="18E85234" w14:textId="77777777" w:rsidR="007A26C2" w:rsidRDefault="007A26C2" w:rsidP="00161259">
      <w:pPr>
        <w:pStyle w:val="ConsPlusNormal"/>
        <w:jc w:val="right"/>
        <w:outlineLvl w:val="1"/>
        <w:rPr>
          <w:rFonts w:ascii="Times New Roman" w:hAnsi="Times New Roman" w:cs="Times New Roman"/>
          <w:sz w:val="24"/>
          <w:szCs w:val="24"/>
        </w:rPr>
      </w:pPr>
    </w:p>
    <w:p w14:paraId="3DFC46C5" w14:textId="77777777" w:rsidR="007A26C2" w:rsidRDefault="007A26C2" w:rsidP="00161259">
      <w:pPr>
        <w:pStyle w:val="ConsPlusNormal"/>
        <w:jc w:val="right"/>
        <w:outlineLvl w:val="1"/>
        <w:rPr>
          <w:rFonts w:ascii="Times New Roman" w:hAnsi="Times New Roman" w:cs="Times New Roman"/>
          <w:sz w:val="24"/>
          <w:szCs w:val="24"/>
        </w:rPr>
      </w:pPr>
    </w:p>
    <w:p w14:paraId="654E03A1" w14:textId="77777777" w:rsidR="007A26C2" w:rsidRDefault="007A26C2" w:rsidP="00161259">
      <w:pPr>
        <w:pStyle w:val="ConsPlusNormal"/>
        <w:jc w:val="right"/>
        <w:outlineLvl w:val="1"/>
        <w:rPr>
          <w:rFonts w:ascii="Times New Roman" w:hAnsi="Times New Roman" w:cs="Times New Roman"/>
          <w:sz w:val="24"/>
          <w:szCs w:val="24"/>
        </w:rPr>
      </w:pPr>
    </w:p>
    <w:p w14:paraId="554C477A" w14:textId="77777777" w:rsidR="007A26C2" w:rsidRDefault="007A26C2" w:rsidP="00161259">
      <w:pPr>
        <w:pStyle w:val="ConsPlusNormal"/>
        <w:jc w:val="right"/>
        <w:outlineLvl w:val="1"/>
        <w:rPr>
          <w:rFonts w:ascii="Times New Roman" w:hAnsi="Times New Roman" w:cs="Times New Roman"/>
          <w:sz w:val="24"/>
          <w:szCs w:val="24"/>
        </w:rPr>
      </w:pPr>
    </w:p>
    <w:p w14:paraId="5A3267BC" w14:textId="77777777" w:rsidR="007A26C2" w:rsidRDefault="007A26C2" w:rsidP="00161259">
      <w:pPr>
        <w:pStyle w:val="ConsPlusNormal"/>
        <w:jc w:val="right"/>
        <w:outlineLvl w:val="1"/>
        <w:rPr>
          <w:rFonts w:ascii="Times New Roman" w:hAnsi="Times New Roman" w:cs="Times New Roman"/>
          <w:sz w:val="24"/>
          <w:szCs w:val="24"/>
        </w:rPr>
      </w:pPr>
    </w:p>
    <w:p w14:paraId="6FEB63DA" w14:textId="77777777" w:rsidR="007A26C2" w:rsidRDefault="007A26C2" w:rsidP="00161259">
      <w:pPr>
        <w:pStyle w:val="ConsPlusNormal"/>
        <w:jc w:val="right"/>
        <w:outlineLvl w:val="1"/>
        <w:rPr>
          <w:rFonts w:ascii="Times New Roman" w:hAnsi="Times New Roman" w:cs="Times New Roman"/>
          <w:sz w:val="24"/>
          <w:szCs w:val="24"/>
        </w:rPr>
      </w:pPr>
    </w:p>
    <w:p w14:paraId="434E1F38" w14:textId="77777777" w:rsidR="007A26C2" w:rsidRDefault="007A26C2" w:rsidP="00161259">
      <w:pPr>
        <w:pStyle w:val="ConsPlusNormal"/>
        <w:jc w:val="right"/>
        <w:outlineLvl w:val="1"/>
        <w:rPr>
          <w:rFonts w:ascii="Times New Roman" w:hAnsi="Times New Roman" w:cs="Times New Roman"/>
          <w:sz w:val="24"/>
          <w:szCs w:val="24"/>
        </w:rPr>
      </w:pPr>
    </w:p>
    <w:p w14:paraId="418BBEFA" w14:textId="77777777" w:rsidR="007A26C2" w:rsidRDefault="007A26C2" w:rsidP="00161259">
      <w:pPr>
        <w:pStyle w:val="ConsPlusNormal"/>
        <w:jc w:val="right"/>
        <w:outlineLvl w:val="1"/>
        <w:rPr>
          <w:rFonts w:ascii="Times New Roman" w:hAnsi="Times New Roman" w:cs="Times New Roman"/>
          <w:sz w:val="24"/>
          <w:szCs w:val="24"/>
        </w:rPr>
      </w:pPr>
    </w:p>
    <w:p w14:paraId="56DE537D" w14:textId="77777777" w:rsidR="007A26C2" w:rsidRDefault="007A26C2" w:rsidP="00161259">
      <w:pPr>
        <w:pStyle w:val="ConsPlusNormal"/>
        <w:jc w:val="right"/>
        <w:outlineLvl w:val="1"/>
        <w:rPr>
          <w:rFonts w:ascii="Times New Roman" w:hAnsi="Times New Roman" w:cs="Times New Roman"/>
          <w:sz w:val="24"/>
          <w:szCs w:val="24"/>
        </w:rPr>
      </w:pPr>
    </w:p>
    <w:p w14:paraId="6E242B26" w14:textId="77777777" w:rsidR="007A26C2" w:rsidRDefault="007A26C2" w:rsidP="00161259">
      <w:pPr>
        <w:pStyle w:val="ConsPlusNormal"/>
        <w:jc w:val="right"/>
        <w:outlineLvl w:val="1"/>
        <w:rPr>
          <w:rFonts w:ascii="Times New Roman" w:hAnsi="Times New Roman" w:cs="Times New Roman"/>
          <w:sz w:val="24"/>
          <w:szCs w:val="24"/>
        </w:rPr>
      </w:pPr>
    </w:p>
    <w:p w14:paraId="76551A57" w14:textId="77777777" w:rsidR="007A26C2" w:rsidRDefault="007A26C2" w:rsidP="00161259">
      <w:pPr>
        <w:pStyle w:val="ConsPlusNormal"/>
        <w:jc w:val="right"/>
        <w:outlineLvl w:val="1"/>
        <w:rPr>
          <w:rFonts w:ascii="Times New Roman" w:hAnsi="Times New Roman" w:cs="Times New Roman"/>
          <w:sz w:val="24"/>
          <w:szCs w:val="24"/>
        </w:rPr>
      </w:pPr>
    </w:p>
    <w:p w14:paraId="73E386FA" w14:textId="77777777" w:rsidR="007A26C2" w:rsidRDefault="007A26C2" w:rsidP="00161259">
      <w:pPr>
        <w:pStyle w:val="ConsPlusNormal"/>
        <w:jc w:val="right"/>
        <w:outlineLvl w:val="1"/>
        <w:rPr>
          <w:rFonts w:ascii="Times New Roman" w:hAnsi="Times New Roman" w:cs="Times New Roman"/>
          <w:sz w:val="24"/>
          <w:szCs w:val="24"/>
        </w:rPr>
      </w:pPr>
    </w:p>
    <w:p w14:paraId="6BCA470F" w14:textId="77777777" w:rsidR="007A26C2" w:rsidRDefault="007A26C2" w:rsidP="00161259">
      <w:pPr>
        <w:pStyle w:val="ConsPlusNormal"/>
        <w:jc w:val="right"/>
        <w:outlineLvl w:val="1"/>
        <w:rPr>
          <w:rFonts w:ascii="Times New Roman" w:hAnsi="Times New Roman" w:cs="Times New Roman"/>
          <w:sz w:val="24"/>
          <w:szCs w:val="24"/>
        </w:rPr>
      </w:pPr>
    </w:p>
    <w:p w14:paraId="22CB0B7D" w14:textId="77777777" w:rsidR="007A26C2" w:rsidRDefault="007A26C2" w:rsidP="00161259">
      <w:pPr>
        <w:pStyle w:val="ConsPlusNormal"/>
        <w:jc w:val="right"/>
        <w:outlineLvl w:val="1"/>
        <w:rPr>
          <w:rFonts w:ascii="Times New Roman" w:hAnsi="Times New Roman" w:cs="Times New Roman"/>
          <w:sz w:val="24"/>
          <w:szCs w:val="24"/>
        </w:rPr>
      </w:pPr>
    </w:p>
    <w:p w14:paraId="0F7AF7FE" w14:textId="77777777" w:rsidR="007A26C2" w:rsidRDefault="007A26C2" w:rsidP="00161259">
      <w:pPr>
        <w:pStyle w:val="ConsPlusNormal"/>
        <w:jc w:val="right"/>
        <w:outlineLvl w:val="1"/>
        <w:rPr>
          <w:rFonts w:ascii="Times New Roman" w:hAnsi="Times New Roman" w:cs="Times New Roman"/>
          <w:sz w:val="24"/>
          <w:szCs w:val="24"/>
        </w:rPr>
      </w:pPr>
    </w:p>
    <w:p w14:paraId="3D11CD54" w14:textId="77777777" w:rsidR="007A26C2" w:rsidRDefault="007A26C2" w:rsidP="00161259">
      <w:pPr>
        <w:pStyle w:val="ConsPlusNormal"/>
        <w:jc w:val="right"/>
        <w:outlineLvl w:val="1"/>
        <w:rPr>
          <w:rFonts w:ascii="Times New Roman" w:hAnsi="Times New Roman" w:cs="Times New Roman"/>
          <w:sz w:val="24"/>
          <w:szCs w:val="24"/>
        </w:rPr>
      </w:pPr>
    </w:p>
    <w:p w14:paraId="45760C48" w14:textId="77777777" w:rsidR="007A26C2" w:rsidRDefault="007A26C2" w:rsidP="00161259">
      <w:pPr>
        <w:pStyle w:val="ConsPlusNormal"/>
        <w:jc w:val="right"/>
        <w:outlineLvl w:val="1"/>
        <w:rPr>
          <w:rFonts w:ascii="Times New Roman" w:hAnsi="Times New Roman" w:cs="Times New Roman"/>
          <w:sz w:val="24"/>
          <w:szCs w:val="24"/>
        </w:rPr>
      </w:pPr>
    </w:p>
    <w:p w14:paraId="187E3736" w14:textId="77777777" w:rsidR="007A26C2" w:rsidRDefault="007A26C2" w:rsidP="00161259">
      <w:pPr>
        <w:pStyle w:val="ConsPlusNormal"/>
        <w:jc w:val="right"/>
        <w:outlineLvl w:val="1"/>
        <w:rPr>
          <w:rFonts w:ascii="Times New Roman" w:hAnsi="Times New Roman" w:cs="Times New Roman"/>
          <w:sz w:val="24"/>
          <w:szCs w:val="24"/>
        </w:rPr>
      </w:pPr>
    </w:p>
    <w:p w14:paraId="79B6A0EC" w14:textId="77777777" w:rsidR="007A26C2" w:rsidRDefault="007A26C2" w:rsidP="00161259">
      <w:pPr>
        <w:pStyle w:val="ConsPlusNormal"/>
        <w:jc w:val="right"/>
        <w:outlineLvl w:val="1"/>
        <w:rPr>
          <w:rFonts w:ascii="Times New Roman" w:hAnsi="Times New Roman" w:cs="Times New Roman"/>
          <w:sz w:val="24"/>
          <w:szCs w:val="24"/>
        </w:rPr>
      </w:pPr>
    </w:p>
    <w:p w14:paraId="6E872CC2" w14:textId="77777777" w:rsidR="007A26C2" w:rsidRDefault="007A26C2" w:rsidP="00161259">
      <w:pPr>
        <w:pStyle w:val="ConsPlusNormal"/>
        <w:jc w:val="right"/>
        <w:outlineLvl w:val="1"/>
        <w:rPr>
          <w:rFonts w:ascii="Times New Roman" w:hAnsi="Times New Roman" w:cs="Times New Roman"/>
          <w:sz w:val="24"/>
          <w:szCs w:val="24"/>
        </w:rPr>
      </w:pPr>
    </w:p>
    <w:p w14:paraId="1F01033D" w14:textId="77777777" w:rsidR="007A26C2" w:rsidRDefault="007A26C2" w:rsidP="00161259">
      <w:pPr>
        <w:pStyle w:val="ConsPlusNormal"/>
        <w:jc w:val="right"/>
        <w:outlineLvl w:val="1"/>
        <w:rPr>
          <w:rFonts w:ascii="Times New Roman" w:hAnsi="Times New Roman" w:cs="Times New Roman"/>
          <w:sz w:val="24"/>
          <w:szCs w:val="24"/>
        </w:rPr>
      </w:pPr>
    </w:p>
    <w:p w14:paraId="0442D1EB" w14:textId="77777777" w:rsidR="007A26C2" w:rsidRDefault="007A26C2" w:rsidP="00161259">
      <w:pPr>
        <w:pStyle w:val="ConsPlusNormal"/>
        <w:jc w:val="right"/>
        <w:outlineLvl w:val="1"/>
        <w:rPr>
          <w:rFonts w:ascii="Times New Roman" w:hAnsi="Times New Roman" w:cs="Times New Roman"/>
          <w:sz w:val="24"/>
          <w:szCs w:val="24"/>
        </w:rPr>
      </w:pPr>
    </w:p>
    <w:p w14:paraId="314E7173" w14:textId="77777777" w:rsidR="007A26C2" w:rsidRDefault="007A26C2" w:rsidP="00161259">
      <w:pPr>
        <w:pStyle w:val="ConsPlusNormal"/>
        <w:jc w:val="right"/>
        <w:outlineLvl w:val="1"/>
        <w:rPr>
          <w:rFonts w:ascii="Times New Roman" w:hAnsi="Times New Roman" w:cs="Times New Roman"/>
          <w:sz w:val="24"/>
          <w:szCs w:val="24"/>
        </w:rPr>
      </w:pPr>
    </w:p>
    <w:p w14:paraId="1B972AB3" w14:textId="127BC558" w:rsidR="00161259" w:rsidRPr="00D44E78" w:rsidRDefault="00161259" w:rsidP="00161259">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14:paraId="114DCEE0" w14:textId="77777777" w:rsidR="00161259" w:rsidRPr="00D44E78" w:rsidRDefault="00161259" w:rsidP="001612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7106238A" w14:textId="77777777" w:rsidR="00161259" w:rsidRPr="00D44E78" w:rsidRDefault="00161259" w:rsidP="001612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14:paraId="138E5FDE" w14:textId="77777777" w:rsidR="00161259" w:rsidRPr="00D44E78" w:rsidRDefault="00161259" w:rsidP="001612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14:paraId="58008F81" w14:textId="77777777" w:rsidR="00161259" w:rsidRPr="00D44E78" w:rsidRDefault="00161259" w:rsidP="001612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14:paraId="288E291F" w14:textId="77777777" w:rsidR="00161259" w:rsidRPr="00D44E78" w:rsidRDefault="00161259" w:rsidP="00161259">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14:paraId="70CC5B42" w14:textId="77777777" w:rsidR="00161259" w:rsidRPr="00D44E78" w:rsidRDefault="00161259" w:rsidP="00161259">
      <w:pPr>
        <w:pStyle w:val="ConsPlusNormal"/>
        <w:jc w:val="right"/>
        <w:rPr>
          <w:rFonts w:ascii="Times New Roman" w:hAnsi="Times New Roman" w:cs="Times New Roman"/>
          <w:sz w:val="24"/>
          <w:szCs w:val="24"/>
        </w:rPr>
      </w:pPr>
    </w:p>
    <w:p w14:paraId="6AD5DA60" w14:textId="77777777" w:rsidR="00161259" w:rsidRPr="00D44E78" w:rsidRDefault="00161259" w:rsidP="00161259">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14:paraId="29278831" w14:textId="77777777" w:rsidR="00161259" w:rsidRPr="00D44E78" w:rsidRDefault="00161259" w:rsidP="00161259">
      <w:pPr>
        <w:pStyle w:val="ConsPlusNonformat"/>
        <w:jc w:val="both"/>
        <w:rPr>
          <w:rFonts w:ascii="Times New Roman" w:hAnsi="Times New Roman" w:cs="Times New Roman"/>
          <w:sz w:val="24"/>
          <w:szCs w:val="24"/>
        </w:rPr>
      </w:pPr>
    </w:p>
    <w:p w14:paraId="6CA08841"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65981840"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16E74C29"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42616C81"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2E8C5FC4"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5A429FF1"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48FED42A"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731E3382"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68AB03C7"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03BCC562"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BECFD24"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4DB8454A"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3147016C"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0C0E6866"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1FC7D491"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50328B67"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3E1AC842"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24815DA7"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1F282B3"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F8CB4E4"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74045A94"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6613D21B"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217036D8"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68F4B88F"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0F5939B7"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D07ED4E"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6427C2A5"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646310C7" w14:textId="77777777" w:rsidR="00161259" w:rsidRPr="00D44E78" w:rsidRDefault="00161259" w:rsidP="00161259">
      <w:pPr>
        <w:pStyle w:val="ConsPlusNonformat"/>
        <w:jc w:val="right"/>
        <w:rPr>
          <w:rFonts w:ascii="Times New Roman" w:hAnsi="Times New Roman" w:cs="Times New Roman"/>
          <w:sz w:val="24"/>
          <w:szCs w:val="24"/>
        </w:rPr>
      </w:pPr>
    </w:p>
    <w:p w14:paraId="47877E28"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33FF9288"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6EA5489D" w14:textId="77777777" w:rsidR="00161259" w:rsidRPr="00D44E78" w:rsidRDefault="00161259" w:rsidP="00161259">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55DFADBD" w14:textId="77777777" w:rsidR="00161259" w:rsidRPr="00D44E78" w:rsidRDefault="00161259" w:rsidP="00161259">
      <w:pPr>
        <w:pStyle w:val="ConsPlusNonformat"/>
        <w:rPr>
          <w:rFonts w:ascii="Times New Roman" w:hAnsi="Times New Roman" w:cs="Times New Roman"/>
          <w:sz w:val="24"/>
          <w:szCs w:val="24"/>
        </w:rPr>
      </w:pPr>
    </w:p>
    <w:p w14:paraId="01190B7F" w14:textId="77777777" w:rsidR="00161259" w:rsidRPr="00D44E78" w:rsidRDefault="00161259" w:rsidP="00161259">
      <w:pPr>
        <w:pStyle w:val="ConsPlusNonformat"/>
        <w:rPr>
          <w:rFonts w:ascii="Times New Roman" w:hAnsi="Times New Roman" w:cs="Times New Roman"/>
          <w:sz w:val="24"/>
          <w:szCs w:val="24"/>
        </w:rPr>
      </w:pPr>
    </w:p>
    <w:p w14:paraId="38DAC6D4" w14:textId="77777777" w:rsidR="00161259" w:rsidRPr="00D44E78" w:rsidRDefault="00161259" w:rsidP="00161259">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14:paraId="3C0A75A1" w14:textId="77777777" w:rsidR="00161259" w:rsidRPr="00D44E78" w:rsidRDefault="00161259" w:rsidP="00161259">
      <w:pPr>
        <w:pStyle w:val="ConsPlusNonformat"/>
        <w:jc w:val="both"/>
        <w:rPr>
          <w:rFonts w:ascii="Times New Roman" w:hAnsi="Times New Roman" w:cs="Times New Roman"/>
          <w:sz w:val="24"/>
          <w:szCs w:val="24"/>
        </w:rPr>
      </w:pPr>
    </w:p>
    <w:p w14:paraId="784F72C8" w14:textId="77777777" w:rsidR="00161259" w:rsidRPr="00D44E78" w:rsidRDefault="00161259" w:rsidP="001612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1AF365EF" w14:textId="77777777" w:rsidR="00161259" w:rsidRPr="00D44E78" w:rsidRDefault="00161259" w:rsidP="001612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069A3E4C" w14:textId="77777777" w:rsidR="00161259" w:rsidRPr="00D44E78" w:rsidRDefault="00161259" w:rsidP="001612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D44E78">
        <w:rPr>
          <w:rFonts w:ascii="Times New Roman" w:hAnsi="Times New Roman" w:cs="Times New Roman"/>
          <w:sz w:val="24"/>
          <w:szCs w:val="24"/>
        </w:rPr>
        <w:t>кв.м</w:t>
      </w:r>
      <w:proofErr w:type="spell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66548D20" w14:textId="77777777" w:rsidR="00161259" w:rsidRPr="00D44E78" w:rsidRDefault="00161259" w:rsidP="001612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14:paraId="54B6E236" w14:textId="77777777" w:rsidR="00161259" w:rsidRPr="00D44E78" w:rsidRDefault="00161259" w:rsidP="00161259">
      <w:pPr>
        <w:autoSpaceDE w:val="0"/>
        <w:autoSpaceDN w:val="0"/>
        <w:adjustRightInd w:val="0"/>
        <w:ind w:firstLine="720"/>
        <w:jc w:val="both"/>
      </w:pPr>
      <w:r w:rsidRPr="00D44E78">
        <w:lastRenderedPageBreak/>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07110671" w14:textId="77777777" w:rsidR="00161259" w:rsidRPr="00D44E78" w:rsidRDefault="00161259" w:rsidP="00161259">
      <w:pPr>
        <w:autoSpaceDE w:val="0"/>
        <w:autoSpaceDN w:val="0"/>
        <w:adjustRightInd w:val="0"/>
        <w:ind w:firstLine="720"/>
        <w:jc w:val="center"/>
      </w:pPr>
      <w:r w:rsidRPr="00D44E78">
        <w:t>(единовременно или в рассрочку, а также срок рассрочки)</w:t>
      </w:r>
    </w:p>
    <w:p w14:paraId="3330C1D7" w14:textId="77777777" w:rsidR="00161259" w:rsidRPr="00D44E78" w:rsidRDefault="00161259" w:rsidP="00161259">
      <w:pPr>
        <w:pStyle w:val="ConsPlusNonformat"/>
        <w:ind w:firstLine="720"/>
        <w:jc w:val="both"/>
        <w:rPr>
          <w:rFonts w:ascii="Times New Roman" w:hAnsi="Times New Roman" w:cs="Times New Roman"/>
          <w:sz w:val="24"/>
          <w:szCs w:val="24"/>
        </w:rPr>
      </w:pPr>
    </w:p>
    <w:p w14:paraId="7089360F" w14:textId="77777777" w:rsidR="00161259" w:rsidRPr="00D44E78" w:rsidRDefault="00161259" w:rsidP="00161259">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44E78">
        <w:rPr>
          <w:rFonts w:ascii="Times New Roman" w:hAnsi="Times New Roman" w:cs="Times New Roman"/>
          <w:sz w:val="24"/>
          <w:szCs w:val="24"/>
        </w:rPr>
        <w:t>к  категории</w:t>
      </w:r>
      <w:proofErr w:type="gramEnd"/>
      <w:r w:rsidRPr="00D44E78">
        <w:rPr>
          <w:rFonts w:ascii="Times New Roman" w:hAnsi="Times New Roman" w:cs="Times New Roman"/>
          <w:sz w:val="24"/>
          <w:szCs w:val="24"/>
        </w:rPr>
        <w:t xml:space="preserve">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w:t>
      </w:r>
      <w:proofErr w:type="gramStart"/>
      <w:r w:rsidRPr="00D44E78">
        <w:rPr>
          <w:rFonts w:ascii="Times New Roman" w:hAnsi="Times New Roman" w:cs="Times New Roman"/>
          <w:sz w:val="24"/>
          <w:szCs w:val="24"/>
        </w:rPr>
        <w:t>развитии  малого</w:t>
      </w:r>
      <w:proofErr w:type="gramEnd"/>
      <w:r w:rsidRPr="00D44E78">
        <w:rPr>
          <w:rFonts w:ascii="Times New Roman" w:hAnsi="Times New Roman" w:cs="Times New Roman"/>
          <w:sz w:val="24"/>
          <w:szCs w:val="24"/>
        </w:rPr>
        <w:t xml:space="preserve">  и  среднего предпринимательства в Российской Федерации».</w:t>
      </w:r>
    </w:p>
    <w:p w14:paraId="5AEBDF4C" w14:textId="77777777" w:rsidR="00161259" w:rsidRPr="00D44E78" w:rsidRDefault="00161259" w:rsidP="00161259">
      <w:pPr>
        <w:pStyle w:val="ConsPlusNonformat"/>
        <w:jc w:val="both"/>
        <w:rPr>
          <w:rFonts w:ascii="Times New Roman" w:hAnsi="Times New Roman" w:cs="Times New Roman"/>
          <w:sz w:val="24"/>
          <w:szCs w:val="24"/>
        </w:rPr>
      </w:pPr>
    </w:p>
    <w:p w14:paraId="25E25E92"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7852D975"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1D6D5637"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06914770" w14:textId="77777777" w:rsidR="00161259" w:rsidRPr="00D44E78" w:rsidRDefault="00161259" w:rsidP="00161259">
      <w:pPr>
        <w:pStyle w:val="ConsPlusNonformat"/>
        <w:jc w:val="both"/>
        <w:rPr>
          <w:rFonts w:ascii="Times New Roman" w:hAnsi="Times New Roman" w:cs="Times New Roman"/>
          <w:sz w:val="24"/>
          <w:szCs w:val="24"/>
        </w:rPr>
      </w:pPr>
    </w:p>
    <w:p w14:paraId="0E6E43CB" w14:textId="77777777" w:rsidR="00161259" w:rsidRPr="00D44E78" w:rsidRDefault="00161259" w:rsidP="00161259">
      <w:pPr>
        <w:pStyle w:val="ConsPlusNonformat"/>
        <w:jc w:val="both"/>
        <w:rPr>
          <w:rFonts w:ascii="Times New Roman" w:hAnsi="Times New Roman" w:cs="Times New Roman"/>
          <w:sz w:val="24"/>
          <w:szCs w:val="24"/>
        </w:rPr>
      </w:pPr>
    </w:p>
    <w:p w14:paraId="372B8DC0"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1CE9D1C6" w14:textId="77777777" w:rsidR="00161259" w:rsidRPr="00D44E78" w:rsidRDefault="00161259" w:rsidP="00161259">
      <w:pPr>
        <w:pStyle w:val="ConsPlusNonformat"/>
        <w:jc w:val="both"/>
        <w:rPr>
          <w:rFonts w:ascii="Times New Roman" w:hAnsi="Times New Roman" w:cs="Times New Roman"/>
          <w:sz w:val="24"/>
          <w:szCs w:val="24"/>
        </w:rPr>
      </w:pPr>
    </w:p>
    <w:p w14:paraId="5121564C" w14:textId="77777777" w:rsidR="00161259" w:rsidRPr="00D44E78" w:rsidRDefault="00161259" w:rsidP="00161259">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06F87263" w14:textId="77777777" w:rsidR="00161259" w:rsidRPr="00D44E78" w:rsidRDefault="00161259" w:rsidP="00161259">
      <w:pPr>
        <w:pStyle w:val="ConsPlusNonformat"/>
        <w:jc w:val="both"/>
        <w:rPr>
          <w:rFonts w:ascii="Times New Roman" w:hAnsi="Times New Roman" w:cs="Times New Roman"/>
          <w:sz w:val="24"/>
          <w:szCs w:val="24"/>
        </w:rPr>
      </w:pPr>
    </w:p>
    <w:p w14:paraId="0448EC1A"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7C965465"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2E309450" w14:textId="77777777" w:rsidR="00161259" w:rsidRPr="00D44E78" w:rsidRDefault="00161259" w:rsidP="00161259">
      <w:pPr>
        <w:pStyle w:val="ConsPlusNonformat"/>
        <w:jc w:val="both"/>
        <w:rPr>
          <w:rFonts w:ascii="Times New Roman" w:hAnsi="Times New Roman" w:cs="Times New Roman"/>
          <w:sz w:val="24"/>
          <w:szCs w:val="24"/>
        </w:rPr>
      </w:pPr>
    </w:p>
    <w:p w14:paraId="18B69104"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161259" w:rsidRPr="00D44E78" w14:paraId="532CA994" w14:textId="77777777" w:rsidTr="00161259">
        <w:tc>
          <w:tcPr>
            <w:tcW w:w="534" w:type="dxa"/>
            <w:tcBorders>
              <w:top w:val="single" w:sz="4" w:space="0" w:color="auto"/>
              <w:left w:val="single" w:sz="4" w:space="0" w:color="auto"/>
              <w:bottom w:val="single" w:sz="4" w:space="0" w:color="auto"/>
              <w:right w:val="single" w:sz="4" w:space="0" w:color="auto"/>
            </w:tcBorders>
          </w:tcPr>
          <w:p w14:paraId="2EE5F2AA" w14:textId="77777777" w:rsidR="00161259" w:rsidRPr="00D44E78" w:rsidRDefault="00161259" w:rsidP="00161259">
            <w:pPr>
              <w:pStyle w:val="ConsPlusNonformat"/>
              <w:jc w:val="both"/>
              <w:rPr>
                <w:rFonts w:ascii="Times New Roman" w:hAnsi="Times New Roman" w:cs="Times New Roman"/>
                <w:sz w:val="24"/>
                <w:szCs w:val="24"/>
              </w:rPr>
            </w:pPr>
          </w:p>
          <w:p w14:paraId="469B1DAD" w14:textId="77777777" w:rsidR="00161259" w:rsidRPr="00D44E78" w:rsidRDefault="00161259" w:rsidP="001612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7CE5F59"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161259" w:rsidRPr="00D44E78" w14:paraId="4F007A42" w14:textId="77777777" w:rsidTr="00161259">
        <w:tc>
          <w:tcPr>
            <w:tcW w:w="534" w:type="dxa"/>
            <w:vMerge w:val="restart"/>
            <w:tcBorders>
              <w:top w:val="single" w:sz="4" w:space="0" w:color="auto"/>
              <w:left w:val="single" w:sz="4" w:space="0" w:color="auto"/>
              <w:right w:val="single" w:sz="4" w:space="0" w:color="auto"/>
            </w:tcBorders>
          </w:tcPr>
          <w:p w14:paraId="73728135" w14:textId="77777777" w:rsidR="00161259" w:rsidRPr="00D44E78" w:rsidRDefault="00161259" w:rsidP="00161259">
            <w:pPr>
              <w:pStyle w:val="ConsPlusNonformat"/>
              <w:jc w:val="both"/>
              <w:rPr>
                <w:rFonts w:ascii="Times New Roman" w:hAnsi="Times New Roman" w:cs="Times New Roman"/>
                <w:sz w:val="24"/>
                <w:szCs w:val="24"/>
              </w:rPr>
            </w:pPr>
          </w:p>
          <w:p w14:paraId="0AD3C46B" w14:textId="77777777" w:rsidR="00161259" w:rsidRPr="00D44E78" w:rsidRDefault="00161259" w:rsidP="001612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9230194"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161259" w:rsidRPr="00D44E78" w14:paraId="18AFD53B" w14:textId="77777777" w:rsidTr="00161259">
        <w:trPr>
          <w:trHeight w:val="286"/>
        </w:trPr>
        <w:tc>
          <w:tcPr>
            <w:tcW w:w="534" w:type="dxa"/>
            <w:vMerge/>
            <w:tcBorders>
              <w:left w:val="single" w:sz="4" w:space="0" w:color="auto"/>
              <w:bottom w:val="single" w:sz="4" w:space="0" w:color="auto"/>
              <w:right w:val="single" w:sz="4" w:space="0" w:color="auto"/>
            </w:tcBorders>
          </w:tcPr>
          <w:p w14:paraId="605F1A9B" w14:textId="77777777" w:rsidR="00161259" w:rsidRPr="00D44E78" w:rsidRDefault="00161259" w:rsidP="0016125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B8C83FA" w14:textId="77777777" w:rsidR="00161259" w:rsidRPr="00D44E78" w:rsidRDefault="00161259" w:rsidP="00161259">
            <w:pPr>
              <w:pStyle w:val="ConsPlusNonformat"/>
              <w:rPr>
                <w:rFonts w:ascii="Times New Roman" w:hAnsi="Times New Roman" w:cs="Times New Roman"/>
                <w:sz w:val="24"/>
                <w:szCs w:val="24"/>
              </w:rPr>
            </w:pPr>
          </w:p>
        </w:tc>
      </w:tr>
      <w:tr w:rsidR="00161259" w:rsidRPr="00D44E78" w14:paraId="513679E6" w14:textId="77777777" w:rsidTr="00161259">
        <w:trPr>
          <w:trHeight w:val="461"/>
        </w:trPr>
        <w:tc>
          <w:tcPr>
            <w:tcW w:w="534" w:type="dxa"/>
            <w:tcBorders>
              <w:top w:val="single" w:sz="4" w:space="0" w:color="auto"/>
              <w:left w:val="single" w:sz="4" w:space="0" w:color="auto"/>
              <w:bottom w:val="single" w:sz="4" w:space="0" w:color="auto"/>
              <w:right w:val="single" w:sz="4" w:space="0" w:color="auto"/>
            </w:tcBorders>
          </w:tcPr>
          <w:p w14:paraId="2C93EFE2" w14:textId="77777777" w:rsidR="00161259" w:rsidRPr="00D44E78" w:rsidRDefault="00161259" w:rsidP="00161259">
            <w:pPr>
              <w:pStyle w:val="ConsPlusNonformat"/>
              <w:jc w:val="both"/>
              <w:rPr>
                <w:rFonts w:ascii="Times New Roman" w:hAnsi="Times New Roman" w:cs="Times New Roman"/>
                <w:b/>
                <w:sz w:val="24"/>
                <w:szCs w:val="24"/>
              </w:rPr>
            </w:pPr>
          </w:p>
          <w:p w14:paraId="42667476" w14:textId="77777777" w:rsidR="00161259" w:rsidRPr="00D44E78" w:rsidRDefault="00161259" w:rsidP="0016125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F8EB805"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161259" w:rsidRPr="00D44E78" w14:paraId="7AEA8BA5" w14:textId="77777777" w:rsidTr="00161259">
        <w:trPr>
          <w:trHeight w:val="461"/>
        </w:trPr>
        <w:tc>
          <w:tcPr>
            <w:tcW w:w="534" w:type="dxa"/>
            <w:tcBorders>
              <w:top w:val="single" w:sz="4" w:space="0" w:color="auto"/>
              <w:left w:val="single" w:sz="4" w:space="0" w:color="auto"/>
              <w:bottom w:val="single" w:sz="4" w:space="0" w:color="auto"/>
              <w:right w:val="single" w:sz="4" w:space="0" w:color="auto"/>
            </w:tcBorders>
          </w:tcPr>
          <w:p w14:paraId="31EF3D8E" w14:textId="77777777" w:rsidR="00161259" w:rsidRPr="00D44E78" w:rsidRDefault="00161259" w:rsidP="00161259">
            <w:pPr>
              <w:pStyle w:val="ConsPlusNonformat"/>
              <w:jc w:val="both"/>
              <w:rPr>
                <w:rFonts w:ascii="Times New Roman" w:hAnsi="Times New Roman" w:cs="Times New Roman"/>
                <w:b/>
                <w:sz w:val="24"/>
                <w:szCs w:val="24"/>
              </w:rPr>
            </w:pPr>
          </w:p>
          <w:p w14:paraId="421931A0" w14:textId="77777777" w:rsidR="00161259" w:rsidRPr="00D44E78" w:rsidRDefault="00161259" w:rsidP="0016125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B919413" w14:textId="77777777" w:rsidR="00161259" w:rsidRPr="00D44E78" w:rsidRDefault="00161259" w:rsidP="0016125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12FC249E" w14:textId="77777777" w:rsidR="00161259" w:rsidRPr="00D44E78" w:rsidRDefault="00161259" w:rsidP="00161259">
      <w:pPr>
        <w:tabs>
          <w:tab w:val="left" w:pos="7380"/>
        </w:tabs>
        <w:jc w:val="both"/>
      </w:pPr>
    </w:p>
    <w:p w14:paraId="6E15759F" w14:textId="77777777" w:rsidR="00161259" w:rsidRPr="00D44E78" w:rsidRDefault="00161259" w:rsidP="00161259">
      <w:pPr>
        <w:pStyle w:val="ConsPlusNonformat"/>
        <w:jc w:val="right"/>
        <w:rPr>
          <w:rFonts w:ascii="Times New Roman" w:hAnsi="Times New Roman" w:cs="Times New Roman"/>
          <w:sz w:val="24"/>
          <w:szCs w:val="24"/>
        </w:rPr>
      </w:pPr>
    </w:p>
    <w:p w14:paraId="484E45C1" w14:textId="77777777" w:rsidR="00161259" w:rsidRPr="00D44E78" w:rsidRDefault="00161259" w:rsidP="00161259"/>
    <w:p w14:paraId="7DD6D3A7" w14:textId="77777777" w:rsidR="00161259" w:rsidRPr="00D44E78" w:rsidRDefault="00161259" w:rsidP="00161259"/>
    <w:p w14:paraId="3582A601" w14:textId="77777777"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14:paraId="70274369" w14:textId="77777777"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2D520530" w14:textId="77777777" w:rsidR="00161259" w:rsidRPr="00D44E78" w:rsidRDefault="00161259" w:rsidP="00161259">
      <w:pPr>
        <w:widowControl w:val="0"/>
        <w:autoSpaceDE w:val="0"/>
        <w:autoSpaceDN w:val="0"/>
        <w:rPr>
          <w:rFonts w:ascii="Calibri" w:hAnsi="Calibri" w:cs="Calibri"/>
          <w:sz w:val="22"/>
          <w:szCs w:val="20"/>
        </w:rPr>
      </w:pPr>
    </w:p>
    <w:p w14:paraId="3E9DC799" w14:textId="77777777" w:rsidR="00161259" w:rsidRPr="00D44E78" w:rsidRDefault="00161259" w:rsidP="0016125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45FF0529" w14:textId="77777777" w:rsidR="00161259" w:rsidRPr="00D44E78" w:rsidRDefault="00161259" w:rsidP="00161259">
      <w:pPr>
        <w:widowControl w:val="0"/>
        <w:autoSpaceDE w:val="0"/>
        <w:autoSpaceDN w:val="0"/>
        <w:jc w:val="right"/>
      </w:pPr>
      <w:r w:rsidRPr="00D44E78">
        <w:t xml:space="preserve">                                               ____________________________</w:t>
      </w:r>
    </w:p>
    <w:p w14:paraId="6375C1CC" w14:textId="77777777" w:rsidR="00161259" w:rsidRPr="00D44E78" w:rsidRDefault="00161259" w:rsidP="00161259">
      <w:pPr>
        <w:widowControl w:val="0"/>
        <w:autoSpaceDE w:val="0"/>
        <w:autoSpaceDN w:val="0"/>
        <w:jc w:val="right"/>
      </w:pPr>
      <w:r w:rsidRPr="00D44E78">
        <w:t xml:space="preserve">                                               ____________________________</w:t>
      </w:r>
    </w:p>
    <w:p w14:paraId="37988906" w14:textId="77777777" w:rsidR="00161259" w:rsidRPr="00D44E78" w:rsidRDefault="00161259" w:rsidP="00161259">
      <w:pPr>
        <w:widowControl w:val="0"/>
        <w:autoSpaceDE w:val="0"/>
        <w:autoSpaceDN w:val="0"/>
        <w:jc w:val="right"/>
      </w:pPr>
      <w:r w:rsidRPr="00D44E78">
        <w:t xml:space="preserve">                                               ____________________________</w:t>
      </w:r>
    </w:p>
    <w:p w14:paraId="71CD83D1" w14:textId="77777777" w:rsidR="00161259" w:rsidRPr="00D44E78" w:rsidRDefault="00161259" w:rsidP="00161259">
      <w:pPr>
        <w:widowControl w:val="0"/>
        <w:autoSpaceDE w:val="0"/>
        <w:autoSpaceDN w:val="0"/>
        <w:jc w:val="right"/>
      </w:pPr>
      <w:r w:rsidRPr="00D44E78">
        <w:t xml:space="preserve">                                               (контактные данные заявителя</w:t>
      </w:r>
    </w:p>
    <w:p w14:paraId="7446E48E" w14:textId="77777777" w:rsidR="00161259" w:rsidRPr="00D44E78" w:rsidRDefault="00161259" w:rsidP="00161259">
      <w:pPr>
        <w:widowControl w:val="0"/>
        <w:autoSpaceDE w:val="0"/>
        <w:autoSpaceDN w:val="0"/>
        <w:jc w:val="right"/>
      </w:pPr>
      <w:r w:rsidRPr="00D44E78">
        <w:t xml:space="preserve">                                                            адрес, телефон)</w:t>
      </w:r>
    </w:p>
    <w:p w14:paraId="5EBB10B3" w14:textId="77777777" w:rsidR="00161259" w:rsidRPr="00D44E78" w:rsidRDefault="00161259" w:rsidP="00161259">
      <w:pPr>
        <w:widowControl w:val="0"/>
        <w:autoSpaceDE w:val="0"/>
        <w:autoSpaceDN w:val="0"/>
        <w:jc w:val="both"/>
        <w:rPr>
          <w:rFonts w:ascii="Courier New" w:hAnsi="Courier New" w:cs="Courier New"/>
          <w:sz w:val="20"/>
          <w:szCs w:val="20"/>
        </w:rPr>
      </w:pPr>
    </w:p>
    <w:p w14:paraId="497C7945" w14:textId="77777777" w:rsidR="00161259" w:rsidRPr="007C3E37" w:rsidRDefault="00161259" w:rsidP="00161259">
      <w:pPr>
        <w:widowControl w:val="0"/>
        <w:autoSpaceDE w:val="0"/>
        <w:autoSpaceDN w:val="0"/>
        <w:jc w:val="center"/>
        <w:rPr>
          <w:b/>
          <w:bCs/>
        </w:rPr>
      </w:pPr>
      <w:r w:rsidRPr="007C3E37">
        <w:rPr>
          <w:b/>
          <w:bCs/>
        </w:rPr>
        <w:t>РЕШЕНИЕ</w:t>
      </w:r>
    </w:p>
    <w:p w14:paraId="47452887" w14:textId="77777777" w:rsidR="00161259" w:rsidRPr="007C3E37" w:rsidRDefault="00161259" w:rsidP="00161259">
      <w:pPr>
        <w:widowControl w:val="0"/>
        <w:autoSpaceDE w:val="0"/>
        <w:autoSpaceDN w:val="0"/>
        <w:jc w:val="center"/>
        <w:rPr>
          <w:b/>
          <w:bCs/>
        </w:rPr>
      </w:pPr>
      <w:r w:rsidRPr="007C3E37">
        <w:rPr>
          <w:b/>
          <w:bCs/>
        </w:rPr>
        <w:t xml:space="preserve">О направлении проекта договора купли – продажи </w:t>
      </w:r>
    </w:p>
    <w:p w14:paraId="4330A26D" w14:textId="77777777" w:rsidR="00161259" w:rsidRPr="007C3E37" w:rsidRDefault="00161259" w:rsidP="00161259">
      <w:pPr>
        <w:widowControl w:val="0"/>
        <w:autoSpaceDE w:val="0"/>
        <w:autoSpaceDN w:val="0"/>
        <w:jc w:val="center"/>
        <w:rPr>
          <w:rFonts w:ascii="Courier New" w:hAnsi="Courier New" w:cs="Courier New"/>
          <w:b/>
          <w:bCs/>
        </w:rPr>
      </w:pPr>
      <w:r w:rsidRPr="007C3E37">
        <w:rPr>
          <w:b/>
          <w:bCs/>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61259" w:rsidRPr="00D44E78" w14:paraId="7B060B04" w14:textId="77777777" w:rsidTr="00161259">
        <w:tc>
          <w:tcPr>
            <w:tcW w:w="9071" w:type="dxa"/>
            <w:tcBorders>
              <w:top w:val="nil"/>
              <w:left w:val="nil"/>
              <w:bottom w:val="nil"/>
              <w:right w:val="nil"/>
            </w:tcBorders>
          </w:tcPr>
          <w:p w14:paraId="3BD41234" w14:textId="77777777" w:rsidR="00161259" w:rsidRPr="00D44E78" w:rsidRDefault="00161259" w:rsidP="00161259">
            <w:pPr>
              <w:widowControl w:val="0"/>
              <w:autoSpaceDE w:val="0"/>
              <w:autoSpaceDN w:val="0"/>
              <w:ind w:firstLine="709"/>
              <w:jc w:val="both"/>
            </w:pPr>
          </w:p>
          <w:p w14:paraId="51CB303A" w14:textId="77777777" w:rsidR="00161259" w:rsidRPr="00D44E78" w:rsidRDefault="00161259" w:rsidP="0016125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8A6DDA">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61259" w:rsidRPr="00D44E78" w14:paraId="35BE8162" w14:textId="77777777" w:rsidTr="00161259">
        <w:tc>
          <w:tcPr>
            <w:tcW w:w="9071" w:type="dxa"/>
            <w:tcBorders>
              <w:top w:val="nil"/>
              <w:left w:val="nil"/>
              <w:bottom w:val="single" w:sz="4" w:space="0" w:color="auto"/>
              <w:right w:val="nil"/>
            </w:tcBorders>
          </w:tcPr>
          <w:p w14:paraId="31E19283" w14:textId="77777777" w:rsidR="00161259" w:rsidRPr="00D44E78" w:rsidRDefault="00161259" w:rsidP="00161259">
            <w:pPr>
              <w:widowControl w:val="0"/>
              <w:autoSpaceDE w:val="0"/>
              <w:autoSpaceDN w:val="0"/>
              <w:jc w:val="center"/>
            </w:pPr>
          </w:p>
        </w:tc>
      </w:tr>
      <w:tr w:rsidR="00161259" w:rsidRPr="00D44E78" w14:paraId="21253026" w14:textId="77777777" w:rsidTr="00161259">
        <w:tblPrEx>
          <w:tblBorders>
            <w:insideH w:val="single" w:sz="4" w:space="0" w:color="auto"/>
          </w:tblBorders>
        </w:tblPrEx>
        <w:tc>
          <w:tcPr>
            <w:tcW w:w="9071" w:type="dxa"/>
            <w:tcBorders>
              <w:top w:val="single" w:sz="4" w:space="0" w:color="auto"/>
              <w:left w:val="nil"/>
              <w:bottom w:val="single" w:sz="4" w:space="0" w:color="auto"/>
              <w:right w:val="nil"/>
            </w:tcBorders>
          </w:tcPr>
          <w:p w14:paraId="6876659D" w14:textId="77777777" w:rsidR="00161259" w:rsidRPr="00D44E78" w:rsidRDefault="00161259" w:rsidP="00161259">
            <w:pPr>
              <w:widowControl w:val="0"/>
              <w:autoSpaceDE w:val="0"/>
              <w:autoSpaceDN w:val="0"/>
              <w:jc w:val="center"/>
            </w:pPr>
          </w:p>
        </w:tc>
      </w:tr>
      <w:tr w:rsidR="00161259" w:rsidRPr="00D44E78" w14:paraId="77611193" w14:textId="77777777" w:rsidTr="00161259">
        <w:tblPrEx>
          <w:tblBorders>
            <w:insideH w:val="single" w:sz="4" w:space="0" w:color="auto"/>
          </w:tblBorders>
        </w:tblPrEx>
        <w:tc>
          <w:tcPr>
            <w:tcW w:w="9071" w:type="dxa"/>
            <w:tcBorders>
              <w:top w:val="single" w:sz="4" w:space="0" w:color="auto"/>
              <w:left w:val="nil"/>
              <w:bottom w:val="single" w:sz="4" w:space="0" w:color="auto"/>
              <w:right w:val="nil"/>
            </w:tcBorders>
          </w:tcPr>
          <w:p w14:paraId="2AB4DBCD" w14:textId="77777777" w:rsidR="00161259" w:rsidRPr="00D44E78" w:rsidRDefault="00161259" w:rsidP="00161259">
            <w:pPr>
              <w:widowControl w:val="0"/>
              <w:autoSpaceDE w:val="0"/>
              <w:autoSpaceDN w:val="0"/>
              <w:jc w:val="center"/>
            </w:pPr>
          </w:p>
        </w:tc>
      </w:tr>
      <w:tr w:rsidR="00161259" w:rsidRPr="00D44E78" w14:paraId="3B9CE7A6" w14:textId="77777777" w:rsidTr="00161259">
        <w:tc>
          <w:tcPr>
            <w:tcW w:w="9071" w:type="dxa"/>
            <w:tcBorders>
              <w:top w:val="single" w:sz="4" w:space="0" w:color="auto"/>
              <w:left w:val="nil"/>
              <w:bottom w:val="nil"/>
              <w:right w:val="nil"/>
            </w:tcBorders>
          </w:tcPr>
          <w:p w14:paraId="61EC26E4" w14:textId="77777777" w:rsidR="00161259" w:rsidRPr="00D44E78" w:rsidRDefault="00161259" w:rsidP="00161259">
            <w:pPr>
              <w:widowControl w:val="0"/>
              <w:autoSpaceDE w:val="0"/>
              <w:autoSpaceDN w:val="0"/>
              <w:ind w:firstLine="709"/>
              <w:jc w:val="both"/>
            </w:pPr>
            <w:r w:rsidRPr="00D44E78">
              <w:t xml:space="preserve">Приложение: </w:t>
            </w:r>
          </w:p>
        </w:tc>
      </w:tr>
      <w:tr w:rsidR="00161259" w:rsidRPr="00D44E78" w14:paraId="0D170586" w14:textId="77777777" w:rsidTr="00161259">
        <w:tc>
          <w:tcPr>
            <w:tcW w:w="9071" w:type="dxa"/>
            <w:tcBorders>
              <w:top w:val="nil"/>
              <w:left w:val="nil"/>
              <w:bottom w:val="nil"/>
              <w:right w:val="nil"/>
            </w:tcBorders>
          </w:tcPr>
          <w:p w14:paraId="0D6F9796" w14:textId="77777777" w:rsidR="00161259" w:rsidRPr="00D44E78" w:rsidRDefault="00161259" w:rsidP="00161259">
            <w:pPr>
              <w:widowControl w:val="0"/>
              <w:autoSpaceDE w:val="0"/>
              <w:autoSpaceDN w:val="0"/>
              <w:ind w:firstLine="709"/>
              <w:jc w:val="both"/>
            </w:pPr>
          </w:p>
        </w:tc>
      </w:tr>
    </w:tbl>
    <w:p w14:paraId="473BA9B7" w14:textId="77777777" w:rsidR="00161259" w:rsidRPr="00D44E78" w:rsidRDefault="00161259" w:rsidP="00161259">
      <w:pPr>
        <w:widowControl w:val="0"/>
        <w:autoSpaceDE w:val="0"/>
        <w:autoSpaceDN w:val="0"/>
        <w:jc w:val="both"/>
      </w:pPr>
    </w:p>
    <w:p w14:paraId="56EAA89F" w14:textId="77777777" w:rsidR="00161259" w:rsidRPr="00D44E78" w:rsidRDefault="00161259" w:rsidP="00161259">
      <w:pPr>
        <w:widowControl w:val="0"/>
        <w:autoSpaceDE w:val="0"/>
        <w:autoSpaceDN w:val="0"/>
        <w:jc w:val="both"/>
      </w:pPr>
    </w:p>
    <w:p w14:paraId="0353BF1F" w14:textId="77777777" w:rsidR="00161259" w:rsidRPr="00D44E78" w:rsidRDefault="00161259" w:rsidP="0016125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3ED7B631" w14:textId="77777777" w:rsidR="00161259" w:rsidRPr="00D44E78" w:rsidRDefault="00161259" w:rsidP="00161259"/>
    <w:p w14:paraId="74755CE7" w14:textId="77777777" w:rsidR="00161259" w:rsidRPr="00D44E78" w:rsidRDefault="00161259" w:rsidP="00161259"/>
    <w:p w14:paraId="5579F85C" w14:textId="77777777" w:rsidR="00161259" w:rsidRPr="00D44E78" w:rsidRDefault="00161259" w:rsidP="00161259">
      <w:pPr>
        <w:widowControl w:val="0"/>
        <w:autoSpaceDE w:val="0"/>
        <w:autoSpaceDN w:val="0"/>
        <w:adjustRightInd w:val="0"/>
        <w:jc w:val="right"/>
        <w:rPr>
          <w:rFonts w:eastAsiaTheme="minorEastAsia"/>
        </w:rPr>
      </w:pPr>
    </w:p>
    <w:p w14:paraId="4339D7BC" w14:textId="77777777"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14:paraId="1D1619DF" w14:textId="77777777"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73EB39EE"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p>
    <w:p w14:paraId="221A48F6"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656DD59D"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14:paraId="41A8D67B"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0538FC7C"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14:paraId="763AE5AE"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4C8A2CBC"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14:paraId="6BE3111F"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14:paraId="0114B087" w14:textId="77777777" w:rsidR="00161259" w:rsidRPr="00D44E78" w:rsidRDefault="00161259" w:rsidP="00161259">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14:paraId="11C4CBA4" w14:textId="77777777" w:rsidR="00161259" w:rsidRPr="00D44E78" w:rsidRDefault="00161259" w:rsidP="00161259">
      <w:pPr>
        <w:autoSpaceDE w:val="0"/>
        <w:autoSpaceDN w:val="0"/>
        <w:adjustRightInd w:val="0"/>
        <w:jc w:val="center"/>
        <w:rPr>
          <w:rFonts w:eastAsiaTheme="minorHAnsi"/>
          <w:sz w:val="26"/>
          <w:szCs w:val="26"/>
          <w:lang w:eastAsia="en-US"/>
        </w:rPr>
      </w:pPr>
    </w:p>
    <w:p w14:paraId="45C50694" w14:textId="77777777" w:rsidR="00161259" w:rsidRPr="007C3E37" w:rsidRDefault="00161259" w:rsidP="00161259">
      <w:pPr>
        <w:autoSpaceDE w:val="0"/>
        <w:autoSpaceDN w:val="0"/>
        <w:adjustRightInd w:val="0"/>
        <w:jc w:val="center"/>
        <w:rPr>
          <w:rFonts w:eastAsiaTheme="minorHAnsi"/>
          <w:b/>
          <w:bCs/>
          <w:strike/>
          <w:lang w:eastAsia="en-US"/>
        </w:rPr>
      </w:pPr>
      <w:r w:rsidRPr="007C3E37">
        <w:rPr>
          <w:rFonts w:eastAsiaTheme="minorHAnsi"/>
          <w:b/>
          <w:bCs/>
          <w:lang w:eastAsia="en-US"/>
        </w:rPr>
        <w:t>УВЕДОМЛЕНИЕ</w:t>
      </w:r>
    </w:p>
    <w:p w14:paraId="329A435B" w14:textId="77777777" w:rsidR="00161259" w:rsidRPr="007C3E37" w:rsidRDefault="00161259" w:rsidP="00161259">
      <w:pPr>
        <w:autoSpaceDE w:val="0"/>
        <w:autoSpaceDN w:val="0"/>
        <w:adjustRightInd w:val="0"/>
        <w:jc w:val="center"/>
        <w:rPr>
          <w:rFonts w:eastAsiaTheme="minorHAnsi"/>
          <w:b/>
          <w:bCs/>
          <w:lang w:eastAsia="en-US"/>
        </w:rPr>
      </w:pPr>
      <w:r w:rsidRPr="007C3E37">
        <w:rPr>
          <w:rFonts w:eastAsiaTheme="minorHAnsi"/>
          <w:b/>
          <w:bCs/>
          <w:lang w:eastAsia="en-US"/>
        </w:rPr>
        <w:t>об отказе в приеме заявления и документов, необходимых</w:t>
      </w:r>
      <w:r w:rsidRPr="007C3E37">
        <w:rPr>
          <w:rFonts w:eastAsiaTheme="minorHAnsi"/>
          <w:b/>
          <w:bCs/>
          <w:lang w:eastAsia="en-US"/>
        </w:rPr>
        <w:br/>
        <w:t>для предоставления муниципальной услуги</w:t>
      </w:r>
    </w:p>
    <w:p w14:paraId="6316C549" w14:textId="77777777" w:rsidR="00161259" w:rsidRPr="00D44E78" w:rsidRDefault="00161259" w:rsidP="00161259">
      <w:pPr>
        <w:autoSpaceDE w:val="0"/>
        <w:autoSpaceDN w:val="0"/>
        <w:adjustRightInd w:val="0"/>
        <w:ind w:firstLine="709"/>
        <w:jc w:val="both"/>
        <w:rPr>
          <w:rFonts w:eastAsiaTheme="minorHAnsi"/>
          <w:lang w:eastAsia="en-US"/>
        </w:rPr>
      </w:pPr>
    </w:p>
    <w:p w14:paraId="7B9B6971" w14:textId="77777777" w:rsidR="00161259" w:rsidRPr="00D44E78" w:rsidRDefault="00161259" w:rsidP="00161259">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8A6DDA">
        <w:t>Приватизация имущества, находящегося в муниципальной собственности</w:t>
      </w:r>
      <w:proofErr w:type="gramStart"/>
      <w:r w:rsidRPr="008A6DDA">
        <w:rPr>
          <w:rFonts w:eastAsiaTheme="minorHAnsi"/>
          <w:lang w:eastAsia="en-US"/>
        </w:rPr>
        <w:t>»</w:t>
      </w:r>
      <w:proofErr w:type="gramEnd"/>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14:paraId="142911C9" w14:textId="77777777" w:rsidR="00161259" w:rsidRPr="00D44E78" w:rsidRDefault="00161259" w:rsidP="00161259">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14:paraId="069BF7B5" w14:textId="77777777" w:rsidR="00161259" w:rsidRPr="00D44E78" w:rsidRDefault="00161259" w:rsidP="00161259">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14:paraId="287A8A43" w14:textId="77777777" w:rsidR="00161259" w:rsidRPr="00D44E78" w:rsidRDefault="00161259" w:rsidP="00161259">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0016E5F7" w14:textId="77777777" w:rsidR="00161259" w:rsidRPr="00D44E78" w:rsidRDefault="00161259" w:rsidP="00161259">
      <w:pPr>
        <w:autoSpaceDE w:val="0"/>
        <w:autoSpaceDN w:val="0"/>
        <w:adjustRightInd w:val="0"/>
        <w:spacing w:after="200"/>
        <w:ind w:firstLine="709"/>
        <w:jc w:val="both"/>
        <w:rPr>
          <w:rFonts w:eastAsiaTheme="minorHAnsi"/>
          <w:lang w:eastAsia="en-US"/>
        </w:rPr>
      </w:pPr>
    </w:p>
    <w:p w14:paraId="0980DBFF" w14:textId="77777777" w:rsidR="00161259" w:rsidRPr="00D44E78" w:rsidRDefault="00161259" w:rsidP="00161259">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F848002" w14:textId="77777777" w:rsidR="00161259" w:rsidRPr="00D44E78" w:rsidRDefault="00161259" w:rsidP="00161259">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14:paraId="092FA0F8" w14:textId="77777777" w:rsidR="00161259" w:rsidRPr="00D44E78" w:rsidRDefault="00161259" w:rsidP="00161259">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14:paraId="033EFC00" w14:textId="77777777" w:rsidR="00161259" w:rsidRPr="00D44E78" w:rsidRDefault="00161259" w:rsidP="00161259">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14:paraId="22563E6E" w14:textId="77777777" w:rsidR="00161259" w:rsidRPr="00D44E78" w:rsidRDefault="00161259" w:rsidP="00161259">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14:paraId="61A5BECE" w14:textId="77777777" w:rsidR="00161259" w:rsidRPr="00D44E78" w:rsidRDefault="00161259" w:rsidP="00161259">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14:paraId="2E95C233" w14:textId="77777777" w:rsidR="00161259" w:rsidRPr="00D44E78" w:rsidRDefault="00161259" w:rsidP="00161259">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14:paraId="4247DE71" w14:textId="77777777" w:rsidR="00161259" w:rsidRPr="00D44E78" w:rsidRDefault="00161259" w:rsidP="00161259">
      <w:pPr>
        <w:autoSpaceDE w:val="0"/>
        <w:autoSpaceDN w:val="0"/>
        <w:adjustRightInd w:val="0"/>
        <w:rPr>
          <w:rFonts w:eastAsiaTheme="minorHAnsi"/>
          <w:lang w:eastAsia="en-US"/>
        </w:rPr>
      </w:pPr>
    </w:p>
    <w:p w14:paraId="5A2D6C91" w14:textId="77777777" w:rsidR="00161259" w:rsidRPr="00D44E78" w:rsidRDefault="00161259" w:rsidP="00161259">
      <w:pPr>
        <w:autoSpaceDE w:val="0"/>
        <w:autoSpaceDN w:val="0"/>
        <w:adjustRightInd w:val="0"/>
        <w:rPr>
          <w:rFonts w:eastAsiaTheme="minorHAnsi"/>
          <w:lang w:eastAsia="en-US"/>
        </w:rPr>
      </w:pPr>
      <w:r w:rsidRPr="00D44E78">
        <w:rPr>
          <w:rFonts w:eastAsiaTheme="minorHAnsi"/>
          <w:lang w:eastAsia="en-US"/>
        </w:rPr>
        <w:t xml:space="preserve">(дата)       </w:t>
      </w:r>
    </w:p>
    <w:p w14:paraId="1BAAD683" w14:textId="77777777" w:rsidR="00161259" w:rsidRPr="00D44E78" w:rsidRDefault="00161259" w:rsidP="00161259">
      <w:pPr>
        <w:autoSpaceDE w:val="0"/>
        <w:autoSpaceDN w:val="0"/>
        <w:adjustRightInd w:val="0"/>
        <w:rPr>
          <w:rFonts w:eastAsiaTheme="minorHAnsi"/>
          <w:lang w:eastAsia="en-US"/>
        </w:rPr>
      </w:pPr>
    </w:p>
    <w:p w14:paraId="03F41F48" w14:textId="77777777" w:rsidR="00161259" w:rsidRPr="00D44E78" w:rsidRDefault="00161259" w:rsidP="00161259">
      <w:pPr>
        <w:autoSpaceDE w:val="0"/>
        <w:autoSpaceDN w:val="0"/>
        <w:adjustRightInd w:val="0"/>
        <w:rPr>
          <w:rFonts w:eastAsiaTheme="minorHAnsi"/>
          <w:lang w:eastAsia="en-US"/>
        </w:rPr>
      </w:pPr>
      <w:r w:rsidRPr="00D44E78">
        <w:rPr>
          <w:rFonts w:eastAsiaTheme="minorHAnsi"/>
          <w:lang w:eastAsia="en-US"/>
        </w:rPr>
        <w:t>М.П.</w:t>
      </w:r>
    </w:p>
    <w:p w14:paraId="4760CFC4" w14:textId="77777777" w:rsidR="00161259" w:rsidRPr="00D44E78" w:rsidRDefault="00161259" w:rsidP="00161259">
      <w:pPr>
        <w:autoSpaceDE w:val="0"/>
        <w:autoSpaceDN w:val="0"/>
        <w:adjustRightInd w:val="0"/>
        <w:rPr>
          <w:rFonts w:eastAsiaTheme="minorHAnsi"/>
          <w:lang w:eastAsia="en-US"/>
        </w:rPr>
      </w:pPr>
    </w:p>
    <w:p w14:paraId="680F7E66" w14:textId="77777777" w:rsidR="00161259" w:rsidRPr="00D44E78" w:rsidRDefault="00161259" w:rsidP="00161259">
      <w:pPr>
        <w:autoSpaceDE w:val="0"/>
        <w:autoSpaceDN w:val="0"/>
        <w:adjustRightInd w:val="0"/>
        <w:rPr>
          <w:rFonts w:eastAsiaTheme="minorHAnsi"/>
          <w:lang w:eastAsia="en-US"/>
        </w:rPr>
      </w:pPr>
    </w:p>
    <w:p w14:paraId="3570F3FC" w14:textId="77777777" w:rsidR="00161259" w:rsidRPr="00D44E78" w:rsidRDefault="00161259" w:rsidP="00161259">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14:paraId="494CD7B9" w14:textId="77777777" w:rsidR="00161259" w:rsidRPr="00D44E78" w:rsidRDefault="00161259" w:rsidP="00161259">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23FCB17F" w14:textId="77777777" w:rsidR="00161259" w:rsidRPr="00D44E78" w:rsidRDefault="00161259" w:rsidP="00161259">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w:t>
      </w:r>
      <w:proofErr w:type="gramStart"/>
      <w:r w:rsidRPr="00D44E78">
        <w:rPr>
          <w:rFonts w:eastAsiaTheme="minorHAnsi"/>
        </w:rPr>
        <w:t xml:space="preserve">   (</w:t>
      </w:r>
      <w:proofErr w:type="gramEnd"/>
      <w:r w:rsidRPr="00D44E78">
        <w:rPr>
          <w:rFonts w:eastAsiaTheme="minorHAnsi"/>
        </w:rPr>
        <w:t>дата)</w:t>
      </w:r>
    </w:p>
    <w:p w14:paraId="30320E15" w14:textId="77777777" w:rsidR="00161259" w:rsidRPr="00D44E78" w:rsidRDefault="00161259" w:rsidP="00161259">
      <w:pPr>
        <w:jc w:val="right"/>
      </w:pPr>
    </w:p>
    <w:p w14:paraId="587398C1" w14:textId="77777777" w:rsidR="007A26C2" w:rsidRDefault="007A26C2" w:rsidP="00161259">
      <w:pPr>
        <w:widowControl w:val="0"/>
        <w:autoSpaceDE w:val="0"/>
        <w:autoSpaceDN w:val="0"/>
        <w:adjustRightInd w:val="0"/>
        <w:jc w:val="right"/>
        <w:rPr>
          <w:rFonts w:eastAsiaTheme="minorEastAsia"/>
        </w:rPr>
      </w:pPr>
    </w:p>
    <w:p w14:paraId="60599702" w14:textId="77777777" w:rsidR="007A26C2" w:rsidRDefault="007A26C2" w:rsidP="00161259">
      <w:pPr>
        <w:widowControl w:val="0"/>
        <w:autoSpaceDE w:val="0"/>
        <w:autoSpaceDN w:val="0"/>
        <w:adjustRightInd w:val="0"/>
        <w:jc w:val="right"/>
        <w:rPr>
          <w:rFonts w:eastAsiaTheme="minorEastAsia"/>
        </w:rPr>
      </w:pPr>
    </w:p>
    <w:p w14:paraId="57150133" w14:textId="77777777" w:rsidR="007A26C2" w:rsidRDefault="007A26C2" w:rsidP="00161259">
      <w:pPr>
        <w:widowControl w:val="0"/>
        <w:autoSpaceDE w:val="0"/>
        <w:autoSpaceDN w:val="0"/>
        <w:adjustRightInd w:val="0"/>
        <w:jc w:val="right"/>
        <w:rPr>
          <w:rFonts w:eastAsiaTheme="minorEastAsia"/>
        </w:rPr>
      </w:pPr>
    </w:p>
    <w:p w14:paraId="0B531745" w14:textId="68030649"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lastRenderedPageBreak/>
        <w:t>Приложение 4</w:t>
      </w:r>
    </w:p>
    <w:p w14:paraId="0DB06B2A" w14:textId="77777777" w:rsidR="00161259" w:rsidRPr="00D44E78" w:rsidRDefault="00161259" w:rsidP="0016125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440BED78" w14:textId="77777777" w:rsidR="00161259" w:rsidRPr="00D44E78" w:rsidRDefault="00161259" w:rsidP="00161259">
      <w:pPr>
        <w:widowControl w:val="0"/>
        <w:autoSpaceDE w:val="0"/>
        <w:autoSpaceDN w:val="0"/>
        <w:rPr>
          <w:rFonts w:ascii="Calibri" w:hAnsi="Calibri" w:cs="Calibri"/>
          <w:sz w:val="22"/>
          <w:szCs w:val="20"/>
        </w:rPr>
      </w:pPr>
    </w:p>
    <w:p w14:paraId="18A1EBD0" w14:textId="77777777" w:rsidR="00161259" w:rsidRPr="00D44E78" w:rsidRDefault="00161259" w:rsidP="00161259">
      <w:pPr>
        <w:widowControl w:val="0"/>
        <w:autoSpaceDE w:val="0"/>
        <w:autoSpaceDN w:val="0"/>
        <w:jc w:val="right"/>
      </w:pPr>
      <w:r w:rsidRPr="00D44E78">
        <w:rPr>
          <w:rFonts w:ascii="Courier New" w:hAnsi="Courier New" w:cs="Courier New"/>
        </w:rPr>
        <w:t xml:space="preserve">                                               </w:t>
      </w:r>
      <w:r w:rsidRPr="00D44E78">
        <w:t>____________________________</w:t>
      </w:r>
    </w:p>
    <w:p w14:paraId="16E04E86" w14:textId="77777777" w:rsidR="00161259" w:rsidRPr="00D44E78" w:rsidRDefault="00161259" w:rsidP="00161259">
      <w:pPr>
        <w:widowControl w:val="0"/>
        <w:autoSpaceDE w:val="0"/>
        <w:autoSpaceDN w:val="0"/>
        <w:jc w:val="right"/>
      </w:pPr>
      <w:r w:rsidRPr="00D44E78">
        <w:t xml:space="preserve">                                               ____________________________</w:t>
      </w:r>
    </w:p>
    <w:p w14:paraId="36313ADB" w14:textId="77777777" w:rsidR="00161259" w:rsidRPr="00D44E78" w:rsidRDefault="00161259" w:rsidP="00161259">
      <w:pPr>
        <w:widowControl w:val="0"/>
        <w:autoSpaceDE w:val="0"/>
        <w:autoSpaceDN w:val="0"/>
        <w:jc w:val="right"/>
      </w:pPr>
      <w:r w:rsidRPr="00D44E78">
        <w:t xml:space="preserve">                                               ____________________________</w:t>
      </w:r>
    </w:p>
    <w:p w14:paraId="19ABA4AD" w14:textId="77777777" w:rsidR="00161259" w:rsidRPr="00D44E78" w:rsidRDefault="00161259" w:rsidP="00161259">
      <w:pPr>
        <w:widowControl w:val="0"/>
        <w:autoSpaceDE w:val="0"/>
        <w:autoSpaceDN w:val="0"/>
        <w:jc w:val="right"/>
      </w:pPr>
      <w:r w:rsidRPr="00D44E78">
        <w:t xml:space="preserve">                                               ____________________________</w:t>
      </w:r>
    </w:p>
    <w:p w14:paraId="68D92E67" w14:textId="77777777" w:rsidR="00161259" w:rsidRPr="00D44E78" w:rsidRDefault="00161259" w:rsidP="00161259">
      <w:pPr>
        <w:widowControl w:val="0"/>
        <w:autoSpaceDE w:val="0"/>
        <w:autoSpaceDN w:val="0"/>
        <w:jc w:val="right"/>
      </w:pPr>
      <w:r w:rsidRPr="00D44E78">
        <w:t xml:space="preserve">                                               (контактные данные заявителя</w:t>
      </w:r>
    </w:p>
    <w:p w14:paraId="6ED6100A" w14:textId="77777777" w:rsidR="00161259" w:rsidRPr="00D44E78" w:rsidRDefault="00161259" w:rsidP="00161259">
      <w:pPr>
        <w:widowControl w:val="0"/>
        <w:autoSpaceDE w:val="0"/>
        <w:autoSpaceDN w:val="0"/>
        <w:jc w:val="right"/>
      </w:pPr>
      <w:r w:rsidRPr="00D44E78">
        <w:t xml:space="preserve">                                                            адрес, телефон)</w:t>
      </w:r>
    </w:p>
    <w:p w14:paraId="25323BAE" w14:textId="77777777" w:rsidR="00161259" w:rsidRPr="00D44E78" w:rsidRDefault="00161259" w:rsidP="00161259">
      <w:pPr>
        <w:widowControl w:val="0"/>
        <w:autoSpaceDE w:val="0"/>
        <w:autoSpaceDN w:val="0"/>
        <w:jc w:val="both"/>
        <w:rPr>
          <w:rFonts w:ascii="Courier New" w:hAnsi="Courier New" w:cs="Courier New"/>
        </w:rPr>
      </w:pPr>
    </w:p>
    <w:p w14:paraId="1328595B" w14:textId="77777777" w:rsidR="00161259" w:rsidRPr="007C3E37" w:rsidRDefault="00161259" w:rsidP="00161259">
      <w:pPr>
        <w:widowControl w:val="0"/>
        <w:autoSpaceDE w:val="0"/>
        <w:autoSpaceDN w:val="0"/>
        <w:jc w:val="center"/>
        <w:rPr>
          <w:b/>
          <w:bCs/>
        </w:rPr>
      </w:pPr>
      <w:r w:rsidRPr="007C3E37">
        <w:rPr>
          <w:b/>
          <w:bCs/>
        </w:rPr>
        <w:t>РЕШЕНИЕ</w:t>
      </w:r>
    </w:p>
    <w:p w14:paraId="0DF8B50E" w14:textId="77777777" w:rsidR="00161259" w:rsidRPr="007C3E37" w:rsidRDefault="00161259" w:rsidP="00161259">
      <w:pPr>
        <w:widowControl w:val="0"/>
        <w:autoSpaceDE w:val="0"/>
        <w:autoSpaceDN w:val="0"/>
        <w:jc w:val="center"/>
        <w:rPr>
          <w:b/>
          <w:bCs/>
        </w:rPr>
      </w:pPr>
      <w:r w:rsidRPr="007C3E37">
        <w:rPr>
          <w:b/>
          <w:bCs/>
        </w:rPr>
        <w:t>об отказе в предоставлении муниципальной услуги</w:t>
      </w:r>
    </w:p>
    <w:p w14:paraId="19468805" w14:textId="77777777" w:rsidR="00161259" w:rsidRPr="007C3E37" w:rsidRDefault="00161259" w:rsidP="00161259">
      <w:pPr>
        <w:widowControl w:val="0"/>
        <w:autoSpaceDE w:val="0"/>
        <w:autoSpaceDN w:val="0"/>
        <w:jc w:val="center"/>
        <w:rPr>
          <w:b/>
          <w:bCs/>
        </w:rPr>
      </w:pPr>
      <w:r w:rsidRPr="007C3E37">
        <w:rPr>
          <w:b/>
          <w:bCs/>
        </w:rPr>
        <w:t>от ___________№_______</w:t>
      </w:r>
    </w:p>
    <w:p w14:paraId="41DCE88E" w14:textId="77777777" w:rsidR="00161259" w:rsidRPr="00D44E78" w:rsidRDefault="00161259" w:rsidP="00161259">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61259" w:rsidRPr="00D44E78" w14:paraId="6CC75068" w14:textId="77777777" w:rsidTr="00161259">
        <w:tc>
          <w:tcPr>
            <w:tcW w:w="9071" w:type="dxa"/>
            <w:tcBorders>
              <w:top w:val="nil"/>
              <w:left w:val="nil"/>
              <w:bottom w:val="nil"/>
              <w:right w:val="nil"/>
            </w:tcBorders>
          </w:tcPr>
          <w:p w14:paraId="52D26707" w14:textId="77777777" w:rsidR="00161259" w:rsidRPr="00D44E78" w:rsidRDefault="00161259" w:rsidP="0016125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161259" w:rsidRPr="00D44E78" w14:paraId="6DF36C50" w14:textId="77777777" w:rsidTr="00161259">
        <w:tc>
          <w:tcPr>
            <w:tcW w:w="9071" w:type="dxa"/>
            <w:tcBorders>
              <w:top w:val="nil"/>
              <w:left w:val="nil"/>
              <w:bottom w:val="single" w:sz="4" w:space="0" w:color="auto"/>
              <w:right w:val="nil"/>
            </w:tcBorders>
          </w:tcPr>
          <w:p w14:paraId="35648FF5" w14:textId="77777777" w:rsidR="00161259" w:rsidRPr="00D44E78" w:rsidRDefault="00161259" w:rsidP="00161259">
            <w:pPr>
              <w:widowControl w:val="0"/>
              <w:autoSpaceDE w:val="0"/>
              <w:autoSpaceDN w:val="0"/>
              <w:jc w:val="center"/>
            </w:pPr>
          </w:p>
        </w:tc>
      </w:tr>
      <w:tr w:rsidR="00161259" w:rsidRPr="00D44E78" w14:paraId="4627A7CD" w14:textId="77777777" w:rsidTr="00161259">
        <w:tblPrEx>
          <w:tblBorders>
            <w:insideH w:val="single" w:sz="4" w:space="0" w:color="auto"/>
          </w:tblBorders>
        </w:tblPrEx>
        <w:tc>
          <w:tcPr>
            <w:tcW w:w="9071" w:type="dxa"/>
            <w:tcBorders>
              <w:top w:val="single" w:sz="4" w:space="0" w:color="auto"/>
              <w:left w:val="nil"/>
              <w:bottom w:val="single" w:sz="4" w:space="0" w:color="auto"/>
              <w:right w:val="nil"/>
            </w:tcBorders>
          </w:tcPr>
          <w:p w14:paraId="2E8F2FC0" w14:textId="77777777" w:rsidR="00161259" w:rsidRPr="00D44E78" w:rsidRDefault="00161259" w:rsidP="00161259">
            <w:pPr>
              <w:widowControl w:val="0"/>
              <w:autoSpaceDE w:val="0"/>
              <w:autoSpaceDN w:val="0"/>
              <w:jc w:val="center"/>
            </w:pPr>
          </w:p>
        </w:tc>
      </w:tr>
      <w:tr w:rsidR="00161259" w:rsidRPr="00D44E78" w14:paraId="63E6B02D" w14:textId="77777777" w:rsidTr="00161259">
        <w:tblPrEx>
          <w:tblBorders>
            <w:insideH w:val="single" w:sz="4" w:space="0" w:color="auto"/>
          </w:tblBorders>
        </w:tblPrEx>
        <w:tc>
          <w:tcPr>
            <w:tcW w:w="9071" w:type="dxa"/>
            <w:tcBorders>
              <w:top w:val="single" w:sz="4" w:space="0" w:color="auto"/>
              <w:left w:val="nil"/>
              <w:bottom w:val="single" w:sz="4" w:space="0" w:color="auto"/>
              <w:right w:val="nil"/>
            </w:tcBorders>
          </w:tcPr>
          <w:p w14:paraId="7A5D2F26" w14:textId="77777777" w:rsidR="00161259" w:rsidRPr="00D44E78" w:rsidRDefault="00161259" w:rsidP="00161259">
            <w:pPr>
              <w:widowControl w:val="0"/>
              <w:autoSpaceDE w:val="0"/>
              <w:autoSpaceDN w:val="0"/>
              <w:jc w:val="center"/>
            </w:pPr>
          </w:p>
        </w:tc>
      </w:tr>
      <w:tr w:rsidR="00161259" w:rsidRPr="00D44E78" w14:paraId="6B8197B5" w14:textId="77777777" w:rsidTr="00161259">
        <w:tc>
          <w:tcPr>
            <w:tcW w:w="9071" w:type="dxa"/>
            <w:tcBorders>
              <w:top w:val="single" w:sz="4" w:space="0" w:color="auto"/>
              <w:left w:val="nil"/>
              <w:bottom w:val="nil"/>
              <w:right w:val="nil"/>
            </w:tcBorders>
          </w:tcPr>
          <w:p w14:paraId="2401936E" w14:textId="77777777" w:rsidR="00161259" w:rsidRPr="00D44E78" w:rsidRDefault="00161259" w:rsidP="00161259">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61259" w:rsidRPr="00D44E78" w14:paraId="23A0DF1B" w14:textId="77777777" w:rsidTr="00161259">
        <w:tc>
          <w:tcPr>
            <w:tcW w:w="9071" w:type="dxa"/>
            <w:tcBorders>
              <w:top w:val="nil"/>
              <w:left w:val="nil"/>
              <w:bottom w:val="nil"/>
              <w:right w:val="nil"/>
            </w:tcBorders>
          </w:tcPr>
          <w:p w14:paraId="65A5F629" w14:textId="77777777" w:rsidR="00161259" w:rsidRPr="00D44E78" w:rsidRDefault="00161259" w:rsidP="00161259">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2AE16307" w14:textId="77777777" w:rsidR="00161259" w:rsidRPr="00D44E78" w:rsidRDefault="00161259" w:rsidP="00161259">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6D9BE74C" w14:textId="77777777" w:rsidR="00161259" w:rsidRPr="00D44E78" w:rsidRDefault="00161259" w:rsidP="00161259">
      <w:pPr>
        <w:widowControl w:val="0"/>
        <w:autoSpaceDE w:val="0"/>
        <w:autoSpaceDN w:val="0"/>
        <w:jc w:val="both"/>
      </w:pPr>
    </w:p>
    <w:p w14:paraId="11053C4F" w14:textId="77777777" w:rsidR="00161259" w:rsidRPr="00D44E78" w:rsidRDefault="00161259" w:rsidP="00161259">
      <w:pPr>
        <w:widowControl w:val="0"/>
        <w:autoSpaceDE w:val="0"/>
        <w:autoSpaceDN w:val="0"/>
        <w:jc w:val="both"/>
      </w:pPr>
    </w:p>
    <w:p w14:paraId="10E7532E" w14:textId="77777777" w:rsidR="00161259" w:rsidRPr="0023266A" w:rsidRDefault="00161259" w:rsidP="0016125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156ED332" w14:textId="77777777" w:rsidR="00161259" w:rsidRPr="0023266A" w:rsidRDefault="00161259" w:rsidP="00161259">
      <w:pPr>
        <w:widowControl w:val="0"/>
        <w:autoSpaceDE w:val="0"/>
        <w:autoSpaceDN w:val="0"/>
        <w:jc w:val="both"/>
        <w:rPr>
          <w:rFonts w:ascii="Courier New" w:hAnsi="Courier New" w:cs="Courier New"/>
          <w:sz w:val="20"/>
          <w:szCs w:val="20"/>
        </w:rPr>
      </w:pPr>
    </w:p>
    <w:p w14:paraId="57A8E394" w14:textId="77777777" w:rsidR="00161259" w:rsidRDefault="00161259" w:rsidP="00161259">
      <w:pPr>
        <w:jc w:val="right"/>
      </w:pPr>
    </w:p>
    <w:p w14:paraId="052F8A5F" w14:textId="77777777" w:rsidR="00161259" w:rsidRPr="0023266A" w:rsidRDefault="00161259" w:rsidP="00161259"/>
    <w:p w14:paraId="0BDC1DAE" w14:textId="77777777" w:rsidR="00161259" w:rsidRDefault="00161259" w:rsidP="00161259"/>
    <w:p w14:paraId="5753A63E" w14:textId="166B5469" w:rsidR="00161259" w:rsidRPr="00161259" w:rsidRDefault="00161259" w:rsidP="00161259">
      <w:pPr>
        <w:tabs>
          <w:tab w:val="left" w:pos="4335"/>
        </w:tabs>
      </w:pPr>
    </w:p>
    <w:sectPr w:rsidR="00161259" w:rsidRPr="00161259" w:rsidSect="00491D5E">
      <w:headerReference w:type="default" r:id="rId29"/>
      <w:pgSz w:w="11906" w:h="16800"/>
      <w:pgMar w:top="709" w:right="566" w:bottom="709" w:left="11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ECD2E" w14:textId="77777777" w:rsidR="00173A55" w:rsidRDefault="00173A55">
      <w:r>
        <w:separator/>
      </w:r>
    </w:p>
  </w:endnote>
  <w:endnote w:type="continuationSeparator" w:id="0">
    <w:p w14:paraId="6FB2EAAD" w14:textId="77777777" w:rsidR="00173A55" w:rsidRDefault="001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C4AAB" w14:textId="77777777" w:rsidR="00173A55" w:rsidRDefault="00173A55">
      <w:r>
        <w:separator/>
      </w:r>
    </w:p>
  </w:footnote>
  <w:footnote w:type="continuationSeparator" w:id="0">
    <w:p w14:paraId="025A9798" w14:textId="77777777" w:rsidR="00173A55" w:rsidRDefault="0017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1BFE" w14:textId="77777777" w:rsidR="00161259" w:rsidRDefault="00161259">
    <w:pPr>
      <w:pStyle w:val="af5"/>
      <w:jc w:val="center"/>
    </w:pPr>
  </w:p>
  <w:p w14:paraId="62F8C5D9" w14:textId="77777777" w:rsidR="00161259" w:rsidRDefault="0016125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3"/>
  </w:num>
  <w:num w:numId="4">
    <w:abstractNumId w:val="7"/>
  </w:num>
  <w:num w:numId="5">
    <w:abstractNumId w:val="11"/>
  </w:num>
  <w:num w:numId="6">
    <w:abstractNumId w:val="8"/>
  </w:num>
  <w:num w:numId="7">
    <w:abstractNumId w:val="5"/>
  </w:num>
  <w:num w:numId="8">
    <w:abstractNumId w:val="10"/>
  </w:num>
  <w:num w:numId="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37D1"/>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1259"/>
    <w:rsid w:val="001621C5"/>
    <w:rsid w:val="00164D00"/>
    <w:rsid w:val="00165FB5"/>
    <w:rsid w:val="00173A55"/>
    <w:rsid w:val="001804BB"/>
    <w:rsid w:val="00186455"/>
    <w:rsid w:val="001A43DA"/>
    <w:rsid w:val="001B6AB0"/>
    <w:rsid w:val="001C049D"/>
    <w:rsid w:val="001C2E87"/>
    <w:rsid w:val="001C3F6F"/>
    <w:rsid w:val="001D6790"/>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3655"/>
    <w:rsid w:val="00416796"/>
    <w:rsid w:val="00422DB7"/>
    <w:rsid w:val="004302EF"/>
    <w:rsid w:val="0044308C"/>
    <w:rsid w:val="004574D7"/>
    <w:rsid w:val="00471DF0"/>
    <w:rsid w:val="00472F75"/>
    <w:rsid w:val="0048481C"/>
    <w:rsid w:val="00484F81"/>
    <w:rsid w:val="00491D5E"/>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A26C2"/>
    <w:rsid w:val="007B1702"/>
    <w:rsid w:val="007B3C9A"/>
    <w:rsid w:val="007B5B71"/>
    <w:rsid w:val="007C3E37"/>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C69AE"/>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34A08"/>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FFEF9"/>
  <w15:docId w15:val="{A04007F6-BB34-4822-8BDB-10E12024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111C-463D-48B0-BB7C-85479ED1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12075</Words>
  <Characters>68831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80745</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2025-05-15T09:33:00Z</cp:lastPrinted>
  <dcterms:created xsi:type="dcterms:W3CDTF">2023-08-23T11:42:00Z</dcterms:created>
  <dcterms:modified xsi:type="dcterms:W3CDTF">2025-05-15T09:38:00Z</dcterms:modified>
</cp:coreProperties>
</file>