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F23F86"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16 мая</w:t>
      </w:r>
      <w:r w:rsidR="0091735D">
        <w:rPr>
          <w:sz w:val="28"/>
          <w:szCs w:val="28"/>
        </w:rPr>
        <w:t xml:space="preserve"> </w:t>
      </w:r>
      <w:r w:rsidR="0091735D" w:rsidRPr="00B25E0B">
        <w:rPr>
          <w:sz w:val="28"/>
          <w:szCs w:val="28"/>
        </w:rPr>
        <w:t>202</w:t>
      </w:r>
      <w:r>
        <w:rPr>
          <w:sz w:val="28"/>
          <w:szCs w:val="28"/>
        </w:rPr>
        <w:t>5</w:t>
      </w:r>
      <w:r w:rsidR="0091735D" w:rsidRPr="00B25E0B">
        <w:rPr>
          <w:sz w:val="28"/>
          <w:szCs w:val="28"/>
        </w:rPr>
        <w:t xml:space="preserve"> </w:t>
      </w:r>
      <w:r w:rsidRPr="00B25E0B">
        <w:rPr>
          <w:sz w:val="28"/>
          <w:szCs w:val="28"/>
        </w:rPr>
        <w:t xml:space="preserve">года </w:t>
      </w:r>
      <w:r w:rsidRPr="00F23F86">
        <w:rPr>
          <w:sz w:val="28"/>
          <w:szCs w:val="28"/>
        </w:rPr>
        <w:t>№</w:t>
      </w:r>
      <w:r w:rsidR="0091735D" w:rsidRPr="00B81DFA">
        <w:rPr>
          <w:b/>
          <w:sz w:val="28"/>
          <w:szCs w:val="28"/>
        </w:rPr>
        <w:t xml:space="preserve"> </w:t>
      </w:r>
      <w:r>
        <w:rPr>
          <w:b/>
          <w:sz w:val="28"/>
          <w:szCs w:val="28"/>
        </w:rPr>
        <w:t>74</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DA24E5" w:rsidRDefault="00DA24E5" w:rsidP="001D6790">
      <w:pPr>
        <w:pStyle w:val="ConsPlusTitle"/>
        <w:jc w:val="center"/>
        <w:rPr>
          <w:sz w:val="28"/>
          <w:szCs w:val="28"/>
        </w:rPr>
      </w:pPr>
      <w:r w:rsidRPr="00DA24E5">
        <w:rPr>
          <w:sz w:val="28"/>
          <w:szCs w:val="28"/>
        </w:rPr>
        <w:t>«</w:t>
      </w:r>
      <w:r w:rsidR="006F69BD" w:rsidRPr="006F69BD">
        <w:rPr>
          <w:sz w:val="28"/>
          <w:szCs w:val="28"/>
        </w:rPr>
        <w:t>Заключение, изменение, выдача дубликата договора социального найма жилого помещения муниципального жилищного фонда»</w:t>
      </w:r>
    </w:p>
    <w:p w:rsidR="001D6790" w:rsidRPr="0017272D" w:rsidRDefault="001D6790" w:rsidP="001D6790">
      <w:pPr>
        <w:pStyle w:val="ConsPlusTitle"/>
        <w:jc w:val="center"/>
        <w:rPr>
          <w:sz w:val="28"/>
          <w:szCs w:val="28"/>
          <w:highlight w:val="yellow"/>
        </w:rPr>
      </w:pPr>
    </w:p>
    <w:p w:rsidR="00BD047A" w:rsidRDefault="0091735D" w:rsidP="00DA24E5">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542A78" w:rsidRPr="00113BC0" w:rsidRDefault="00542A78" w:rsidP="00DA24E5">
      <w:pPr>
        <w:suppressAutoHyphens/>
        <w:spacing w:beforeLines="20" w:before="48"/>
        <w:ind w:firstLine="539"/>
        <w:jc w:val="both"/>
        <w:rPr>
          <w:color w:val="000000"/>
          <w:sz w:val="28"/>
          <w:szCs w:val="28"/>
          <w:lang w:eastAsia="ar-SA"/>
        </w:rPr>
      </w:pPr>
    </w:p>
    <w:p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rsidR="0091735D" w:rsidRPr="007E23C6" w:rsidRDefault="0091735D" w:rsidP="00DA24E5">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w:t>
      </w:r>
      <w:r w:rsidR="00F23F86" w:rsidRPr="000303ED">
        <w:rPr>
          <w:sz w:val="28"/>
          <w:szCs w:val="28"/>
        </w:rPr>
        <w:t xml:space="preserve">услуги </w:t>
      </w:r>
      <w:r w:rsidR="00F23F86">
        <w:rPr>
          <w:sz w:val="28"/>
          <w:szCs w:val="28"/>
        </w:rPr>
        <w:t>«</w:t>
      </w:r>
      <w:r w:rsidR="006F69BD">
        <w:rPr>
          <w:rFonts w:eastAsia="Calibri"/>
          <w:bCs/>
          <w:sz w:val="28"/>
          <w:szCs w:val="28"/>
        </w:rPr>
        <w:t>Заключение, изменение, выдача дубликата договора социального найма жилого помещения муниципального жилищного фонда».</w:t>
      </w:r>
    </w:p>
    <w:p w:rsidR="0091735D" w:rsidRPr="00246FEA" w:rsidRDefault="0091735D" w:rsidP="006F69BD">
      <w:pPr>
        <w:autoSpaceDE w:val="0"/>
        <w:autoSpaceDN w:val="0"/>
        <w:adjustRightInd w:val="0"/>
        <w:ind w:firstLine="708"/>
        <w:jc w:val="both"/>
        <w:rPr>
          <w:sz w:val="28"/>
          <w:szCs w:val="28"/>
        </w:rPr>
      </w:pPr>
      <w:r w:rsidRPr="0017272D">
        <w:rPr>
          <w:sz w:val="28"/>
        </w:rPr>
        <w:t>2.</w:t>
      </w:r>
      <w:r w:rsidR="00246FEA">
        <w:rPr>
          <w:sz w:val="28"/>
        </w:rPr>
        <w:t xml:space="preserve"> Постановление администрации </w:t>
      </w:r>
      <w:r w:rsidR="00F23F86" w:rsidRPr="0017272D">
        <w:rPr>
          <w:sz w:val="28"/>
          <w:szCs w:val="28"/>
        </w:rPr>
        <w:t>о</w:t>
      </w:r>
      <w:r w:rsidR="00F23F86">
        <w:rPr>
          <w:sz w:val="28"/>
          <w:szCs w:val="28"/>
        </w:rPr>
        <w:t>т</w:t>
      </w:r>
      <w:r w:rsidR="00F23F86" w:rsidRPr="0017272D">
        <w:rPr>
          <w:sz w:val="28"/>
          <w:szCs w:val="28"/>
        </w:rPr>
        <w:t xml:space="preserve"> 21.02.2024</w:t>
      </w:r>
      <w:r w:rsidR="00F23F86">
        <w:rPr>
          <w:sz w:val="28"/>
          <w:szCs w:val="28"/>
        </w:rPr>
        <w:t xml:space="preserve"> </w:t>
      </w:r>
      <w:r w:rsidR="00F23F86" w:rsidRPr="0017272D">
        <w:rPr>
          <w:sz w:val="28"/>
          <w:szCs w:val="28"/>
        </w:rPr>
        <w:t>года</w:t>
      </w:r>
      <w:r w:rsidRPr="0017272D">
        <w:rPr>
          <w:sz w:val="28"/>
          <w:szCs w:val="28"/>
        </w:rPr>
        <w:t xml:space="preserve">   № </w:t>
      </w:r>
      <w:r w:rsidR="00F23F86">
        <w:rPr>
          <w:sz w:val="28"/>
          <w:szCs w:val="28"/>
        </w:rPr>
        <w:t>42</w:t>
      </w:r>
      <w:r w:rsidRPr="0017272D">
        <w:rPr>
          <w:sz w:val="28"/>
          <w:szCs w:val="28"/>
        </w:rPr>
        <w:t xml:space="preserve"> </w:t>
      </w:r>
      <w:r w:rsidR="00BD047A" w:rsidRPr="00BD047A">
        <w:rPr>
          <w:sz w:val="28"/>
          <w:szCs w:val="28"/>
        </w:rPr>
        <w:t>«</w:t>
      </w:r>
      <w:r w:rsidR="006F69BD" w:rsidRPr="006F69BD">
        <w:rPr>
          <w:sz w:val="28"/>
          <w:szCs w:val="28"/>
        </w:rPr>
        <w:t xml:space="preserve">Об </w:t>
      </w:r>
      <w:r w:rsidR="00F23F86" w:rsidRPr="006F69BD">
        <w:rPr>
          <w:sz w:val="28"/>
          <w:szCs w:val="28"/>
        </w:rPr>
        <w:t>утверждении Административного</w:t>
      </w:r>
      <w:r w:rsidR="006F69BD" w:rsidRPr="006F69BD">
        <w:rPr>
          <w:sz w:val="28"/>
          <w:szCs w:val="28"/>
        </w:rPr>
        <w:t xml:space="preserve"> регламента</w:t>
      </w:r>
      <w:r w:rsidR="006F69BD">
        <w:rPr>
          <w:sz w:val="28"/>
          <w:szCs w:val="28"/>
        </w:rPr>
        <w:t xml:space="preserve"> </w:t>
      </w:r>
      <w:r w:rsidR="00F23F86" w:rsidRPr="006F69BD">
        <w:rPr>
          <w:sz w:val="28"/>
          <w:szCs w:val="28"/>
        </w:rPr>
        <w:t>по предоставлению</w:t>
      </w:r>
      <w:r w:rsidR="006F69BD" w:rsidRPr="006F69BD">
        <w:rPr>
          <w:sz w:val="28"/>
          <w:szCs w:val="28"/>
        </w:rPr>
        <w:t xml:space="preserve"> муниципальной услуги «Заключение, изменение, выдача дубликата договора социального найма жилого помещения муниципального жилищного фонда»</w:t>
      </w:r>
      <w:r w:rsidR="006F69BD">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A511BE" w:rsidRDefault="0091735D" w:rsidP="00A511BE">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rsidR="00A511BE" w:rsidRDefault="00A511BE" w:rsidP="00A511BE">
      <w:pPr>
        <w:widowControl w:val="0"/>
        <w:suppressAutoHyphens/>
        <w:autoSpaceDE w:val="0"/>
        <w:autoSpaceDN w:val="0"/>
        <w:adjustRightInd w:val="0"/>
        <w:jc w:val="both"/>
        <w:rPr>
          <w:sz w:val="28"/>
        </w:rPr>
      </w:pPr>
    </w:p>
    <w:p w:rsidR="006F69BD" w:rsidRDefault="006F69BD" w:rsidP="00A511BE">
      <w:pPr>
        <w:widowControl w:val="0"/>
        <w:suppressAutoHyphens/>
        <w:autoSpaceDE w:val="0"/>
        <w:autoSpaceDN w:val="0"/>
        <w:adjustRightInd w:val="0"/>
        <w:jc w:val="both"/>
        <w:rPr>
          <w:sz w:val="28"/>
        </w:rPr>
      </w:pPr>
    </w:p>
    <w:p w:rsidR="006F69BD" w:rsidRDefault="006F69BD" w:rsidP="00A511BE">
      <w:pPr>
        <w:widowControl w:val="0"/>
        <w:suppressAutoHyphens/>
        <w:autoSpaceDE w:val="0"/>
        <w:autoSpaceDN w:val="0"/>
        <w:adjustRightInd w:val="0"/>
        <w:jc w:val="both"/>
        <w:rPr>
          <w:sz w:val="28"/>
        </w:rPr>
      </w:pPr>
    </w:p>
    <w:p w:rsidR="0091735D" w:rsidRPr="00A511BE" w:rsidRDefault="0091735D" w:rsidP="00A511BE">
      <w:pPr>
        <w:widowControl w:val="0"/>
        <w:suppressAutoHyphens/>
        <w:autoSpaceDE w:val="0"/>
        <w:autoSpaceDN w:val="0"/>
        <w:adjustRightInd w:val="0"/>
        <w:jc w:val="both"/>
        <w:rPr>
          <w:sz w:val="28"/>
        </w:rPr>
      </w:pPr>
      <w:r w:rsidRPr="00113BC0">
        <w:rPr>
          <w:kern w:val="1"/>
          <w:sz w:val="28"/>
          <w:szCs w:val="28"/>
          <w:lang w:eastAsia="ar-SA"/>
        </w:rPr>
        <w:t xml:space="preserve">Глава администрации </w:t>
      </w:r>
    </w:p>
    <w:p w:rsidR="00697375" w:rsidRPr="00A511BE" w:rsidRDefault="0091735D" w:rsidP="00A511BE">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w:t>
      </w:r>
      <w:r w:rsidR="00F23F86">
        <w:rPr>
          <w:kern w:val="1"/>
          <w:sz w:val="28"/>
          <w:szCs w:val="28"/>
          <w:lang w:eastAsia="ar-SA"/>
        </w:rPr>
        <w:t>П.П.Саутыч</w:t>
      </w:r>
    </w:p>
    <w:p w:rsidR="006F69BD" w:rsidRDefault="006F69BD" w:rsidP="001D6790">
      <w:pPr>
        <w:jc w:val="right"/>
      </w:pPr>
    </w:p>
    <w:p w:rsidR="006F69BD" w:rsidRDefault="006F69BD" w:rsidP="001D6790">
      <w:pPr>
        <w:jc w:val="right"/>
      </w:pPr>
    </w:p>
    <w:p w:rsidR="006F69BD" w:rsidRDefault="006F69BD" w:rsidP="001D6790">
      <w:pPr>
        <w:jc w:val="right"/>
      </w:pPr>
    </w:p>
    <w:p w:rsidR="006F69BD" w:rsidRDefault="006F69BD" w:rsidP="001D6790">
      <w:pPr>
        <w:jc w:val="right"/>
      </w:pPr>
    </w:p>
    <w:p w:rsidR="006F69BD" w:rsidRDefault="006F69BD" w:rsidP="001D6790">
      <w:pPr>
        <w:jc w:val="right"/>
      </w:pPr>
    </w:p>
    <w:p w:rsidR="006F69BD" w:rsidRDefault="006F69BD" w:rsidP="001D6790">
      <w:pPr>
        <w:jc w:val="right"/>
      </w:pPr>
    </w:p>
    <w:p w:rsidR="006F69BD" w:rsidRDefault="006F69BD" w:rsidP="001D6790">
      <w:pPr>
        <w:jc w:val="right"/>
      </w:pPr>
    </w:p>
    <w:p w:rsidR="006F69BD" w:rsidRDefault="006F69BD" w:rsidP="001D6790">
      <w:pPr>
        <w:jc w:val="right"/>
      </w:pPr>
    </w:p>
    <w:p w:rsidR="006F69BD" w:rsidRDefault="006F69BD" w:rsidP="001D6790">
      <w:pPr>
        <w:jc w:val="right"/>
      </w:pPr>
    </w:p>
    <w:p w:rsidR="006F69BD" w:rsidRDefault="006F69BD" w:rsidP="001D6790">
      <w:pPr>
        <w:jc w:val="right"/>
      </w:pPr>
    </w:p>
    <w:p w:rsidR="0091735D" w:rsidRPr="00E50249" w:rsidRDefault="0091735D" w:rsidP="001D6790">
      <w:pPr>
        <w:jc w:val="right"/>
      </w:pPr>
      <w:r w:rsidRPr="00E50249">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Хваловское сельское поселение </w:t>
      </w:r>
    </w:p>
    <w:p w:rsidR="0091735D" w:rsidRPr="00E50249" w:rsidRDefault="0091735D" w:rsidP="0091735D">
      <w:pPr>
        <w:jc w:val="right"/>
      </w:pPr>
      <w:r w:rsidRPr="00E50249">
        <w:t xml:space="preserve">от </w:t>
      </w:r>
      <w:r w:rsidR="001D6790">
        <w:t>1</w:t>
      </w:r>
      <w:r w:rsidR="00F23F86">
        <w:t>6</w:t>
      </w:r>
      <w:r w:rsidRPr="00E50249">
        <w:t>.0</w:t>
      </w:r>
      <w:r w:rsidR="00F23F86">
        <w:t>5</w:t>
      </w:r>
      <w:r w:rsidRPr="00E50249">
        <w:t>.202</w:t>
      </w:r>
      <w:r w:rsidR="00F23F86">
        <w:t>5</w:t>
      </w:r>
      <w:r w:rsidRPr="00E50249">
        <w:t xml:space="preserve"> года №</w:t>
      </w:r>
      <w:r w:rsidR="00B81DFA" w:rsidRPr="00E50249">
        <w:t xml:space="preserve"> </w:t>
      </w:r>
      <w:r w:rsidR="00F23F86">
        <w:t>74</w:t>
      </w:r>
      <w:r w:rsidR="002067C1" w:rsidRPr="00E50249">
        <w:t xml:space="preserve"> </w:t>
      </w:r>
      <w:r w:rsidRPr="00E50249">
        <w:t xml:space="preserve"> </w:t>
      </w:r>
    </w:p>
    <w:p w:rsidR="0091735D" w:rsidRDefault="0091735D" w:rsidP="0091735D">
      <w:pPr>
        <w:jc w:val="right"/>
      </w:pPr>
      <w:r w:rsidRPr="00E50249">
        <w:t xml:space="preserve"> (приложение)</w:t>
      </w:r>
    </w:p>
    <w:p w:rsidR="00491D5E" w:rsidRPr="00E50249" w:rsidRDefault="00491D5E" w:rsidP="0091735D">
      <w:pPr>
        <w:jc w:val="right"/>
      </w:pPr>
    </w:p>
    <w:p w:rsidR="0091735D" w:rsidRPr="00E50249" w:rsidRDefault="0091735D" w:rsidP="0091735D">
      <w:pPr>
        <w:pStyle w:val="a0"/>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DA24E5" w:rsidRDefault="001D6790" w:rsidP="001D6790">
      <w:pPr>
        <w:pStyle w:val="ConsPlusTitle"/>
        <w:jc w:val="center"/>
      </w:pPr>
      <w:r>
        <w:t xml:space="preserve"> «</w:t>
      </w:r>
      <w:r w:rsidR="006F69BD" w:rsidRPr="006F69BD">
        <w:t>Заключение, изменение, выдача дубликата договора социального найма жилого помещения муниципального жилищного фонда»</w:t>
      </w:r>
    </w:p>
    <w:p w:rsidR="00491D5E" w:rsidRDefault="00491D5E" w:rsidP="001D6790">
      <w:pPr>
        <w:pStyle w:val="ConsPlusTitle"/>
        <w:jc w:val="center"/>
      </w:pPr>
    </w:p>
    <w:p w:rsidR="00A511BE" w:rsidRDefault="006F69BD" w:rsidP="00D94B81">
      <w:pPr>
        <w:pStyle w:val="ConsPlusTitle"/>
        <w:widowControl/>
        <w:jc w:val="center"/>
        <w:rPr>
          <w:b w:val="0"/>
          <w:bCs w:val="0"/>
        </w:rPr>
      </w:pPr>
      <w:r>
        <w:rPr>
          <w:b w:val="0"/>
          <w:bCs w:val="0"/>
        </w:rPr>
        <w:t xml:space="preserve">(Сокращенное наименование </w:t>
      </w:r>
      <w:r w:rsidRPr="006F69BD">
        <w:rPr>
          <w:b w:val="0"/>
          <w:bCs w:val="0"/>
        </w:rPr>
        <w:t>«Заключение договора социального найма»)</w:t>
      </w:r>
    </w:p>
    <w:p w:rsidR="0022431A" w:rsidRPr="00DA24E5" w:rsidRDefault="00D94B81" w:rsidP="00D94B81">
      <w:pPr>
        <w:pStyle w:val="ConsPlusTitle"/>
        <w:widowControl/>
        <w:jc w:val="center"/>
        <w:rPr>
          <w:b w:val="0"/>
        </w:rPr>
      </w:pPr>
      <w:r w:rsidRPr="00DA24E5">
        <w:rPr>
          <w:b w:val="0"/>
        </w:rPr>
        <w:t>(далее –административный регламент</w:t>
      </w:r>
      <w:r w:rsidR="00542A78">
        <w:rPr>
          <w:b w:val="0"/>
        </w:rPr>
        <w:t xml:space="preserve">, </w:t>
      </w:r>
      <w:r w:rsidR="00542A78" w:rsidRPr="00DA24E5">
        <w:rPr>
          <w:b w:val="0"/>
        </w:rPr>
        <w:t>муниципальная услуга,</w:t>
      </w:r>
      <w:r w:rsidRPr="00DA24E5">
        <w:rPr>
          <w:b w:val="0"/>
        </w:rPr>
        <w:t>)</w:t>
      </w:r>
    </w:p>
    <w:p w:rsidR="00D94B81" w:rsidRPr="00E50249" w:rsidRDefault="00D94B81" w:rsidP="00D94B81">
      <w:pPr>
        <w:pStyle w:val="ConsPlusTitle"/>
        <w:widowControl/>
        <w:jc w:val="center"/>
      </w:pPr>
    </w:p>
    <w:p w:rsidR="0022431A" w:rsidRPr="00542A78" w:rsidRDefault="0022431A" w:rsidP="00542A78">
      <w:pPr>
        <w:pStyle w:val="a7"/>
        <w:widowControl w:val="0"/>
        <w:numPr>
          <w:ilvl w:val="0"/>
          <w:numId w:val="33"/>
        </w:numPr>
        <w:autoSpaceDE w:val="0"/>
        <w:autoSpaceDN w:val="0"/>
        <w:adjustRightInd w:val="0"/>
        <w:jc w:val="center"/>
        <w:outlineLvl w:val="1"/>
        <w:rPr>
          <w:b/>
        </w:rPr>
      </w:pPr>
      <w:r w:rsidRPr="00542A78">
        <w:rPr>
          <w:b/>
        </w:rPr>
        <w:t>Общие положения</w:t>
      </w:r>
    </w:p>
    <w:p w:rsidR="00542A78" w:rsidRPr="00542A78" w:rsidRDefault="00542A78" w:rsidP="00542A78">
      <w:pPr>
        <w:widowControl w:val="0"/>
        <w:autoSpaceDE w:val="0"/>
        <w:autoSpaceDN w:val="0"/>
        <w:adjustRightInd w:val="0"/>
        <w:ind w:left="709"/>
        <w:outlineLvl w:val="1"/>
        <w:rPr>
          <w:b/>
        </w:rPr>
      </w:pPr>
    </w:p>
    <w:p w:rsidR="00F23F86" w:rsidRPr="00542A78" w:rsidRDefault="00F23F86" w:rsidP="00F23F86">
      <w:pPr>
        <w:pStyle w:val="a7"/>
        <w:numPr>
          <w:ilvl w:val="1"/>
          <w:numId w:val="26"/>
        </w:numPr>
        <w:spacing w:after="200" w:line="240" w:lineRule="auto"/>
        <w:ind w:left="0" w:firstLine="567"/>
        <w:rPr>
          <w:rFonts w:eastAsia="Calibri"/>
          <w:bCs/>
        </w:rPr>
      </w:pPr>
      <w:r w:rsidRPr="00542A78">
        <w:rPr>
          <w:rFonts w:eastAsia="Calibri"/>
          <w:bCs/>
        </w:rPr>
        <w:t>Регламент устанавливает порядок и стандарт предоставления муниципальной услуги.</w:t>
      </w:r>
    </w:p>
    <w:p w:rsidR="00F23F86" w:rsidRPr="00542A78" w:rsidRDefault="00F23F86" w:rsidP="00F23F86">
      <w:pPr>
        <w:ind w:firstLine="567"/>
        <w:jc w:val="both"/>
        <w:rPr>
          <w:bCs/>
        </w:rPr>
      </w:pPr>
      <w:r w:rsidRPr="00542A78">
        <w:t xml:space="preserve">1.2. Заявителями, имеющими право на получение </w:t>
      </w:r>
      <w:r w:rsidRPr="00542A78">
        <w:rPr>
          <w:bCs/>
        </w:rPr>
        <w:t xml:space="preserve">муниципальной услуги: </w:t>
      </w:r>
    </w:p>
    <w:p w:rsidR="00F23F86" w:rsidRPr="00542A78" w:rsidRDefault="00F23F86" w:rsidP="00F23F86">
      <w:pPr>
        <w:autoSpaceDE w:val="0"/>
        <w:autoSpaceDN w:val="0"/>
        <w:adjustRightInd w:val="0"/>
        <w:ind w:firstLine="567"/>
        <w:jc w:val="both"/>
        <w:rPr>
          <w:rFonts w:eastAsia="Calibri"/>
        </w:rPr>
      </w:pPr>
      <w:r w:rsidRPr="00542A78">
        <w:rPr>
          <w:bCs/>
        </w:rPr>
        <w:t xml:space="preserve">1.2.1. предоставление жилого помещения муниципального жилищного фонда по договору социального найма – являются </w:t>
      </w:r>
      <w:r w:rsidRPr="00542A78">
        <w:rPr>
          <w:rFonts w:eastAsia="Calibri"/>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w:t>
      </w:r>
      <w:bookmarkStart w:id="0" w:name="_Hlk198287214"/>
      <w:r w:rsidRPr="00542A78">
        <w:rPr>
          <w:rFonts w:eastAsia="Calibri"/>
        </w:rPr>
        <w:t xml:space="preserve">Хваловское сельское поселение Волховского муниципального района </w:t>
      </w:r>
      <w:bookmarkEnd w:id="0"/>
      <w:r w:rsidRPr="00542A78">
        <w:rPr>
          <w:rFonts w:eastAsia="Calibri"/>
        </w:rPr>
        <w:t xml:space="preserve">Ленинградской области в качестве нуждающихся в жилых помещениях, предоставляемых по договорам социального найма </w:t>
      </w:r>
      <w:r w:rsidRPr="00542A78">
        <w:rPr>
          <w:bCs/>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542A78">
        <w:rPr>
          <w:rFonts w:eastAsia="Calibri"/>
        </w:rPr>
        <w:t>(далее – заявитель);</w:t>
      </w:r>
    </w:p>
    <w:p w:rsidR="00F23F86" w:rsidRPr="00542A78" w:rsidRDefault="00F23F86" w:rsidP="00F23F86">
      <w:pPr>
        <w:ind w:firstLine="567"/>
        <w:jc w:val="both"/>
        <w:rPr>
          <w:bCs/>
        </w:rPr>
      </w:pPr>
      <w:r w:rsidRPr="00542A78">
        <w:rPr>
          <w:bCs/>
        </w:rPr>
        <w:t>1.2.2. изменение договора социального найма жилого помещения муниципального жилищного фонда</w:t>
      </w:r>
      <w:r w:rsidRPr="00542A78">
        <w:rPr>
          <w:rFonts w:eastAsia="Calibri"/>
        </w:rPr>
        <w:t xml:space="preserve"> – являются граждане Российской Федерации, постоянно проживающие на территории муниципального образования Хваловское сельское поселение Волховского муниципального района Ленинградской области в жилом помещении</w:t>
      </w:r>
      <w:r w:rsidRPr="00542A78">
        <w:rPr>
          <w:bCs/>
        </w:rPr>
        <w:t xml:space="preserve"> муниципального жилищного фонда</w:t>
      </w:r>
      <w:r w:rsidRPr="00542A78">
        <w:rPr>
          <w:rFonts w:eastAsia="Calibri"/>
        </w:rPr>
        <w:t xml:space="preserve">, </w:t>
      </w:r>
      <w:r w:rsidRPr="00542A78">
        <w:rPr>
          <w:bCs/>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F23F86" w:rsidRPr="00542A78" w:rsidRDefault="00F23F86" w:rsidP="00F23F86">
      <w:pPr>
        <w:ind w:firstLine="567"/>
        <w:jc w:val="both"/>
        <w:rPr>
          <w:bCs/>
        </w:rPr>
      </w:pPr>
      <w:r w:rsidRPr="00542A78">
        <w:rPr>
          <w:bCs/>
        </w:rPr>
        <w:t xml:space="preserve">1.2.3. получение дубликата договора социального найма жилого помещения муниципального жилищного фонда -  </w:t>
      </w:r>
      <w:r w:rsidRPr="00542A78">
        <w:rPr>
          <w:rFonts w:eastAsia="Calibri"/>
        </w:rPr>
        <w:t xml:space="preserve">являются граждане Российской Федерации, постоянно проживающие на территории муниципального образования Хваловское сельское поселение Волховского муниципального района Ленинградской области, являющиеся нанимателями жилых помещений, предоставленных по договору социального найма </w:t>
      </w:r>
      <w:r w:rsidRPr="00542A78">
        <w:rPr>
          <w:bCs/>
        </w:rPr>
        <w:t xml:space="preserve">жилого помещения муниципального жилищного фонда </w:t>
      </w:r>
      <w:r w:rsidRPr="00542A78">
        <w:rPr>
          <w:rFonts w:eastAsia="Calibri"/>
        </w:rPr>
        <w:t xml:space="preserve">и утерявших/утративших первоначальный договор социального найма жилого </w:t>
      </w:r>
      <w:r w:rsidRPr="00542A78">
        <w:rPr>
          <w:bCs/>
        </w:rPr>
        <w:t>помещения муниципального жилищного фонда (далее – заявитель);</w:t>
      </w:r>
    </w:p>
    <w:p w:rsidR="00F23F86" w:rsidRPr="00542A78" w:rsidRDefault="00F23F86" w:rsidP="00F23F86">
      <w:pPr>
        <w:ind w:firstLine="567"/>
        <w:jc w:val="both"/>
        <w:rPr>
          <w:rFonts w:eastAsia="Calibri"/>
        </w:rPr>
      </w:pPr>
      <w:r w:rsidRPr="00542A78">
        <w:rPr>
          <w:bCs/>
        </w:rPr>
        <w:t>1.2.4. заключение договора социального найма жилого помещения муниципального жилищного фонда</w:t>
      </w:r>
      <w:r w:rsidRPr="00542A78">
        <w:rPr>
          <w:rFonts w:eastAsia="Calibri"/>
        </w:rPr>
        <w:t xml:space="preserve"> – являются граждане Российской Федерации, постоянно проживающие на территории муниципального образования Хваловское сельское поселение Волховского муниципального района Ленинградской области в жилом помещении</w:t>
      </w:r>
      <w:r w:rsidRPr="00542A78">
        <w:rPr>
          <w:bCs/>
        </w:rPr>
        <w:t xml:space="preserve"> муниципального жилищного фонда на основании ордера.</w:t>
      </w:r>
    </w:p>
    <w:p w:rsidR="00F23F86" w:rsidRPr="00542A78" w:rsidRDefault="00F23F86" w:rsidP="00F23F86">
      <w:pPr>
        <w:widowControl w:val="0"/>
        <w:autoSpaceDE w:val="0"/>
        <w:autoSpaceDN w:val="0"/>
        <w:adjustRightInd w:val="0"/>
        <w:ind w:firstLine="540"/>
        <w:contextualSpacing/>
        <w:jc w:val="both"/>
      </w:pPr>
      <w:r w:rsidRPr="00542A78">
        <w:t xml:space="preserve">Представлять интересы заявителя имеют право от имени физических лиц (далее - представитель заявителя): </w:t>
      </w:r>
    </w:p>
    <w:p w:rsidR="00F23F86" w:rsidRPr="00542A78" w:rsidRDefault="00F23F86" w:rsidP="00F23F86">
      <w:pPr>
        <w:widowControl w:val="0"/>
        <w:autoSpaceDE w:val="0"/>
        <w:autoSpaceDN w:val="0"/>
        <w:adjustRightInd w:val="0"/>
        <w:ind w:firstLine="540"/>
        <w:contextualSpacing/>
        <w:jc w:val="both"/>
      </w:pPr>
      <w:r w:rsidRPr="00542A78">
        <w:lastRenderedPageBreak/>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F23F86" w:rsidRPr="00542A78" w:rsidRDefault="00F23F86" w:rsidP="00F23F86">
      <w:pPr>
        <w:ind w:firstLine="709"/>
        <w:jc w:val="both"/>
        <w:rPr>
          <w:rFonts w:eastAsia="Calibri"/>
        </w:rPr>
      </w:pPr>
      <w:r w:rsidRPr="00542A78">
        <w:rPr>
          <w:rFonts w:eastAsia="Calibri"/>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23F86" w:rsidRPr="00542A78" w:rsidRDefault="00F23F86" w:rsidP="00F23F86">
      <w:pPr>
        <w:ind w:firstLine="709"/>
        <w:jc w:val="both"/>
        <w:rPr>
          <w:rFonts w:eastAsia="Calibri"/>
        </w:rPr>
      </w:pPr>
      <w:r w:rsidRPr="00542A78">
        <w:t xml:space="preserve">В качестве уполномоченного представителя заявителя может быть лицо, указанное в </w:t>
      </w:r>
      <w:hyperlink r:id="rId8" w:history="1">
        <w:r w:rsidRPr="00542A78">
          <w:t>части 2 статьи 5</w:t>
        </w:r>
      </w:hyperlink>
      <w:r w:rsidRPr="00542A78">
        <w:t xml:space="preserve"> Федерального закона от 27.07.2010 № 210-ФЗ «Об организации предоставления государственных и муниципальных услуг».</w:t>
      </w:r>
    </w:p>
    <w:p w:rsidR="00F23F86" w:rsidRPr="00542A78" w:rsidRDefault="00F23F86" w:rsidP="00F23F86">
      <w:pPr>
        <w:ind w:firstLine="709"/>
        <w:jc w:val="both"/>
      </w:pPr>
    </w:p>
    <w:p w:rsidR="00F23F86" w:rsidRPr="00542A78" w:rsidRDefault="00F23F86" w:rsidP="00F23F86">
      <w:pPr>
        <w:ind w:firstLine="709"/>
        <w:jc w:val="both"/>
      </w:pPr>
      <w:r w:rsidRPr="00542A78">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F23F86" w:rsidRPr="00542A78" w:rsidRDefault="00F23F86" w:rsidP="00F23F86">
      <w:pPr>
        <w:widowControl w:val="0"/>
        <w:tabs>
          <w:tab w:val="left" w:pos="142"/>
          <w:tab w:val="left" w:pos="284"/>
        </w:tabs>
        <w:autoSpaceDE w:val="0"/>
        <w:autoSpaceDN w:val="0"/>
        <w:adjustRightInd w:val="0"/>
        <w:ind w:firstLine="709"/>
        <w:jc w:val="both"/>
      </w:pPr>
      <w:r w:rsidRPr="00542A78">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23F86" w:rsidRPr="00542A78" w:rsidRDefault="00F23F86" w:rsidP="00F23F86">
      <w:pPr>
        <w:widowControl w:val="0"/>
        <w:tabs>
          <w:tab w:val="left" w:pos="142"/>
          <w:tab w:val="left" w:pos="284"/>
        </w:tabs>
        <w:autoSpaceDE w:val="0"/>
        <w:autoSpaceDN w:val="0"/>
        <w:adjustRightInd w:val="0"/>
        <w:ind w:firstLine="709"/>
        <w:jc w:val="both"/>
      </w:pPr>
      <w:r w:rsidRPr="00542A78">
        <w:t>на сайте Администрации: http://hvalovskoe.ru/;</w:t>
      </w:r>
    </w:p>
    <w:p w:rsidR="00F23F86" w:rsidRPr="00542A78" w:rsidRDefault="00F23F86" w:rsidP="00F23F86">
      <w:pPr>
        <w:widowControl w:val="0"/>
        <w:tabs>
          <w:tab w:val="left" w:pos="142"/>
          <w:tab w:val="left" w:pos="284"/>
        </w:tabs>
        <w:autoSpaceDE w:val="0"/>
        <w:autoSpaceDN w:val="0"/>
        <w:adjustRightInd w:val="0"/>
        <w:ind w:firstLine="709"/>
        <w:jc w:val="both"/>
      </w:pPr>
      <w:r w:rsidRPr="00542A78">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23F86" w:rsidRPr="00542A78" w:rsidRDefault="00F23F86" w:rsidP="00F23F86">
      <w:pPr>
        <w:widowControl w:val="0"/>
        <w:tabs>
          <w:tab w:val="left" w:pos="142"/>
          <w:tab w:val="left" w:pos="284"/>
        </w:tabs>
        <w:autoSpaceDE w:val="0"/>
        <w:autoSpaceDN w:val="0"/>
        <w:adjustRightInd w:val="0"/>
        <w:ind w:firstLine="709"/>
        <w:jc w:val="both"/>
      </w:pPr>
      <w:r w:rsidRPr="00542A78">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542A78">
        <w:rPr>
          <w:lang w:val="en-US"/>
        </w:rPr>
        <w:t>n</w:t>
      </w:r>
      <w:r w:rsidRPr="00542A78">
        <w:t xml:space="preserve">obl.ru/ </w:t>
      </w:r>
      <w:hyperlink r:id="rId9" w:history="1">
        <w:r w:rsidRPr="00542A78">
          <w:rPr>
            <w:rStyle w:val="aa"/>
          </w:rPr>
          <w:t>www.gosuslugi.ru</w:t>
        </w:r>
      </w:hyperlink>
      <w:r w:rsidRPr="00542A78">
        <w:t>;</w:t>
      </w:r>
    </w:p>
    <w:p w:rsidR="00F23F86" w:rsidRPr="00542A78" w:rsidRDefault="00F23F86" w:rsidP="00F23F86">
      <w:pPr>
        <w:widowControl w:val="0"/>
        <w:tabs>
          <w:tab w:val="left" w:pos="142"/>
          <w:tab w:val="left" w:pos="284"/>
        </w:tabs>
        <w:autoSpaceDE w:val="0"/>
        <w:autoSpaceDN w:val="0"/>
        <w:adjustRightInd w:val="0"/>
        <w:ind w:firstLine="709"/>
        <w:jc w:val="both"/>
      </w:pPr>
      <w:r w:rsidRPr="00542A78">
        <w:t>в государственной информационной системе «Реестр государственных и муниципальных услуг (функций) Ленинградской области» (далее - Реестр).</w:t>
      </w:r>
    </w:p>
    <w:p w:rsidR="00F23F86" w:rsidRPr="00542A78" w:rsidRDefault="00F23F86" w:rsidP="00542A78">
      <w:pPr>
        <w:autoSpaceDE w:val="0"/>
        <w:autoSpaceDN w:val="0"/>
        <w:adjustRightInd w:val="0"/>
        <w:jc w:val="both"/>
        <w:rPr>
          <w:rFonts w:eastAsia="Calibri"/>
        </w:rPr>
      </w:pPr>
    </w:p>
    <w:p w:rsidR="00F23F86" w:rsidRPr="00542A78" w:rsidRDefault="00F23F86" w:rsidP="00F23F86">
      <w:pPr>
        <w:ind w:firstLine="709"/>
        <w:jc w:val="center"/>
        <w:rPr>
          <w:rFonts w:eastAsia="Calibri"/>
          <w:b/>
          <w:bCs/>
        </w:rPr>
      </w:pPr>
      <w:r w:rsidRPr="00542A78">
        <w:rPr>
          <w:rFonts w:eastAsia="Calibri"/>
          <w:b/>
          <w:bCs/>
          <w:lang w:val="en-US"/>
        </w:rPr>
        <w:t>II</w:t>
      </w:r>
      <w:r w:rsidRPr="00542A78">
        <w:rPr>
          <w:rFonts w:eastAsia="Calibri"/>
          <w:b/>
          <w:bCs/>
        </w:rPr>
        <w:t>. Стандарт предоставления муниципальной услуги.</w:t>
      </w:r>
    </w:p>
    <w:p w:rsidR="00F23F86" w:rsidRPr="00542A78" w:rsidRDefault="00F23F86" w:rsidP="00F23F86">
      <w:pPr>
        <w:ind w:firstLine="709"/>
        <w:jc w:val="center"/>
        <w:rPr>
          <w:rFonts w:eastAsia="Calibri"/>
          <w:b/>
          <w:bCs/>
        </w:rPr>
      </w:pPr>
      <w:r w:rsidRPr="00542A78">
        <w:rPr>
          <w:rFonts w:eastAsia="Calibri"/>
          <w:b/>
          <w:bCs/>
        </w:rPr>
        <w:t>Полное наименование муниципальной услуги, сокращенное наименование муниципальной услуги</w:t>
      </w:r>
    </w:p>
    <w:p w:rsidR="00F23F86" w:rsidRPr="00542A78" w:rsidRDefault="00F23F86" w:rsidP="00F23F86">
      <w:pPr>
        <w:ind w:firstLine="709"/>
        <w:jc w:val="center"/>
        <w:rPr>
          <w:rFonts w:eastAsia="Calibri"/>
          <w:bCs/>
        </w:rPr>
      </w:pPr>
    </w:p>
    <w:p w:rsidR="00F23F86" w:rsidRPr="00542A78" w:rsidRDefault="00F23F86" w:rsidP="00F23F86">
      <w:pPr>
        <w:pStyle w:val="ConsPlusTitle"/>
        <w:ind w:firstLine="567"/>
        <w:jc w:val="both"/>
        <w:rPr>
          <w:rFonts w:eastAsia="Calibri"/>
          <w:b w:val="0"/>
        </w:rPr>
      </w:pPr>
      <w:r w:rsidRPr="00542A78">
        <w:rPr>
          <w:rFonts w:eastAsia="Calibri"/>
          <w:b w:val="0"/>
        </w:rPr>
        <w:t>2.1. 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Сокращенное наименование </w:t>
      </w:r>
      <w:r w:rsidRPr="00542A78">
        <w:rPr>
          <w:rFonts w:eastAsia="Calibri"/>
          <w:bCs/>
        </w:rPr>
        <w:t>муниципальной услуги:</w:t>
      </w:r>
      <w:r w:rsidRPr="00542A78">
        <w:rPr>
          <w:rFonts w:eastAsia="Calibri"/>
        </w:rPr>
        <w:t xml:space="preserve"> «</w:t>
      </w:r>
      <w:r w:rsidRPr="00542A78">
        <w:rPr>
          <w:rFonts w:eastAsia="Calibri"/>
          <w:bCs/>
        </w:rPr>
        <w:t>Заключение договора социального найма жилого помещения</w:t>
      </w:r>
      <w:r w:rsidRPr="00542A78">
        <w:rPr>
          <w:rFonts w:eastAsia="Calibri"/>
        </w:rPr>
        <w:t>».</w:t>
      </w:r>
    </w:p>
    <w:p w:rsidR="00F23F86" w:rsidRPr="00542A78" w:rsidRDefault="00F23F86" w:rsidP="00F23F86">
      <w:pPr>
        <w:tabs>
          <w:tab w:val="left" w:pos="567"/>
        </w:tabs>
        <w:ind w:firstLine="567"/>
        <w:jc w:val="both"/>
        <w:rPr>
          <w:rFonts w:eastAsia="Calibri"/>
        </w:rPr>
      </w:pPr>
      <w:r w:rsidRPr="00542A78">
        <w:rPr>
          <w:rFonts w:eastAsia="Calibri"/>
        </w:rPr>
        <w:t>2.2. Муниципальную услугу предоставляет: администрация муниципального образования Хваловское сельское поселение Волховского муниципального района Ленинградской области.</w:t>
      </w:r>
    </w:p>
    <w:p w:rsidR="00F23F86" w:rsidRPr="00542A78" w:rsidRDefault="00F23F86" w:rsidP="00F23F86">
      <w:pPr>
        <w:ind w:firstLine="567"/>
        <w:jc w:val="both"/>
        <w:rPr>
          <w:rFonts w:eastAsia="Calibri"/>
        </w:rPr>
      </w:pPr>
      <w:r w:rsidRPr="00542A78">
        <w:rPr>
          <w:rFonts w:eastAsia="Calibri"/>
        </w:rPr>
        <w:t>В предоставлении муниципальной услуги участвуют:</w:t>
      </w:r>
    </w:p>
    <w:p w:rsidR="00F23F86" w:rsidRPr="00542A78" w:rsidRDefault="00F23F86" w:rsidP="00F23F86">
      <w:pPr>
        <w:ind w:firstLine="709"/>
        <w:jc w:val="both"/>
        <w:rPr>
          <w:rFonts w:eastAsia="Calibri"/>
        </w:rPr>
      </w:pPr>
      <w:r w:rsidRPr="00542A78">
        <w:rPr>
          <w:rFonts w:eastAsia="Calibri"/>
        </w:rPr>
        <w:t xml:space="preserve">1) </w:t>
      </w:r>
      <w:r w:rsidRPr="00542A78">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42A78">
        <w:rPr>
          <w:rFonts w:eastAsia="Calibri"/>
        </w:rPr>
        <w:t>(далее – МФЦ);</w:t>
      </w:r>
    </w:p>
    <w:p w:rsidR="00F23F86" w:rsidRPr="00542A78" w:rsidRDefault="00F23F86" w:rsidP="00F23F86">
      <w:pPr>
        <w:ind w:firstLine="709"/>
        <w:jc w:val="both"/>
        <w:rPr>
          <w:rFonts w:eastAsia="Calibri"/>
        </w:rPr>
      </w:pPr>
      <w:r w:rsidRPr="00542A78">
        <w:rPr>
          <w:rFonts w:eastAsia="Calibri"/>
        </w:rPr>
        <w:t>2) Федеральная служба государственной регистрации, кадастра и картографии;</w:t>
      </w:r>
    </w:p>
    <w:p w:rsidR="00F23F86" w:rsidRPr="00542A78" w:rsidRDefault="00F23F86" w:rsidP="00F23F86">
      <w:pPr>
        <w:ind w:firstLine="709"/>
        <w:jc w:val="both"/>
        <w:rPr>
          <w:rFonts w:eastAsia="Calibri"/>
          <w:color w:val="000000"/>
        </w:rPr>
      </w:pPr>
      <w:r w:rsidRPr="00542A78">
        <w:rPr>
          <w:rFonts w:eastAsia="Calibri"/>
        </w:rPr>
        <w:t xml:space="preserve">3) </w:t>
      </w:r>
      <w:r w:rsidRPr="00542A78">
        <w:rPr>
          <w:rFonts w:eastAsia="Calibri"/>
          <w:color w:val="000000"/>
        </w:rPr>
        <w:t>Управление по вопросам миграции ГУ МВД России по г. Санкт-Петербургу и Ленинградской области.</w:t>
      </w:r>
    </w:p>
    <w:p w:rsidR="00F23F86" w:rsidRPr="00542A78" w:rsidRDefault="00F23F86" w:rsidP="00F23F86">
      <w:pPr>
        <w:ind w:firstLine="709"/>
        <w:contextualSpacing/>
        <w:jc w:val="both"/>
      </w:pPr>
      <w:r w:rsidRPr="00542A78">
        <w:t>4) Министерство внутренних дел Российской Федерации;</w:t>
      </w:r>
    </w:p>
    <w:p w:rsidR="00F23F86" w:rsidRPr="00542A78" w:rsidRDefault="00F23F86" w:rsidP="00F23F86">
      <w:pPr>
        <w:ind w:firstLine="709"/>
        <w:contextualSpacing/>
        <w:jc w:val="both"/>
      </w:pPr>
      <w:r w:rsidRPr="00542A78">
        <w:t>5) Фонд пенсионного и социального страхования Российской Федерации;</w:t>
      </w:r>
    </w:p>
    <w:p w:rsidR="00F23F86" w:rsidRPr="00542A78" w:rsidRDefault="00F23F86" w:rsidP="00F23F86">
      <w:pPr>
        <w:ind w:firstLine="709"/>
        <w:contextualSpacing/>
        <w:jc w:val="both"/>
        <w:rPr>
          <w:rFonts w:eastAsia="Calibri"/>
        </w:rPr>
      </w:pPr>
      <w:r w:rsidRPr="00542A78">
        <w:rPr>
          <w:rFonts w:eastAsia="Calibri"/>
        </w:rPr>
        <w:t xml:space="preserve">6) орган, осуществляющий пенсионное обеспечение (за исключением </w:t>
      </w:r>
      <w:r w:rsidRPr="00542A78">
        <w:t>Фонда пенсионного и социального страхования Российской Федерации</w:t>
      </w:r>
      <w:r w:rsidRPr="00542A78">
        <w:rPr>
          <w:rFonts w:eastAsia="Calibri"/>
        </w:rPr>
        <w:t>);</w:t>
      </w:r>
    </w:p>
    <w:p w:rsidR="00F23F86" w:rsidRPr="00542A78" w:rsidRDefault="00F23F86" w:rsidP="00F23F86">
      <w:pPr>
        <w:ind w:firstLine="709"/>
        <w:contextualSpacing/>
        <w:jc w:val="both"/>
      </w:pPr>
      <w:r w:rsidRPr="00542A78">
        <w:rPr>
          <w:rFonts w:eastAsia="Calibri"/>
          <w:shd w:val="clear" w:color="auto" w:fill="FFFFFF"/>
        </w:rPr>
        <w:t>7) орган государственной службы занятости;</w:t>
      </w:r>
    </w:p>
    <w:p w:rsidR="00F23F86" w:rsidRPr="00542A78" w:rsidRDefault="00F23F86" w:rsidP="00F23F86">
      <w:pPr>
        <w:ind w:firstLine="709"/>
        <w:jc w:val="both"/>
        <w:rPr>
          <w:rFonts w:eastAsia="Calibri"/>
        </w:rPr>
      </w:pPr>
      <w:r w:rsidRPr="00542A78">
        <w:rPr>
          <w:rFonts w:eastAsia="Calibri"/>
        </w:rPr>
        <w:t>8) Федеральная налоговая служба;</w:t>
      </w:r>
    </w:p>
    <w:p w:rsidR="00F23F86" w:rsidRPr="00542A78" w:rsidRDefault="00F23F86" w:rsidP="00F23F86">
      <w:pPr>
        <w:ind w:firstLine="709"/>
        <w:jc w:val="both"/>
        <w:rPr>
          <w:rFonts w:eastAsia="Calibri"/>
        </w:rPr>
      </w:pPr>
      <w:r w:rsidRPr="00542A78">
        <w:rPr>
          <w:rFonts w:eastAsia="Calibri"/>
        </w:rPr>
        <w:t>9) Федеральная служба судебных приставов;</w:t>
      </w:r>
    </w:p>
    <w:p w:rsidR="00F23F86" w:rsidRPr="00542A78" w:rsidRDefault="00F23F86" w:rsidP="00F23F86">
      <w:pPr>
        <w:ind w:firstLine="709"/>
        <w:jc w:val="both"/>
        <w:rPr>
          <w:rFonts w:eastAsia="Calibri"/>
        </w:rPr>
      </w:pPr>
      <w:r w:rsidRPr="00542A78">
        <w:rPr>
          <w:rFonts w:eastAsia="Calibri"/>
        </w:rPr>
        <w:t>10) Федеральная служба исполнения наказаний;</w:t>
      </w:r>
    </w:p>
    <w:p w:rsidR="00F23F86" w:rsidRPr="00542A78" w:rsidRDefault="00F23F86" w:rsidP="00F23F86">
      <w:pPr>
        <w:ind w:firstLine="709"/>
        <w:jc w:val="both"/>
        <w:rPr>
          <w:rFonts w:eastAsia="Calibri"/>
        </w:rPr>
      </w:pPr>
      <w:r w:rsidRPr="00542A78">
        <w:rPr>
          <w:rFonts w:eastAsia="Calibri"/>
        </w:rPr>
        <w:t>11) Министерство обороны Российской Федерации и подведомственные ему учреждения;</w:t>
      </w:r>
    </w:p>
    <w:p w:rsidR="00F23F86" w:rsidRPr="00542A78" w:rsidRDefault="00F23F86" w:rsidP="00F23F86">
      <w:pPr>
        <w:ind w:firstLine="709"/>
        <w:jc w:val="both"/>
        <w:rPr>
          <w:rFonts w:eastAsia="Calibri"/>
        </w:rPr>
      </w:pPr>
      <w:r w:rsidRPr="00542A78">
        <w:rPr>
          <w:rFonts w:eastAsia="Calibri"/>
        </w:rPr>
        <w:lastRenderedPageBreak/>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23F86" w:rsidRPr="00542A78" w:rsidRDefault="00F23F86" w:rsidP="00F23F86">
      <w:pPr>
        <w:ind w:firstLine="709"/>
        <w:jc w:val="both"/>
        <w:rPr>
          <w:rFonts w:eastAsia="Calibri"/>
        </w:rPr>
      </w:pPr>
      <w:r w:rsidRPr="00542A78">
        <w:rPr>
          <w:rFonts w:eastAsia="Calibri"/>
        </w:rPr>
        <w:t>Заявление на получение муниципальной услуги с комплектом документов принимается:</w:t>
      </w:r>
    </w:p>
    <w:p w:rsidR="00F23F86" w:rsidRPr="00542A78" w:rsidRDefault="00F23F86" w:rsidP="00F23F86">
      <w:pPr>
        <w:ind w:firstLine="709"/>
        <w:jc w:val="both"/>
        <w:rPr>
          <w:rFonts w:eastAsia="Calibri"/>
        </w:rPr>
      </w:pPr>
      <w:r w:rsidRPr="00542A78">
        <w:rPr>
          <w:rFonts w:eastAsia="Calibri"/>
        </w:rPr>
        <w:t>1) при личной явке:</w:t>
      </w:r>
    </w:p>
    <w:p w:rsidR="00F23F86" w:rsidRPr="00542A78" w:rsidRDefault="00F23F86" w:rsidP="00F23F86">
      <w:pPr>
        <w:ind w:firstLine="709"/>
        <w:jc w:val="both"/>
        <w:rPr>
          <w:rFonts w:eastAsia="Calibri"/>
        </w:rPr>
      </w:pPr>
      <w:r w:rsidRPr="00542A78">
        <w:rPr>
          <w:rFonts w:eastAsia="Calibri"/>
        </w:rPr>
        <w:t>В ОМСУ; в филиалах, отделах, удаленных рабочих мест ГБУ ЛО «МФЦ»;</w:t>
      </w:r>
    </w:p>
    <w:p w:rsidR="00F23F86" w:rsidRPr="00542A78" w:rsidRDefault="00F23F86" w:rsidP="00F23F86">
      <w:pPr>
        <w:ind w:firstLine="709"/>
        <w:jc w:val="both"/>
        <w:rPr>
          <w:rFonts w:eastAsia="Calibri"/>
        </w:rPr>
      </w:pPr>
      <w:r w:rsidRPr="00542A78">
        <w:rPr>
          <w:rFonts w:eastAsia="Calibri"/>
        </w:rPr>
        <w:t>2) без личной явки:</w:t>
      </w:r>
    </w:p>
    <w:p w:rsidR="00F23F86" w:rsidRPr="00542A78" w:rsidRDefault="00F23F86" w:rsidP="00F23F86">
      <w:pPr>
        <w:ind w:firstLine="709"/>
        <w:jc w:val="both"/>
        <w:rPr>
          <w:rFonts w:eastAsia="Calibri"/>
        </w:rPr>
      </w:pPr>
      <w:r w:rsidRPr="00542A78">
        <w:rPr>
          <w:rFonts w:eastAsia="Calibri"/>
        </w:rPr>
        <w:t>- в электронной форме через личный кабинет заявителя на ПГУ ЛО/ЕПГУ;</w:t>
      </w:r>
    </w:p>
    <w:p w:rsidR="00F23F86" w:rsidRPr="00542A78" w:rsidRDefault="00F23F86" w:rsidP="00F23F86">
      <w:pPr>
        <w:autoSpaceDE w:val="0"/>
        <w:autoSpaceDN w:val="0"/>
        <w:adjustRightInd w:val="0"/>
        <w:ind w:firstLine="709"/>
        <w:jc w:val="both"/>
      </w:pPr>
      <w:r w:rsidRPr="00542A78">
        <w:t>- почтовым отправлением в ОМСУ;</w:t>
      </w:r>
    </w:p>
    <w:p w:rsidR="00F23F86" w:rsidRPr="00542A78" w:rsidRDefault="00F23F86" w:rsidP="00F23F86">
      <w:pPr>
        <w:ind w:firstLine="709"/>
        <w:jc w:val="both"/>
        <w:rPr>
          <w:rFonts w:eastAsia="Calibri"/>
        </w:rPr>
      </w:pPr>
      <w:r w:rsidRPr="00542A78">
        <w:rPr>
          <w:rFonts w:eastAsia="Calibri"/>
        </w:rPr>
        <w:t>Заявитель может записаться на прием для подачи заявления о предоставлении услуги следующими способами:</w:t>
      </w:r>
    </w:p>
    <w:p w:rsidR="00F23F86" w:rsidRPr="00542A78" w:rsidRDefault="00F23F86" w:rsidP="00F23F86">
      <w:pPr>
        <w:ind w:firstLine="709"/>
        <w:jc w:val="both"/>
        <w:rPr>
          <w:rFonts w:eastAsia="Calibri"/>
        </w:rPr>
      </w:pPr>
      <w:r w:rsidRPr="00542A78">
        <w:rPr>
          <w:rFonts w:eastAsia="Calibri"/>
        </w:rPr>
        <w:t>1) посредством ПГУ ЛО/ЕПГУ – в ОМСУ, МФЦ;</w:t>
      </w:r>
    </w:p>
    <w:p w:rsidR="00F23F86" w:rsidRPr="00542A78" w:rsidRDefault="00F23F86" w:rsidP="00F23F86">
      <w:pPr>
        <w:ind w:firstLine="709"/>
        <w:jc w:val="both"/>
        <w:rPr>
          <w:rFonts w:eastAsia="Calibri"/>
        </w:rPr>
      </w:pPr>
      <w:r w:rsidRPr="00542A78">
        <w:rPr>
          <w:rFonts w:eastAsia="Calibri"/>
        </w:rPr>
        <w:t>2) по телефону – в ОМСУ, в МФЦ;</w:t>
      </w:r>
    </w:p>
    <w:p w:rsidR="00F23F86" w:rsidRPr="00542A78" w:rsidRDefault="00F23F86" w:rsidP="00F23F86">
      <w:pPr>
        <w:ind w:firstLine="709"/>
        <w:jc w:val="both"/>
        <w:rPr>
          <w:rFonts w:eastAsia="Calibri"/>
        </w:rPr>
      </w:pPr>
      <w:r w:rsidRPr="00542A78">
        <w:rPr>
          <w:rFonts w:eastAsia="Calibri"/>
        </w:rPr>
        <w:t xml:space="preserve">3) посредством сайта ОМСУ – в ОМСУ. </w:t>
      </w:r>
    </w:p>
    <w:p w:rsidR="00F23F86" w:rsidRPr="00542A78" w:rsidRDefault="00F23F86" w:rsidP="00F23F86">
      <w:pPr>
        <w:ind w:firstLine="709"/>
        <w:jc w:val="both"/>
        <w:rPr>
          <w:rFonts w:eastAsia="Calibri"/>
        </w:rPr>
      </w:pPr>
      <w:r w:rsidRPr="00542A78">
        <w:rPr>
          <w:rFonts w:eastAsia="Calibri"/>
        </w:rPr>
        <w:t>Для записи заявитель выбирает любую свободную для приема дату и время в пределах установленного в ОМСУ/МФЦ графика приема заявителей.</w:t>
      </w:r>
    </w:p>
    <w:p w:rsidR="00F23F86" w:rsidRPr="00542A78" w:rsidRDefault="00F23F86" w:rsidP="00F23F86">
      <w:pPr>
        <w:autoSpaceDE w:val="0"/>
        <w:autoSpaceDN w:val="0"/>
        <w:adjustRightInd w:val="0"/>
        <w:ind w:firstLine="709"/>
        <w:jc w:val="both"/>
        <w:rPr>
          <w:rFonts w:eastAsia="Calibri"/>
        </w:rPr>
      </w:pPr>
      <w:r w:rsidRPr="00542A78">
        <w:rPr>
          <w:rFonts w:eastAsia="Calibri"/>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F23F86" w:rsidRPr="00542A78" w:rsidRDefault="00F23F86" w:rsidP="00F23F86">
      <w:pPr>
        <w:autoSpaceDE w:val="0"/>
        <w:autoSpaceDN w:val="0"/>
        <w:adjustRightInd w:val="0"/>
        <w:ind w:firstLine="709"/>
        <w:jc w:val="both"/>
        <w:rPr>
          <w:rFonts w:eastAsia="Calibri"/>
        </w:rPr>
      </w:pPr>
      <w:r w:rsidRPr="00542A78">
        <w:rPr>
          <w:rFonts w:eastAsia="Calibri"/>
        </w:rPr>
        <w:t>2.2.2.</w:t>
      </w:r>
      <w:bookmarkStart w:id="1" w:name="Par5"/>
      <w:bookmarkEnd w:id="1"/>
      <w:r w:rsidRPr="00542A78">
        <w:rPr>
          <w:rFonts w:eastAsia="Calibri"/>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F23F86" w:rsidRPr="00542A78" w:rsidRDefault="00F23F86" w:rsidP="00F23F86">
      <w:pPr>
        <w:autoSpaceDE w:val="0"/>
        <w:autoSpaceDN w:val="0"/>
        <w:adjustRightInd w:val="0"/>
        <w:ind w:firstLine="709"/>
        <w:jc w:val="both"/>
        <w:rPr>
          <w:rFonts w:eastAsia="Calibri"/>
        </w:rPr>
      </w:pPr>
      <w:r w:rsidRPr="00542A78">
        <w:rPr>
          <w:rFonts w:eastAsia="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3F86" w:rsidRPr="00542A78" w:rsidRDefault="00F23F86" w:rsidP="00F23F86">
      <w:pPr>
        <w:autoSpaceDE w:val="0"/>
        <w:autoSpaceDN w:val="0"/>
        <w:adjustRightInd w:val="0"/>
        <w:ind w:firstLine="709"/>
        <w:jc w:val="both"/>
        <w:rPr>
          <w:rFonts w:eastAsia="Calibri"/>
        </w:rPr>
      </w:pPr>
      <w:r w:rsidRPr="00542A78">
        <w:rPr>
          <w:rFonts w:eastAsia="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3F86" w:rsidRPr="00542A78" w:rsidRDefault="00F23F86" w:rsidP="00F23F86">
      <w:pPr>
        <w:ind w:firstLine="567"/>
        <w:jc w:val="both"/>
        <w:rPr>
          <w:rFonts w:eastAsia="Calibri"/>
        </w:rPr>
      </w:pPr>
      <w:r w:rsidRPr="00542A78">
        <w:rPr>
          <w:rFonts w:eastAsia="Calibri"/>
        </w:rPr>
        <w:t>2.3. Результатом предоставления муниципальной услуги является:</w:t>
      </w:r>
    </w:p>
    <w:p w:rsidR="00F23F86" w:rsidRPr="00542A78" w:rsidRDefault="00F23F86" w:rsidP="00F23F86">
      <w:pPr>
        <w:ind w:firstLine="567"/>
        <w:jc w:val="both"/>
        <w:rPr>
          <w:rFonts w:eastAsia="Calibri"/>
        </w:rPr>
      </w:pPr>
      <w:r w:rsidRPr="00542A78">
        <w:rPr>
          <w:rFonts w:eastAsia="Calibri"/>
        </w:rPr>
        <w:t xml:space="preserve">- по услуге </w:t>
      </w:r>
      <w:r w:rsidRPr="00542A78">
        <w:rPr>
          <w:bCs/>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542A78">
        <w:rPr>
          <w:rFonts w:eastAsia="Calibri"/>
        </w:rPr>
        <w:t>;</w:t>
      </w:r>
    </w:p>
    <w:p w:rsidR="00F23F86" w:rsidRPr="00542A78" w:rsidRDefault="00F23F86" w:rsidP="00F23F86">
      <w:pPr>
        <w:ind w:firstLine="567"/>
        <w:jc w:val="both"/>
        <w:rPr>
          <w:bCs/>
        </w:rPr>
      </w:pPr>
      <w:r w:rsidRPr="00542A78">
        <w:rPr>
          <w:bCs/>
        </w:rPr>
        <w:t xml:space="preserve">- по услуге 1.2.2: </w:t>
      </w:r>
      <w:r w:rsidRPr="00542A78">
        <w:rPr>
          <w:rFonts w:eastAsia="Calibri"/>
        </w:rPr>
        <w:t>внесение изменений в договор социального найма жилого помещения муниципального жилищного фонда</w:t>
      </w:r>
      <w:r w:rsidRPr="00542A78">
        <w:rPr>
          <w:bCs/>
        </w:rPr>
        <w:t>;</w:t>
      </w:r>
    </w:p>
    <w:p w:rsidR="00F23F86" w:rsidRPr="00542A78" w:rsidRDefault="00F23F86" w:rsidP="00F23F86">
      <w:pPr>
        <w:ind w:firstLine="567"/>
        <w:jc w:val="both"/>
        <w:rPr>
          <w:bCs/>
        </w:rPr>
      </w:pPr>
      <w:r w:rsidRPr="00542A78">
        <w:rPr>
          <w:bCs/>
        </w:rPr>
        <w:t>- по услуге 1.2.3: выдача дубликата договора социального найма жилого помещения муниципального жилищного фонда;</w:t>
      </w:r>
    </w:p>
    <w:p w:rsidR="00F23F86" w:rsidRPr="00542A78" w:rsidRDefault="00F23F86" w:rsidP="00F23F86">
      <w:pPr>
        <w:ind w:firstLine="567"/>
        <w:jc w:val="both"/>
        <w:rPr>
          <w:rFonts w:eastAsia="Calibri"/>
        </w:rPr>
      </w:pPr>
      <w:r w:rsidRPr="00542A78">
        <w:rPr>
          <w:bCs/>
        </w:rPr>
        <w:t>- по услуге 1.2.4: заключение договора социального найма жилого помещения муниципального жилищного фонда;</w:t>
      </w:r>
    </w:p>
    <w:p w:rsidR="00F23F86" w:rsidRPr="00542A78" w:rsidRDefault="00F23F86" w:rsidP="00F23F86">
      <w:pPr>
        <w:ind w:firstLine="567"/>
        <w:jc w:val="both"/>
        <w:rPr>
          <w:rFonts w:eastAsia="Calibri"/>
        </w:rPr>
      </w:pPr>
      <w:r w:rsidRPr="00542A78">
        <w:rPr>
          <w:rFonts w:eastAsia="Calibri"/>
        </w:rPr>
        <w:t>- отказ в предоставлении муниципальной услуги по форме согласно приложению 3 к настоящему Административному регламенту.</w:t>
      </w:r>
    </w:p>
    <w:p w:rsidR="00F23F86" w:rsidRPr="00542A78" w:rsidRDefault="00F23F86" w:rsidP="00F23F86">
      <w:pPr>
        <w:autoSpaceDE w:val="0"/>
        <w:autoSpaceDN w:val="0"/>
        <w:adjustRightInd w:val="0"/>
        <w:ind w:firstLine="567"/>
        <w:jc w:val="both"/>
        <w:rPr>
          <w:rFonts w:eastAsia="Calibri"/>
        </w:rPr>
      </w:pPr>
      <w:r w:rsidRPr="00542A78">
        <w:rPr>
          <w:rFonts w:eastAsia="Calibri"/>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23F86" w:rsidRPr="00542A78" w:rsidRDefault="00F23F86" w:rsidP="00F23F86">
      <w:pPr>
        <w:ind w:firstLine="567"/>
        <w:jc w:val="both"/>
        <w:rPr>
          <w:rFonts w:eastAsia="Calibri"/>
        </w:rPr>
      </w:pPr>
      <w:r w:rsidRPr="00542A78">
        <w:rPr>
          <w:rFonts w:eastAsia="Calibri"/>
        </w:rPr>
        <w:t>1) при личной явке:</w:t>
      </w:r>
    </w:p>
    <w:p w:rsidR="00F23F86" w:rsidRPr="00542A78" w:rsidRDefault="00F23F86" w:rsidP="00F23F86">
      <w:pPr>
        <w:ind w:firstLine="567"/>
        <w:jc w:val="both"/>
        <w:rPr>
          <w:rFonts w:eastAsia="Calibri"/>
        </w:rPr>
      </w:pPr>
      <w:r w:rsidRPr="00542A78">
        <w:rPr>
          <w:rFonts w:eastAsia="Calibri"/>
        </w:rPr>
        <w:t>В ОМСУ/в филиалах, отделах, удаленных рабочих местах МФЦ;</w:t>
      </w:r>
    </w:p>
    <w:p w:rsidR="00F23F86" w:rsidRPr="00542A78" w:rsidRDefault="00F23F86" w:rsidP="00F23F86">
      <w:pPr>
        <w:ind w:firstLine="567"/>
        <w:jc w:val="both"/>
        <w:rPr>
          <w:rFonts w:eastAsia="Calibri"/>
        </w:rPr>
      </w:pPr>
      <w:r w:rsidRPr="00542A78">
        <w:rPr>
          <w:rFonts w:eastAsia="Calibri"/>
        </w:rPr>
        <w:lastRenderedPageBreak/>
        <w:t>2) без личной явки:</w:t>
      </w:r>
    </w:p>
    <w:p w:rsidR="00F23F86" w:rsidRPr="00542A78" w:rsidRDefault="00F23F86" w:rsidP="00F23F86">
      <w:pPr>
        <w:autoSpaceDE w:val="0"/>
        <w:autoSpaceDN w:val="0"/>
        <w:adjustRightInd w:val="0"/>
        <w:ind w:firstLine="567"/>
        <w:jc w:val="both"/>
      </w:pPr>
      <w:r w:rsidRPr="00542A78">
        <w:t>почтовым отправлением;</w:t>
      </w:r>
    </w:p>
    <w:p w:rsidR="00F23F86" w:rsidRPr="00542A78" w:rsidRDefault="00F23F86" w:rsidP="00F23F86">
      <w:pPr>
        <w:ind w:firstLine="567"/>
        <w:jc w:val="both"/>
        <w:rPr>
          <w:rFonts w:eastAsia="Calibri"/>
        </w:rPr>
      </w:pPr>
      <w:r w:rsidRPr="00542A78">
        <w:rPr>
          <w:rFonts w:eastAsia="Calibri"/>
        </w:rPr>
        <w:t>в электронной форме через личный кабинет заявителя на ПГУ ЛО/ЕПГУ;</w:t>
      </w:r>
    </w:p>
    <w:p w:rsidR="00F23F86" w:rsidRPr="00542A78" w:rsidRDefault="00F23F86" w:rsidP="00F23F86">
      <w:pPr>
        <w:ind w:firstLine="567"/>
        <w:jc w:val="both"/>
        <w:rPr>
          <w:rFonts w:eastAsia="Calibri"/>
        </w:rPr>
      </w:pPr>
      <w:r w:rsidRPr="00542A78">
        <w:rPr>
          <w:rFonts w:eastAsia="Calibri"/>
        </w:rPr>
        <w:t>на адрес электронной почты.</w:t>
      </w:r>
    </w:p>
    <w:p w:rsidR="00F23F86" w:rsidRPr="00542A78" w:rsidRDefault="00F23F86" w:rsidP="00F23F86">
      <w:pPr>
        <w:ind w:firstLine="567"/>
        <w:jc w:val="both"/>
        <w:rPr>
          <w:rFonts w:eastAsia="Calibri"/>
        </w:rPr>
      </w:pPr>
    </w:p>
    <w:p w:rsidR="00F23F86" w:rsidRPr="00542A78" w:rsidRDefault="00F23F86" w:rsidP="00F23F86">
      <w:pPr>
        <w:autoSpaceDE w:val="0"/>
        <w:autoSpaceDN w:val="0"/>
        <w:adjustRightInd w:val="0"/>
        <w:ind w:firstLine="709"/>
        <w:jc w:val="both"/>
      </w:pPr>
      <w:r w:rsidRPr="00542A78">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F23F86" w:rsidRPr="00542A78" w:rsidRDefault="00F23F86" w:rsidP="00F23F86">
      <w:pPr>
        <w:autoSpaceDE w:val="0"/>
        <w:autoSpaceDN w:val="0"/>
        <w:adjustRightInd w:val="0"/>
        <w:ind w:firstLine="709"/>
        <w:jc w:val="both"/>
      </w:pPr>
      <w:r w:rsidRPr="00542A78">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3F86" w:rsidRPr="00542A78" w:rsidRDefault="00F23F86" w:rsidP="00F23F86">
      <w:pPr>
        <w:ind w:firstLine="567"/>
        <w:jc w:val="both"/>
        <w:rPr>
          <w:rFonts w:eastAsia="Calibri"/>
        </w:rPr>
      </w:pPr>
      <w:r w:rsidRPr="00542A78">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542A78">
          <w:t>частью 3</w:t>
        </w:r>
      </w:hyperlink>
      <w:r w:rsidRPr="00542A78">
        <w:t xml:space="preserve"> статьи 5 Федерального закона от 27.07.2010 № 210-ФЗ «Об организации предоставления государственных и муниципальных услуг».</w:t>
      </w:r>
    </w:p>
    <w:p w:rsidR="00F23F86" w:rsidRPr="00542A78" w:rsidRDefault="00F23F86" w:rsidP="00F23F86">
      <w:pPr>
        <w:ind w:firstLine="709"/>
        <w:jc w:val="both"/>
        <w:rPr>
          <w:rFonts w:eastAsia="Calibri"/>
        </w:rPr>
      </w:pPr>
    </w:p>
    <w:p w:rsidR="00F23F86" w:rsidRPr="00542A78" w:rsidRDefault="00F23F86" w:rsidP="00F23F86">
      <w:pPr>
        <w:ind w:firstLine="709"/>
        <w:jc w:val="both"/>
        <w:rPr>
          <w:rFonts w:eastAsia="Calibri"/>
        </w:rPr>
      </w:pPr>
      <w:r w:rsidRPr="00542A78">
        <w:rPr>
          <w:rFonts w:eastAsia="Calibri"/>
        </w:rPr>
        <w:t>2.4. Срок предоставления муниципальной услуги составляет:</w:t>
      </w:r>
    </w:p>
    <w:p w:rsidR="00F23F86" w:rsidRPr="00542A78" w:rsidRDefault="00F23F86" w:rsidP="00F23F86">
      <w:pPr>
        <w:ind w:firstLine="709"/>
        <w:jc w:val="both"/>
        <w:rPr>
          <w:bCs/>
        </w:rPr>
      </w:pPr>
      <w:r w:rsidRPr="00542A78">
        <w:rPr>
          <w:rFonts w:eastAsia="Calibri"/>
        </w:rPr>
        <w:t xml:space="preserve">по услуге </w:t>
      </w:r>
      <w:r w:rsidRPr="00542A78">
        <w:rPr>
          <w:bCs/>
        </w:rPr>
        <w:t xml:space="preserve">1.2.1: </w:t>
      </w:r>
      <w:r w:rsidRPr="00542A78">
        <w:rPr>
          <w:rFonts w:eastAsia="Calibri"/>
        </w:rPr>
        <w:t xml:space="preserve"> 25 рабочих дней со дня регистрации </w:t>
      </w:r>
      <w:r w:rsidRPr="00542A78">
        <w:rPr>
          <w:color w:val="000000"/>
        </w:rPr>
        <w:t xml:space="preserve">в </w:t>
      </w:r>
      <w:r w:rsidRPr="00542A78">
        <w:rPr>
          <w:rFonts w:eastAsia="Calibri"/>
        </w:rPr>
        <w:t xml:space="preserve">ОМСУ заявления </w:t>
      </w:r>
      <w:r w:rsidRPr="00542A78">
        <w:rPr>
          <w:color w:val="000000"/>
        </w:rPr>
        <w:t>и документов, необходимых для предоставления муниципальной услуги</w:t>
      </w:r>
      <w:r w:rsidRPr="00542A78">
        <w:rPr>
          <w:rFonts w:eastAsia="Calibri"/>
        </w:rPr>
        <w:t xml:space="preserve">. Заявление подается заявителем после получения уведомления ОМСУ о наличии свободного жилого помещения </w:t>
      </w:r>
      <w:r w:rsidRPr="00542A78">
        <w:rPr>
          <w:bCs/>
        </w:rPr>
        <w:t xml:space="preserve">муниципального жилищного фонда. В случае, указанном в части 5 статьи 74 Жилищного кодекса РФ, </w:t>
      </w:r>
      <w:r w:rsidRPr="00542A78">
        <w:t>срок предоставления муниципальной услуги составляет не больше 10 рабочих дней со дня обращения</w:t>
      </w:r>
      <w:r w:rsidRPr="00542A78">
        <w:rPr>
          <w:bCs/>
        </w:rPr>
        <w:t>;</w:t>
      </w:r>
    </w:p>
    <w:p w:rsidR="00F23F86" w:rsidRPr="00542A78" w:rsidRDefault="00F23F86" w:rsidP="00F23F86">
      <w:pPr>
        <w:autoSpaceDE w:val="0"/>
        <w:autoSpaceDN w:val="0"/>
        <w:adjustRightInd w:val="0"/>
        <w:ind w:firstLine="709"/>
        <w:jc w:val="both"/>
        <w:rPr>
          <w:color w:val="000000"/>
        </w:rPr>
      </w:pPr>
      <w:r w:rsidRPr="00542A78">
        <w:rPr>
          <w:bCs/>
        </w:rPr>
        <w:t>по услугам 1.2.2, 1.2.3, 1.2.4: не</w:t>
      </w:r>
      <w:r w:rsidRPr="00542A78">
        <w:rPr>
          <w:color w:val="000000"/>
        </w:rPr>
        <w:t xml:space="preserve"> более 25 рабочих дней со дня регистрации в ОМСУ заявления и документов, необходимых для предоставления муниципальной услуги. </w:t>
      </w:r>
    </w:p>
    <w:p w:rsidR="00F23F86" w:rsidRPr="00542A78" w:rsidRDefault="00F23F86" w:rsidP="00F23F86">
      <w:pPr>
        <w:ind w:firstLine="567"/>
        <w:jc w:val="both"/>
        <w:rPr>
          <w:rFonts w:eastAsia="Calibri"/>
        </w:rPr>
      </w:pPr>
      <w:r w:rsidRPr="00542A78">
        <w:rPr>
          <w:rFonts w:eastAsia="Calibri"/>
        </w:rPr>
        <w:t>2.5. Правовые основания для предоставления муниципальной услуги:</w:t>
      </w:r>
    </w:p>
    <w:p w:rsidR="00F23F86" w:rsidRPr="00542A78" w:rsidRDefault="00F23F86" w:rsidP="00F23F86">
      <w:pPr>
        <w:ind w:firstLine="567"/>
        <w:jc w:val="both"/>
        <w:rPr>
          <w:rFonts w:eastAsia="Calibri"/>
        </w:rPr>
      </w:pPr>
      <w:r w:rsidRPr="00542A78">
        <w:rPr>
          <w:rFonts w:eastAsia="Calibri"/>
        </w:rPr>
        <w:t>Конституция Российской Федерации;</w:t>
      </w:r>
    </w:p>
    <w:p w:rsidR="00F23F86" w:rsidRPr="00542A78" w:rsidRDefault="00F23F86" w:rsidP="00F23F86">
      <w:pPr>
        <w:tabs>
          <w:tab w:val="left" w:pos="0"/>
        </w:tabs>
        <w:ind w:firstLine="567"/>
        <w:jc w:val="both"/>
        <w:rPr>
          <w:rFonts w:eastAsia="Calibri"/>
        </w:rPr>
      </w:pPr>
      <w:r w:rsidRPr="00542A78">
        <w:rPr>
          <w:rFonts w:eastAsia="Calibri"/>
        </w:rPr>
        <w:t>Гражданский кодекс Российской Федерации;</w:t>
      </w:r>
    </w:p>
    <w:p w:rsidR="00F23F86" w:rsidRPr="00542A78" w:rsidRDefault="00F23F86" w:rsidP="00F23F86">
      <w:pPr>
        <w:ind w:firstLine="567"/>
        <w:jc w:val="both"/>
        <w:rPr>
          <w:rFonts w:eastAsia="Calibri"/>
        </w:rPr>
      </w:pPr>
      <w:r w:rsidRPr="00542A78">
        <w:rPr>
          <w:rFonts w:eastAsia="Calibri"/>
        </w:rPr>
        <w:t>Жилищный кодекс Российской Федерации;</w:t>
      </w:r>
    </w:p>
    <w:p w:rsidR="00F23F86" w:rsidRPr="00542A78" w:rsidRDefault="00F23F86" w:rsidP="00F23F86">
      <w:pPr>
        <w:ind w:firstLine="567"/>
        <w:jc w:val="both"/>
        <w:rPr>
          <w:rFonts w:eastAsia="Calibri"/>
        </w:rPr>
      </w:pPr>
      <w:r w:rsidRPr="00542A78">
        <w:rPr>
          <w:rFonts w:eastAsia="Calibri"/>
        </w:rPr>
        <w:t>Федеральный закон от 29.12.2004 № 189-ФЗ «О введении в действие Жилищного кодекса Российской Федерации»;</w:t>
      </w:r>
    </w:p>
    <w:p w:rsidR="00F23F86" w:rsidRPr="00542A78" w:rsidRDefault="00F23F86" w:rsidP="00F23F86">
      <w:pPr>
        <w:tabs>
          <w:tab w:val="left" w:pos="0"/>
        </w:tabs>
        <w:ind w:firstLine="567"/>
        <w:jc w:val="both"/>
        <w:rPr>
          <w:rFonts w:eastAsia="Calibri"/>
        </w:rPr>
      </w:pPr>
      <w:r w:rsidRPr="00542A78">
        <w:rPr>
          <w:rFonts w:eastAsia="Calibri"/>
        </w:rPr>
        <w:t>Федеральный закон Российской Федерации от 06.10.2003 № 131-ФЗ «Об общих принципах организации местного самоуправления в Российской Федерации»;</w:t>
      </w:r>
    </w:p>
    <w:p w:rsidR="00F23F86" w:rsidRPr="00542A78" w:rsidRDefault="00F23F86" w:rsidP="00F23F86">
      <w:pPr>
        <w:tabs>
          <w:tab w:val="left" w:pos="0"/>
        </w:tabs>
        <w:ind w:firstLine="567"/>
        <w:jc w:val="both"/>
        <w:rPr>
          <w:rFonts w:eastAsia="Calibri"/>
        </w:rPr>
      </w:pPr>
      <w:r w:rsidRPr="00542A78">
        <w:rPr>
          <w:rFonts w:eastAsia="Calibri"/>
        </w:rPr>
        <w:t>постановление Правительства Российской Федерации от 21.05.2005 № 315 «Об утверждении типового договора социального найма»;</w:t>
      </w:r>
    </w:p>
    <w:p w:rsidR="00F23F86" w:rsidRPr="00542A78" w:rsidRDefault="00F23F86" w:rsidP="00F23F86">
      <w:pPr>
        <w:ind w:firstLine="567"/>
        <w:jc w:val="both"/>
        <w:rPr>
          <w:rFonts w:eastAsia="Calibri"/>
        </w:rPr>
      </w:pPr>
      <w:r w:rsidRPr="00542A78">
        <w:rPr>
          <w:rFonts w:eastAsia="Calibri"/>
        </w:rPr>
        <w:t xml:space="preserve">Областной закон Ленинградской области «О порядке ведения органами местного самоуправления Ленинградской области учета граждан </w:t>
      </w:r>
      <w:proofErr w:type="gramStart"/>
      <w:r w:rsidRPr="00542A78">
        <w:rPr>
          <w:rFonts w:eastAsia="Calibri"/>
        </w:rPr>
        <w:t>в качестве</w:t>
      </w:r>
      <w:proofErr w:type="gramEnd"/>
      <w:r w:rsidRPr="00542A78">
        <w:rPr>
          <w:rFonts w:eastAsia="Calibri"/>
        </w:rPr>
        <w:t xml:space="preserve"> нуждающихся в жилых помещениях, предоставляемых по договорам социального найма» от 26.10.2005 № 89-оз;       </w:t>
      </w:r>
    </w:p>
    <w:p w:rsidR="00F23F86" w:rsidRPr="00542A78" w:rsidRDefault="00F23F86" w:rsidP="00F23F86">
      <w:pPr>
        <w:ind w:firstLine="567"/>
        <w:jc w:val="both"/>
        <w:rPr>
          <w:rFonts w:eastAsia="Calibri"/>
        </w:rPr>
      </w:pPr>
      <w:r w:rsidRPr="00542A78">
        <w:rPr>
          <w:rFonts w:eastAsia="Calibri"/>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w:t>
      </w:r>
      <w:r w:rsidRPr="00542A78">
        <w:rPr>
          <w:rFonts w:eastAsia="Calibri"/>
        </w:rPr>
        <w:lastRenderedPageBreak/>
        <w:t>помещениях, предоставляемых по договорам социального найма, в Ленинградской области» от 25.01.2006 № 4.</w:t>
      </w:r>
    </w:p>
    <w:p w:rsidR="00F23F86" w:rsidRPr="00542A78" w:rsidRDefault="00F23F86" w:rsidP="00F23F86">
      <w:pPr>
        <w:autoSpaceDE w:val="0"/>
        <w:autoSpaceDN w:val="0"/>
        <w:adjustRightInd w:val="0"/>
        <w:jc w:val="center"/>
        <w:rPr>
          <w:rFonts w:eastAsia="Calibri"/>
          <w:b/>
        </w:rPr>
      </w:pPr>
    </w:p>
    <w:p w:rsidR="00F23F86" w:rsidRPr="00542A78" w:rsidRDefault="00F23F86" w:rsidP="00F23F86">
      <w:pPr>
        <w:autoSpaceDE w:val="0"/>
        <w:autoSpaceDN w:val="0"/>
        <w:adjustRightInd w:val="0"/>
        <w:ind w:firstLine="709"/>
        <w:jc w:val="both"/>
        <w:rPr>
          <w:rFonts w:eastAsia="Calibri"/>
        </w:rPr>
      </w:pPr>
      <w:r w:rsidRPr="00542A78">
        <w:rPr>
          <w:rFonts w:eastAsia="Calibri"/>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23F86" w:rsidRPr="00542A78" w:rsidRDefault="00F23F86" w:rsidP="00F23F86">
      <w:pPr>
        <w:autoSpaceDE w:val="0"/>
        <w:autoSpaceDN w:val="0"/>
        <w:adjustRightInd w:val="0"/>
        <w:ind w:firstLine="708"/>
        <w:jc w:val="both"/>
        <w:rPr>
          <w:bCs/>
          <w:color w:val="000000"/>
        </w:rPr>
      </w:pPr>
      <w:r w:rsidRPr="00542A78">
        <w:rPr>
          <w:bCs/>
          <w:color w:val="000000"/>
        </w:rPr>
        <w:t>2.6.1. По услуге 1.2.1</w:t>
      </w:r>
      <w:r w:rsidRPr="00542A78">
        <w:rPr>
          <w:color w:val="000000"/>
        </w:rPr>
        <w:t>(за исключением случая, указанного в части 5 статьи 74 ЖК РФ)</w:t>
      </w:r>
      <w:r w:rsidRPr="00542A78">
        <w:rPr>
          <w:bCs/>
          <w:color w:val="000000"/>
        </w:rPr>
        <w:t>:</w:t>
      </w:r>
    </w:p>
    <w:p w:rsidR="00F23F86" w:rsidRPr="00542A78" w:rsidRDefault="00F23F86" w:rsidP="00F23F86">
      <w:pPr>
        <w:autoSpaceDE w:val="0"/>
        <w:autoSpaceDN w:val="0"/>
        <w:adjustRightInd w:val="0"/>
        <w:ind w:firstLine="708"/>
        <w:jc w:val="both"/>
        <w:rPr>
          <w:bCs/>
          <w:color w:val="000000"/>
        </w:rPr>
      </w:pPr>
      <w:r w:rsidRPr="00542A78">
        <w:rPr>
          <w:bCs/>
          <w:color w:val="000000"/>
        </w:rPr>
        <w:t xml:space="preserve">1) заявление о предоставлении муниципальной услуги по форме согласно приложению 4.  </w:t>
      </w:r>
    </w:p>
    <w:p w:rsidR="00F23F86" w:rsidRPr="00542A78" w:rsidRDefault="00F23F86" w:rsidP="00F23F86">
      <w:pPr>
        <w:autoSpaceDE w:val="0"/>
        <w:autoSpaceDN w:val="0"/>
        <w:adjustRightInd w:val="0"/>
        <w:ind w:firstLine="708"/>
        <w:jc w:val="both"/>
        <w:rPr>
          <w:rFonts w:eastAsia="Calibri"/>
        </w:rPr>
      </w:pPr>
      <w:r w:rsidRPr="00542A78">
        <w:rPr>
          <w:rFonts w:eastAsia="Calibri"/>
          <w:shd w:val="clear" w:color="auto" w:fill="FFFFFF"/>
        </w:rPr>
        <w:t>Для предоставления муниципальной услуги заполняется заявление:</w:t>
      </w:r>
    </w:p>
    <w:p w:rsidR="00F23F86" w:rsidRPr="00542A78" w:rsidRDefault="00F23F86" w:rsidP="00F23F86">
      <w:pPr>
        <w:autoSpaceDE w:val="0"/>
        <w:autoSpaceDN w:val="0"/>
        <w:adjustRightInd w:val="0"/>
        <w:ind w:firstLine="709"/>
        <w:jc w:val="both"/>
        <w:rPr>
          <w:rFonts w:eastAsia="Calibri"/>
        </w:rPr>
      </w:pPr>
      <w:r w:rsidRPr="00542A78">
        <w:rPr>
          <w:rFonts w:eastAsia="Calibri"/>
        </w:rPr>
        <w:t>- лично заявителем при обращении на ЕПГУ;</w:t>
      </w:r>
    </w:p>
    <w:p w:rsidR="00F23F86" w:rsidRPr="00542A78" w:rsidRDefault="00F23F86" w:rsidP="00F23F86">
      <w:pPr>
        <w:autoSpaceDE w:val="0"/>
        <w:autoSpaceDN w:val="0"/>
        <w:adjustRightInd w:val="0"/>
        <w:ind w:firstLine="709"/>
        <w:jc w:val="both"/>
        <w:rPr>
          <w:rFonts w:eastAsia="Calibri"/>
        </w:rPr>
      </w:pPr>
      <w:r w:rsidRPr="00542A78">
        <w:rPr>
          <w:rFonts w:eastAsia="Calibri"/>
        </w:rPr>
        <w:t xml:space="preserve">- специалистом МФЦ при личном обращении заявителя (представителя заявителя) в МФЦ; </w:t>
      </w:r>
    </w:p>
    <w:p w:rsidR="00F23F86" w:rsidRPr="00542A78" w:rsidRDefault="00F23F86" w:rsidP="00F23F86">
      <w:pPr>
        <w:autoSpaceDE w:val="0"/>
        <w:autoSpaceDN w:val="0"/>
        <w:adjustRightInd w:val="0"/>
        <w:ind w:firstLine="709"/>
        <w:jc w:val="both"/>
        <w:rPr>
          <w:rFonts w:eastAsia="Calibri"/>
        </w:rPr>
      </w:pPr>
      <w:r w:rsidRPr="00542A78">
        <w:rPr>
          <w:rFonts w:eastAsia="Calibri"/>
        </w:rPr>
        <w:t>- лично заявителем при обращении в</w:t>
      </w:r>
      <w:r w:rsidRPr="00542A78">
        <w:rPr>
          <w:rFonts w:eastAsia="Calibri"/>
          <w:bCs/>
        </w:rPr>
        <w:t xml:space="preserve"> ОМСУ.</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При обращении в МФЦ/ОМСУ необходимо предъявить документ, удостоверяющий личность: </w:t>
      </w:r>
    </w:p>
    <w:p w:rsidR="00F23F86" w:rsidRPr="00542A78" w:rsidRDefault="00F23F86" w:rsidP="00F23F86">
      <w:pPr>
        <w:autoSpaceDE w:val="0"/>
        <w:autoSpaceDN w:val="0"/>
        <w:adjustRightInd w:val="0"/>
        <w:ind w:firstLine="567"/>
        <w:jc w:val="both"/>
        <w:rPr>
          <w:rFonts w:eastAsia="Calibri"/>
        </w:rPr>
      </w:pPr>
      <w:r w:rsidRPr="00542A78">
        <w:rPr>
          <w:rFonts w:eastAsia="Calibri"/>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542A78">
        <w:t>, утвержденной Приказом МВД России от 16.11.2020 № 773</w:t>
      </w:r>
      <w:r w:rsidRPr="00542A78">
        <w:rPr>
          <w:rFonts w:eastAsia="Calibri"/>
        </w:rPr>
        <w:t>, удостоверение личности военнослужащего РФ).</w:t>
      </w:r>
    </w:p>
    <w:p w:rsidR="00F23F86" w:rsidRPr="00542A78" w:rsidRDefault="00F23F86" w:rsidP="00F23F86">
      <w:pPr>
        <w:autoSpaceDE w:val="0"/>
        <w:autoSpaceDN w:val="0"/>
        <w:adjustRightInd w:val="0"/>
        <w:ind w:firstLine="567"/>
        <w:jc w:val="both"/>
        <w:rPr>
          <w:rFonts w:eastAsia="Calibri"/>
        </w:rPr>
      </w:pPr>
      <w:r w:rsidRPr="00542A78">
        <w:rPr>
          <w:rFonts w:eastAsia="Calibri"/>
        </w:rPr>
        <w:t>Заявление заполняется на основании:</w:t>
      </w:r>
    </w:p>
    <w:p w:rsidR="00F23F86" w:rsidRPr="00542A78" w:rsidRDefault="00F23F86" w:rsidP="00F23F86">
      <w:pPr>
        <w:autoSpaceDE w:val="0"/>
        <w:autoSpaceDN w:val="0"/>
        <w:adjustRightInd w:val="0"/>
        <w:ind w:firstLine="567"/>
        <w:jc w:val="both"/>
        <w:rPr>
          <w:rFonts w:eastAsia="Calibri"/>
        </w:rPr>
      </w:pPr>
      <w:r w:rsidRPr="00542A78">
        <w:rPr>
          <w:rFonts w:eastAsia="Calibri"/>
        </w:rPr>
        <w:t>- паспортных данных;</w:t>
      </w:r>
    </w:p>
    <w:p w:rsidR="00F23F86" w:rsidRPr="00542A78" w:rsidRDefault="00F23F86" w:rsidP="00F23F86">
      <w:pPr>
        <w:autoSpaceDE w:val="0"/>
        <w:autoSpaceDN w:val="0"/>
        <w:adjustRightInd w:val="0"/>
        <w:ind w:firstLine="567"/>
        <w:jc w:val="both"/>
        <w:rPr>
          <w:rFonts w:eastAsia="Calibri"/>
        </w:rPr>
      </w:pPr>
      <w:r w:rsidRPr="00542A78">
        <w:rPr>
          <w:rFonts w:eastAsia="Calibri"/>
        </w:rPr>
        <w:t>- сведений о месте проживания заявителя и членов его семьи;</w:t>
      </w:r>
    </w:p>
    <w:p w:rsidR="00F23F86" w:rsidRPr="00542A78" w:rsidRDefault="00F23F86" w:rsidP="00F23F86">
      <w:pPr>
        <w:autoSpaceDE w:val="0"/>
        <w:autoSpaceDN w:val="0"/>
        <w:adjustRightInd w:val="0"/>
        <w:ind w:firstLine="567"/>
        <w:jc w:val="both"/>
        <w:rPr>
          <w:rFonts w:eastAsia="Calibri"/>
        </w:rPr>
      </w:pPr>
      <w:r w:rsidRPr="00542A78">
        <w:rPr>
          <w:rFonts w:eastAsia="Calibri"/>
        </w:rPr>
        <w:t>- сведений, указанных в СНИЛС,</w:t>
      </w:r>
    </w:p>
    <w:p w:rsidR="00F23F86" w:rsidRPr="00542A78" w:rsidRDefault="00F23F86" w:rsidP="00F23F86">
      <w:pPr>
        <w:autoSpaceDE w:val="0"/>
        <w:autoSpaceDN w:val="0"/>
        <w:adjustRightInd w:val="0"/>
        <w:ind w:firstLine="567"/>
        <w:jc w:val="both"/>
      </w:pPr>
      <w:r w:rsidRPr="00542A78">
        <w:rPr>
          <w:rFonts w:eastAsia="Calibri"/>
        </w:rPr>
        <w:t xml:space="preserve">- сведений, указанных в ИНН (для подтверждения малоимущности, за исключением </w:t>
      </w:r>
      <w:r w:rsidRPr="00542A78">
        <w:t>граждан, принятых на учет до 1 марта 2005 г.</w:t>
      </w:r>
      <w:r w:rsidRPr="00542A78">
        <w:rPr>
          <w:rFonts w:eastAsia="Calibri"/>
        </w:rPr>
        <w:t>);</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 сведений о рождении всех детей, браке, разводе, установлении отцовства, инвалидности, доходах (для подтверждения малоимущности, за исключением </w:t>
      </w:r>
      <w:r w:rsidRPr="00542A78">
        <w:t>граждан, принятых на учет до 1 марта 2005 г.</w:t>
      </w:r>
      <w:r w:rsidRPr="00542A78">
        <w:rPr>
          <w:rFonts w:eastAsia="Calibri"/>
        </w:rPr>
        <w:t>);</w:t>
      </w:r>
    </w:p>
    <w:p w:rsidR="00F23F86" w:rsidRPr="00542A78" w:rsidRDefault="00F23F86" w:rsidP="00F23F86">
      <w:pPr>
        <w:autoSpaceDE w:val="0"/>
        <w:autoSpaceDN w:val="0"/>
        <w:adjustRightInd w:val="0"/>
        <w:ind w:firstLine="709"/>
        <w:jc w:val="both"/>
        <w:rPr>
          <w:color w:val="000000"/>
        </w:rPr>
      </w:pPr>
      <w:r w:rsidRPr="00542A78">
        <w:rPr>
          <w:bCs/>
          <w:color w:val="000000"/>
        </w:rPr>
        <w:t>2) д</w:t>
      </w:r>
      <w:r w:rsidRPr="00542A78">
        <w:rPr>
          <w:color w:val="000000"/>
        </w:rPr>
        <w:t xml:space="preserve">окумент, удостоверяющий личность заявителя, представителя. </w:t>
      </w:r>
    </w:p>
    <w:p w:rsidR="00F23F86" w:rsidRPr="00542A78" w:rsidRDefault="00F23F86" w:rsidP="00F23F86">
      <w:pPr>
        <w:autoSpaceDE w:val="0"/>
        <w:autoSpaceDN w:val="0"/>
        <w:adjustRightInd w:val="0"/>
        <w:ind w:firstLine="567"/>
        <w:jc w:val="both"/>
        <w:rPr>
          <w:color w:val="000000"/>
        </w:rPr>
      </w:pPr>
      <w:r w:rsidRPr="00542A78">
        <w:rPr>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23F86" w:rsidRPr="00542A78" w:rsidRDefault="00F23F86" w:rsidP="00F23F86">
      <w:pPr>
        <w:autoSpaceDE w:val="0"/>
        <w:autoSpaceDN w:val="0"/>
        <w:adjustRightInd w:val="0"/>
        <w:ind w:firstLine="567"/>
        <w:jc w:val="both"/>
        <w:rPr>
          <w:bCs/>
          <w:color w:val="000000"/>
        </w:rPr>
      </w:pPr>
      <w:r w:rsidRPr="00542A78">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3F86" w:rsidRPr="00542A78" w:rsidRDefault="00F23F86" w:rsidP="00F23F86">
      <w:pPr>
        <w:autoSpaceDE w:val="0"/>
        <w:autoSpaceDN w:val="0"/>
        <w:adjustRightInd w:val="0"/>
        <w:ind w:firstLine="567"/>
        <w:jc w:val="both"/>
        <w:rPr>
          <w:bCs/>
          <w:color w:val="000000"/>
        </w:rPr>
      </w:pPr>
      <w:r w:rsidRPr="00542A78">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23F86" w:rsidRPr="00542A78" w:rsidRDefault="00F23F86" w:rsidP="00F23F86">
      <w:pPr>
        <w:autoSpaceDE w:val="0"/>
        <w:autoSpaceDN w:val="0"/>
        <w:adjustRightInd w:val="0"/>
        <w:ind w:firstLine="567"/>
        <w:jc w:val="both"/>
        <w:rPr>
          <w:bCs/>
          <w:color w:val="000000"/>
        </w:rPr>
      </w:pPr>
      <w:r w:rsidRPr="00542A78">
        <w:rPr>
          <w:bCs/>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23F86" w:rsidRPr="00542A78" w:rsidRDefault="00F23F86" w:rsidP="00F23F86">
      <w:pPr>
        <w:autoSpaceDE w:val="0"/>
        <w:autoSpaceDN w:val="0"/>
        <w:adjustRightInd w:val="0"/>
        <w:ind w:firstLine="567"/>
        <w:jc w:val="both"/>
        <w:rPr>
          <w:bCs/>
          <w:color w:val="000000"/>
        </w:rPr>
      </w:pPr>
      <w:r w:rsidRPr="00542A78">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23F86" w:rsidRPr="00542A78" w:rsidRDefault="00F23F86" w:rsidP="00F23F86">
      <w:pPr>
        <w:autoSpaceDE w:val="0"/>
        <w:autoSpaceDN w:val="0"/>
        <w:adjustRightInd w:val="0"/>
        <w:ind w:firstLine="567"/>
        <w:jc w:val="both"/>
      </w:pPr>
      <w:r w:rsidRPr="00542A78">
        <w:rPr>
          <w:rFonts w:eastAsia="Calibri"/>
        </w:rPr>
        <w:t>3) документы, подтверждающие сведения о доходах заявителя и членов его семьи</w:t>
      </w:r>
      <w:r w:rsidRPr="00542A78">
        <w:rPr>
          <w:spacing w:val="-7"/>
        </w:rPr>
        <w:t xml:space="preserve"> </w:t>
      </w:r>
      <w:r w:rsidRPr="00542A78">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542A78">
        <w:rPr>
          <w:spacing w:val="-11"/>
        </w:rPr>
        <w:t xml:space="preserve">(для подтверждения малоимущности, </w:t>
      </w:r>
      <w:r w:rsidRPr="00542A78">
        <w:rPr>
          <w:rFonts w:eastAsia="Calibri"/>
        </w:rPr>
        <w:t xml:space="preserve">за исключением </w:t>
      </w:r>
      <w:r w:rsidRPr="00542A78">
        <w:t>граждан, принятых на учет до 1 марта 2005 г.</w:t>
      </w:r>
      <w:r w:rsidRPr="00542A78">
        <w:rPr>
          <w:spacing w:val="-11"/>
        </w:rPr>
        <w:t>)</w:t>
      </w:r>
      <w:r w:rsidRPr="00542A78">
        <w:rPr>
          <w:rFonts w:eastAsia="Calibri"/>
        </w:rPr>
        <w:t>:</w:t>
      </w:r>
    </w:p>
    <w:p w:rsidR="00F23F86" w:rsidRPr="00542A78" w:rsidRDefault="00F23F86" w:rsidP="00F23F86">
      <w:pPr>
        <w:autoSpaceDE w:val="0"/>
        <w:autoSpaceDN w:val="0"/>
        <w:adjustRightInd w:val="0"/>
        <w:ind w:firstLine="567"/>
        <w:jc w:val="both"/>
        <w:rPr>
          <w:rFonts w:eastAsia="Calibri"/>
        </w:rPr>
      </w:pPr>
      <w:r w:rsidRPr="00542A78">
        <w:rPr>
          <w:rFonts w:eastAsia="Calibri"/>
        </w:rPr>
        <w:lastRenderedPageBreak/>
        <w:t>- справка о ежемесячном пожизненном содержании судей, вышедших в отставку;</w:t>
      </w:r>
    </w:p>
    <w:p w:rsidR="00F23F86" w:rsidRPr="00542A78" w:rsidRDefault="00F23F86" w:rsidP="00F23F86">
      <w:pPr>
        <w:tabs>
          <w:tab w:val="left" w:pos="142"/>
          <w:tab w:val="left" w:pos="284"/>
        </w:tabs>
        <w:ind w:firstLine="567"/>
        <w:jc w:val="both"/>
        <w:rPr>
          <w:rFonts w:eastAsia="Calibri"/>
        </w:rPr>
      </w:pPr>
      <w:r w:rsidRPr="00542A78">
        <w:rPr>
          <w:rFonts w:eastAsia="Calibri"/>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F23F86" w:rsidRPr="00542A78" w:rsidRDefault="00F23F86" w:rsidP="00F23F86">
      <w:pPr>
        <w:autoSpaceDE w:val="0"/>
        <w:autoSpaceDN w:val="0"/>
        <w:adjustRightInd w:val="0"/>
        <w:ind w:firstLine="567"/>
        <w:jc w:val="both"/>
        <w:rPr>
          <w:rFonts w:eastAsia="Calibri"/>
        </w:rPr>
      </w:pPr>
      <w:r w:rsidRPr="00542A78">
        <w:rPr>
          <w:rFonts w:eastAsia="Calibri"/>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23F86" w:rsidRPr="00542A78" w:rsidRDefault="00F23F86" w:rsidP="00F23F86">
      <w:pPr>
        <w:autoSpaceDE w:val="0"/>
        <w:autoSpaceDN w:val="0"/>
        <w:adjustRightInd w:val="0"/>
        <w:ind w:firstLine="567"/>
        <w:jc w:val="both"/>
        <w:rPr>
          <w:rFonts w:eastAsia="Calibri"/>
        </w:rPr>
      </w:pPr>
      <w:r w:rsidRPr="00542A78">
        <w:rPr>
          <w:rFonts w:eastAsia="Calibri"/>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23F86" w:rsidRPr="00542A78" w:rsidRDefault="00F23F86" w:rsidP="00F23F86">
      <w:pPr>
        <w:autoSpaceDE w:val="0"/>
        <w:autoSpaceDN w:val="0"/>
        <w:adjustRightInd w:val="0"/>
        <w:ind w:firstLine="567"/>
        <w:jc w:val="both"/>
        <w:rPr>
          <w:rFonts w:eastAsia="Calibri"/>
        </w:rPr>
      </w:pPr>
      <w:r w:rsidRPr="00542A78">
        <w:rPr>
          <w:rFonts w:eastAsia="Calibri"/>
        </w:rPr>
        <w:t>- справки о размере получаемых/выплачиваемых алиментов либо соглашение об уплате алиментов;</w:t>
      </w:r>
    </w:p>
    <w:p w:rsidR="00F23F86" w:rsidRPr="00542A78" w:rsidRDefault="00F23F86" w:rsidP="00F23F86">
      <w:pPr>
        <w:autoSpaceDE w:val="0"/>
        <w:autoSpaceDN w:val="0"/>
        <w:adjustRightInd w:val="0"/>
        <w:ind w:firstLine="567"/>
        <w:jc w:val="both"/>
        <w:rPr>
          <w:rFonts w:eastAsia="Calibri"/>
        </w:rPr>
      </w:pPr>
      <w:r w:rsidRPr="00542A78">
        <w:rPr>
          <w:rFonts w:eastAsia="Calibri"/>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23F86" w:rsidRPr="00542A78" w:rsidRDefault="00F23F86" w:rsidP="00F23F86">
      <w:pPr>
        <w:autoSpaceDE w:val="0"/>
        <w:autoSpaceDN w:val="0"/>
        <w:adjustRightInd w:val="0"/>
        <w:ind w:firstLine="567"/>
        <w:jc w:val="both"/>
        <w:rPr>
          <w:rFonts w:eastAsia="Calibri"/>
        </w:rPr>
      </w:pPr>
      <w:r w:rsidRPr="00542A78">
        <w:rPr>
          <w:rFonts w:eastAsia="Calibri"/>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F23F86" w:rsidRPr="00542A78" w:rsidRDefault="00F23F86" w:rsidP="00F23F86">
      <w:pPr>
        <w:autoSpaceDE w:val="0"/>
        <w:autoSpaceDN w:val="0"/>
        <w:adjustRightInd w:val="0"/>
        <w:ind w:firstLine="567"/>
        <w:jc w:val="both"/>
        <w:rPr>
          <w:rFonts w:eastAsia="Calibri"/>
        </w:rPr>
      </w:pPr>
      <w:r w:rsidRPr="00542A78">
        <w:rPr>
          <w:rFonts w:eastAsia="Calibri"/>
        </w:rPr>
        <w:t>- алименты, получаемые членами семьи.</w:t>
      </w:r>
    </w:p>
    <w:p w:rsidR="00F23F86" w:rsidRPr="00542A78" w:rsidRDefault="00F23F86" w:rsidP="00F23F86">
      <w:pPr>
        <w:autoSpaceDE w:val="0"/>
        <w:autoSpaceDN w:val="0"/>
        <w:adjustRightInd w:val="0"/>
        <w:ind w:firstLine="567"/>
        <w:jc w:val="both"/>
        <w:rPr>
          <w:rFonts w:eastAsia="Calibri"/>
          <w:lang w:eastAsia="x-none"/>
        </w:rPr>
      </w:pPr>
      <w:r w:rsidRPr="00542A78">
        <w:rPr>
          <w:rFonts w:eastAsia="Calibri"/>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F23F86" w:rsidRPr="00542A78" w:rsidRDefault="00F23F86" w:rsidP="00F23F86">
      <w:pPr>
        <w:tabs>
          <w:tab w:val="left" w:pos="142"/>
          <w:tab w:val="left" w:pos="284"/>
        </w:tabs>
        <w:ind w:firstLine="709"/>
        <w:jc w:val="both"/>
        <w:rPr>
          <w:rFonts w:eastAsia="Calibri"/>
          <w:lang w:eastAsia="x-none"/>
        </w:rPr>
      </w:pPr>
      <w:r w:rsidRPr="00542A78">
        <w:rPr>
          <w:rFonts w:eastAsia="Calibri"/>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F23F86" w:rsidRPr="00542A78" w:rsidRDefault="00F23F86" w:rsidP="00F23F86">
      <w:pPr>
        <w:tabs>
          <w:tab w:val="left" w:pos="142"/>
          <w:tab w:val="left" w:pos="284"/>
        </w:tabs>
        <w:ind w:firstLine="709"/>
        <w:jc w:val="both"/>
        <w:rPr>
          <w:rFonts w:eastAsia="Calibri"/>
          <w:lang w:eastAsia="x-none"/>
        </w:rPr>
      </w:pPr>
      <w:r w:rsidRPr="00542A78">
        <w:rPr>
          <w:rFonts w:eastAsia="Calibri"/>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F23F86" w:rsidRPr="00542A78" w:rsidRDefault="00F23F86" w:rsidP="00F23F86">
      <w:pPr>
        <w:autoSpaceDE w:val="0"/>
        <w:autoSpaceDN w:val="0"/>
        <w:adjustRightInd w:val="0"/>
        <w:ind w:firstLine="708"/>
        <w:jc w:val="both"/>
        <w:rPr>
          <w:rFonts w:eastAsia="Calibri"/>
        </w:rPr>
      </w:pPr>
      <w:r w:rsidRPr="00542A78">
        <w:rPr>
          <w:rFonts w:eastAsia="Calibri"/>
        </w:rPr>
        <w:t>- документы, подтверждающие отсутствие доходов у заявителя и членов его семьи:</w:t>
      </w:r>
    </w:p>
    <w:p w:rsidR="00F23F86" w:rsidRPr="00542A78" w:rsidRDefault="00F23F86" w:rsidP="00F23F86">
      <w:pPr>
        <w:autoSpaceDE w:val="0"/>
        <w:autoSpaceDN w:val="0"/>
        <w:adjustRightInd w:val="0"/>
        <w:ind w:firstLine="708"/>
        <w:jc w:val="both"/>
        <w:rPr>
          <w:rFonts w:eastAsia="Calibri"/>
        </w:rPr>
      </w:pPr>
      <w:r w:rsidRPr="00542A78">
        <w:rPr>
          <w:rFonts w:eastAsia="Calibri"/>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23F86" w:rsidRPr="00542A78" w:rsidRDefault="00F23F86" w:rsidP="00F23F86">
      <w:pPr>
        <w:autoSpaceDE w:val="0"/>
        <w:autoSpaceDN w:val="0"/>
        <w:adjustRightInd w:val="0"/>
        <w:ind w:firstLine="708"/>
        <w:jc w:val="both"/>
        <w:rPr>
          <w:rFonts w:eastAsia="Calibri"/>
        </w:rPr>
      </w:pPr>
      <w:r w:rsidRPr="00542A78">
        <w:rPr>
          <w:rFonts w:eastAsia="Calibri"/>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F23F86" w:rsidRPr="00542A78" w:rsidRDefault="00F23F86" w:rsidP="00F23F86">
      <w:pPr>
        <w:autoSpaceDE w:val="0"/>
        <w:autoSpaceDN w:val="0"/>
        <w:adjustRightInd w:val="0"/>
        <w:ind w:firstLine="708"/>
        <w:jc w:val="both"/>
        <w:rPr>
          <w:rFonts w:eastAsia="Calibri"/>
        </w:rPr>
      </w:pPr>
      <w:r w:rsidRPr="00542A78">
        <w:rPr>
          <w:rFonts w:eastAsia="Calibri"/>
        </w:rPr>
        <w:lastRenderedPageBreak/>
        <w:t>справка из медицинской организации о постановке на учет по беременности и сроке беременности не менее 12 недель (при постановке на учет)</w:t>
      </w:r>
    </w:p>
    <w:p w:rsidR="00F23F86" w:rsidRPr="00542A78" w:rsidRDefault="00F23F86" w:rsidP="00F23F86">
      <w:pPr>
        <w:autoSpaceDE w:val="0"/>
        <w:autoSpaceDN w:val="0"/>
        <w:adjustRightInd w:val="0"/>
        <w:ind w:firstLine="708"/>
        <w:jc w:val="both"/>
        <w:rPr>
          <w:rFonts w:eastAsia="Calibri"/>
        </w:rPr>
      </w:pPr>
      <w:r w:rsidRPr="00542A78">
        <w:rPr>
          <w:rFonts w:eastAsia="Calibri"/>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542A78">
        <w:t xml:space="preserve">Фонда пенсионного и социального страхования </w:t>
      </w:r>
      <w:r w:rsidRPr="00542A78">
        <w:rPr>
          <w:rFonts w:eastAsia="Calibri"/>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F23F86" w:rsidRPr="00542A78" w:rsidRDefault="00F23F86" w:rsidP="00F23F86">
      <w:pPr>
        <w:autoSpaceDE w:val="0"/>
        <w:autoSpaceDN w:val="0"/>
        <w:adjustRightInd w:val="0"/>
        <w:ind w:firstLine="708"/>
        <w:jc w:val="both"/>
        <w:rPr>
          <w:rFonts w:eastAsia="Calibri"/>
        </w:rPr>
      </w:pPr>
      <w:r w:rsidRPr="00542A78">
        <w:rPr>
          <w:rFonts w:eastAsia="Calibri"/>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F23F86" w:rsidRPr="00542A78" w:rsidRDefault="00F23F86" w:rsidP="00F23F86">
      <w:pPr>
        <w:autoSpaceDE w:val="0"/>
        <w:autoSpaceDN w:val="0"/>
        <w:adjustRightInd w:val="0"/>
        <w:ind w:firstLine="708"/>
        <w:jc w:val="both"/>
        <w:rPr>
          <w:rFonts w:eastAsia="Calibri"/>
        </w:rPr>
      </w:pPr>
      <w:r w:rsidRPr="00542A78">
        <w:rPr>
          <w:rFonts w:eastAsia="Calibri"/>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F23F86" w:rsidRPr="00542A78" w:rsidRDefault="00F23F86" w:rsidP="00F23F86">
      <w:pPr>
        <w:autoSpaceDE w:val="0"/>
        <w:autoSpaceDN w:val="0"/>
        <w:adjustRightInd w:val="0"/>
        <w:ind w:firstLine="708"/>
        <w:jc w:val="both"/>
        <w:rPr>
          <w:rFonts w:eastAsia="Calibri"/>
        </w:rPr>
      </w:pPr>
      <w:r w:rsidRPr="00542A78">
        <w:rPr>
          <w:rFonts w:eastAsia="Calibri"/>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F23F86" w:rsidRPr="00542A78" w:rsidRDefault="00F23F86" w:rsidP="00F23F86">
      <w:pPr>
        <w:tabs>
          <w:tab w:val="left" w:pos="142"/>
          <w:tab w:val="left" w:pos="284"/>
        </w:tabs>
        <w:ind w:firstLine="567"/>
        <w:jc w:val="both"/>
        <w:rPr>
          <w:rFonts w:eastAsia="Calibri"/>
        </w:rPr>
      </w:pPr>
      <w:r w:rsidRPr="00542A78">
        <w:rPr>
          <w:rFonts w:eastAsia="Calibri"/>
        </w:rPr>
        <w:t>2.6.2. Заявитель дополнительно к документам, перечисленным в пункте 2.6.1 настоящего административного регламента, представляет:</w:t>
      </w:r>
    </w:p>
    <w:p w:rsidR="00F23F86" w:rsidRPr="00542A78" w:rsidRDefault="00F23F86" w:rsidP="00F23F86">
      <w:pPr>
        <w:autoSpaceDE w:val="0"/>
        <w:autoSpaceDN w:val="0"/>
        <w:adjustRightInd w:val="0"/>
        <w:ind w:firstLine="567"/>
        <w:jc w:val="both"/>
      </w:pPr>
      <w:r w:rsidRPr="00542A78">
        <w:rPr>
          <w:rFonts w:eastAsia="Calibri"/>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F23F86" w:rsidRPr="00542A78" w:rsidRDefault="00F23F86" w:rsidP="00F23F86">
      <w:pPr>
        <w:tabs>
          <w:tab w:val="left" w:pos="142"/>
          <w:tab w:val="left" w:pos="284"/>
        </w:tabs>
        <w:ind w:firstLine="567"/>
        <w:jc w:val="both"/>
        <w:rPr>
          <w:rFonts w:eastAsia="Calibri"/>
        </w:rPr>
      </w:pPr>
      <w:r w:rsidRPr="00542A78">
        <w:rPr>
          <w:rFonts w:eastAsia="Calibri"/>
        </w:rPr>
        <w:t>2)  документы, подтверждающие состав семьи;</w:t>
      </w:r>
    </w:p>
    <w:p w:rsidR="00F23F86" w:rsidRPr="00542A78" w:rsidRDefault="00F23F86" w:rsidP="00F23F86">
      <w:pPr>
        <w:autoSpaceDE w:val="0"/>
        <w:autoSpaceDN w:val="0"/>
        <w:adjustRightInd w:val="0"/>
        <w:ind w:firstLine="567"/>
        <w:jc w:val="both"/>
      </w:pPr>
      <w:r w:rsidRPr="00542A78">
        <w:rPr>
          <w:rFonts w:eastAsia="Calibri"/>
        </w:rPr>
        <w:t>- р</w:t>
      </w:r>
      <w:r w:rsidRPr="00542A78">
        <w:t>ешение суда о признании членом семьи (с отметкой суда о дате вступления в законную силу);</w:t>
      </w:r>
    </w:p>
    <w:p w:rsidR="00F23F86" w:rsidRPr="00542A78" w:rsidRDefault="00F23F86" w:rsidP="00F23F86">
      <w:pPr>
        <w:autoSpaceDE w:val="0"/>
        <w:autoSpaceDN w:val="0"/>
        <w:adjustRightInd w:val="0"/>
        <w:ind w:firstLine="567"/>
        <w:jc w:val="both"/>
      </w:pPr>
      <w:r w:rsidRPr="00542A78">
        <w:t>- решение суда об установлении факта иждивения (с отметкой суда о дате вступления в законную силу);</w:t>
      </w:r>
    </w:p>
    <w:p w:rsidR="00F23F86" w:rsidRPr="00542A78" w:rsidRDefault="00F23F86" w:rsidP="00F23F86">
      <w:pPr>
        <w:autoSpaceDE w:val="0"/>
        <w:autoSpaceDN w:val="0"/>
        <w:adjustRightInd w:val="0"/>
        <w:ind w:firstLine="567"/>
        <w:jc w:val="both"/>
      </w:pPr>
      <w:r w:rsidRPr="00542A78">
        <w:t xml:space="preserve">- решение об усыновлении (удочерении), </w:t>
      </w:r>
    </w:p>
    <w:p w:rsidR="00F23F86" w:rsidRPr="00542A78" w:rsidRDefault="00F23F86" w:rsidP="00F23F86">
      <w:pPr>
        <w:autoSpaceDE w:val="0"/>
        <w:autoSpaceDN w:val="0"/>
        <w:adjustRightInd w:val="0"/>
        <w:ind w:firstLine="567"/>
        <w:jc w:val="both"/>
        <w:rPr>
          <w:rFonts w:eastAsia="Calibri"/>
        </w:rPr>
      </w:pPr>
      <w:r w:rsidRPr="00542A78">
        <w:t>- договор о приемной семье, действующий на дату подачи заявления (в отношении детей, переданных на воспитание в приемную семью)</w:t>
      </w:r>
      <w:r w:rsidRPr="00542A78">
        <w:rPr>
          <w:rFonts w:eastAsia="Calibri"/>
        </w:rPr>
        <w:t>;</w:t>
      </w:r>
    </w:p>
    <w:p w:rsidR="00F23F86" w:rsidRPr="00542A78" w:rsidRDefault="00F23F86" w:rsidP="00F23F86">
      <w:pPr>
        <w:tabs>
          <w:tab w:val="left" w:pos="142"/>
          <w:tab w:val="left" w:pos="284"/>
        </w:tabs>
        <w:ind w:firstLine="567"/>
        <w:jc w:val="both"/>
        <w:rPr>
          <w:rFonts w:eastAsia="Calibri"/>
        </w:rPr>
      </w:pPr>
      <w:r w:rsidRPr="00542A78">
        <w:rPr>
          <w:rFonts w:eastAsia="Calibri"/>
        </w:rPr>
        <w:t>3) решение суда об установлении факта проживания на территории муниципального образования Хваловское сельское поселение Волховского муниципального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F23F86" w:rsidRPr="00542A78" w:rsidRDefault="00F23F86" w:rsidP="00F23F86">
      <w:pPr>
        <w:tabs>
          <w:tab w:val="left" w:pos="142"/>
          <w:tab w:val="left" w:pos="284"/>
        </w:tabs>
        <w:ind w:firstLine="567"/>
        <w:jc w:val="both"/>
        <w:rPr>
          <w:rFonts w:eastAsia="Calibri"/>
        </w:rPr>
      </w:pPr>
      <w:r w:rsidRPr="00542A78">
        <w:rPr>
          <w:rFonts w:eastAsia="Calibri"/>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F23F86" w:rsidRPr="00542A78" w:rsidRDefault="00F23F86" w:rsidP="00F23F86">
      <w:pPr>
        <w:tabs>
          <w:tab w:val="left" w:pos="142"/>
          <w:tab w:val="left" w:pos="284"/>
        </w:tabs>
        <w:ind w:firstLine="567"/>
        <w:jc w:val="both"/>
        <w:rPr>
          <w:rFonts w:eastAsia="Calibri"/>
        </w:rPr>
      </w:pPr>
      <w:r w:rsidRPr="00542A78">
        <w:rPr>
          <w:rFonts w:eastAsia="Calibri"/>
        </w:rPr>
        <w:t>5) документ, удостоверяющий личность ребенка при рождении ребенка на территории иностранного государства:</w:t>
      </w:r>
    </w:p>
    <w:p w:rsidR="00F23F86" w:rsidRPr="00542A78" w:rsidRDefault="00F23F86" w:rsidP="00F23F86">
      <w:pPr>
        <w:tabs>
          <w:tab w:val="left" w:pos="142"/>
          <w:tab w:val="left" w:pos="284"/>
        </w:tabs>
        <w:ind w:firstLine="567"/>
        <w:jc w:val="both"/>
        <w:rPr>
          <w:rFonts w:eastAsia="Calibri"/>
        </w:rPr>
      </w:pPr>
      <w:r w:rsidRPr="00542A78">
        <w:rPr>
          <w:rFonts w:eastAsia="Calibri"/>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F23F86" w:rsidRPr="00542A78" w:rsidRDefault="00F23F86" w:rsidP="00F23F86">
      <w:pPr>
        <w:tabs>
          <w:tab w:val="left" w:pos="142"/>
          <w:tab w:val="left" w:pos="284"/>
        </w:tabs>
        <w:ind w:firstLine="567"/>
        <w:jc w:val="both"/>
        <w:rPr>
          <w:rFonts w:eastAsia="Calibri"/>
        </w:rPr>
      </w:pPr>
      <w:r w:rsidRPr="00542A78">
        <w:rPr>
          <w:rFonts w:eastAsia="Calibri"/>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w:t>
      </w:r>
      <w:r w:rsidRPr="00542A78">
        <w:rPr>
          <w:rFonts w:eastAsia="Calibri"/>
        </w:rPr>
        <w:lastRenderedPageBreak/>
        <w:t>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F23F86" w:rsidRPr="00542A78" w:rsidRDefault="00F23F86" w:rsidP="00F23F86">
      <w:pPr>
        <w:tabs>
          <w:tab w:val="left" w:pos="142"/>
          <w:tab w:val="left" w:pos="284"/>
        </w:tabs>
        <w:ind w:firstLine="567"/>
        <w:jc w:val="both"/>
        <w:rPr>
          <w:rFonts w:eastAsia="Calibri"/>
        </w:rPr>
      </w:pPr>
      <w:r w:rsidRPr="00542A78">
        <w:rPr>
          <w:rFonts w:eastAsia="Calibri"/>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F23F86" w:rsidRPr="00542A78" w:rsidRDefault="00F23F86" w:rsidP="00F23F86">
      <w:pPr>
        <w:tabs>
          <w:tab w:val="left" w:pos="142"/>
          <w:tab w:val="left" w:pos="284"/>
        </w:tabs>
        <w:ind w:firstLine="567"/>
        <w:jc w:val="both"/>
        <w:rPr>
          <w:rFonts w:eastAsia="Calibri"/>
        </w:rPr>
      </w:pPr>
      <w:r w:rsidRPr="00542A78">
        <w:rPr>
          <w:rFonts w:eastAsia="Calibri"/>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F23F86" w:rsidRPr="00542A78" w:rsidRDefault="00F23F86" w:rsidP="00F23F86">
      <w:pPr>
        <w:tabs>
          <w:tab w:val="left" w:pos="142"/>
          <w:tab w:val="left" w:pos="284"/>
        </w:tabs>
        <w:ind w:firstLine="567"/>
        <w:jc w:val="both"/>
        <w:rPr>
          <w:rFonts w:eastAsia="Calibri"/>
        </w:rPr>
      </w:pPr>
      <w:r w:rsidRPr="00542A78">
        <w:rPr>
          <w:rFonts w:eastAsia="Calibri"/>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F23F86" w:rsidRPr="00542A78" w:rsidRDefault="00F23F86" w:rsidP="00F23F86">
      <w:pPr>
        <w:tabs>
          <w:tab w:val="left" w:pos="142"/>
          <w:tab w:val="left" w:pos="284"/>
        </w:tabs>
        <w:ind w:firstLine="567"/>
        <w:jc w:val="both"/>
        <w:rPr>
          <w:rFonts w:eastAsia="Calibri"/>
        </w:rPr>
      </w:pPr>
      <w:r w:rsidRPr="00542A78">
        <w:rPr>
          <w:rFonts w:eastAsia="Calibri"/>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F23F86" w:rsidRPr="00542A78" w:rsidRDefault="00F23F86" w:rsidP="00F23F86">
      <w:pPr>
        <w:tabs>
          <w:tab w:val="left" w:pos="142"/>
          <w:tab w:val="left" w:pos="284"/>
        </w:tabs>
        <w:ind w:firstLine="567"/>
        <w:jc w:val="both"/>
        <w:rPr>
          <w:rFonts w:eastAsia="Calibri"/>
        </w:rPr>
      </w:pPr>
      <w:r w:rsidRPr="00542A78">
        <w:rPr>
          <w:rFonts w:eastAsia="Calibri"/>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F23F86" w:rsidRPr="00542A78" w:rsidRDefault="00F23F86" w:rsidP="00F23F86">
      <w:pPr>
        <w:tabs>
          <w:tab w:val="left" w:pos="142"/>
          <w:tab w:val="left" w:pos="284"/>
        </w:tabs>
        <w:ind w:firstLine="567"/>
        <w:jc w:val="both"/>
        <w:rPr>
          <w:rFonts w:eastAsia="Calibri"/>
        </w:rPr>
      </w:pPr>
      <w:r w:rsidRPr="00542A78">
        <w:rPr>
          <w:rFonts w:eastAsia="Calibri"/>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F23F86" w:rsidRPr="00542A78" w:rsidRDefault="00F23F86" w:rsidP="00F23F86">
      <w:pPr>
        <w:tabs>
          <w:tab w:val="left" w:pos="142"/>
          <w:tab w:val="left" w:pos="284"/>
        </w:tabs>
        <w:ind w:firstLine="567"/>
        <w:jc w:val="both"/>
        <w:rPr>
          <w:rFonts w:eastAsia="Calibri"/>
        </w:rPr>
      </w:pPr>
      <w:r w:rsidRPr="00542A78">
        <w:rPr>
          <w:rFonts w:eastAsia="Calibri"/>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23F86" w:rsidRPr="00542A78" w:rsidRDefault="00F23F86" w:rsidP="00F23F86">
      <w:pPr>
        <w:tabs>
          <w:tab w:val="left" w:pos="142"/>
          <w:tab w:val="left" w:pos="284"/>
        </w:tabs>
        <w:ind w:firstLine="567"/>
        <w:jc w:val="both"/>
        <w:rPr>
          <w:rFonts w:eastAsia="Calibri"/>
        </w:rPr>
      </w:pPr>
      <w:r w:rsidRPr="00542A78">
        <w:rPr>
          <w:rFonts w:eastAsia="Calibri"/>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23F86" w:rsidRPr="00542A78" w:rsidRDefault="00F23F86" w:rsidP="00F23F86">
      <w:pPr>
        <w:tabs>
          <w:tab w:val="left" w:pos="142"/>
          <w:tab w:val="left" w:pos="284"/>
        </w:tabs>
        <w:ind w:firstLine="567"/>
        <w:jc w:val="both"/>
        <w:rPr>
          <w:rFonts w:eastAsia="Calibri"/>
        </w:rPr>
      </w:pPr>
      <w:r w:rsidRPr="00542A78">
        <w:rPr>
          <w:rFonts w:eastAsia="Calibri"/>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23F86" w:rsidRPr="00542A78" w:rsidRDefault="00F23F86" w:rsidP="00F23F86">
      <w:pPr>
        <w:tabs>
          <w:tab w:val="left" w:pos="142"/>
          <w:tab w:val="left" w:pos="284"/>
        </w:tabs>
        <w:ind w:firstLine="567"/>
        <w:jc w:val="both"/>
        <w:rPr>
          <w:rFonts w:eastAsia="Calibri"/>
        </w:rPr>
      </w:pPr>
      <w:r w:rsidRPr="00542A78">
        <w:rPr>
          <w:rFonts w:eastAsia="Calibri"/>
        </w:rPr>
        <w:t>доверенности лиц, находящихся в местах лишения свободы, которые удостоверены начальником соответствующего места лишения свободы;</w:t>
      </w:r>
    </w:p>
    <w:p w:rsidR="00F23F86" w:rsidRPr="00542A78" w:rsidRDefault="00F23F86" w:rsidP="00F23F86">
      <w:pPr>
        <w:tabs>
          <w:tab w:val="left" w:pos="142"/>
          <w:tab w:val="left" w:pos="284"/>
        </w:tabs>
        <w:ind w:firstLine="567"/>
        <w:jc w:val="both"/>
        <w:rPr>
          <w:rFonts w:eastAsia="Calibri"/>
        </w:rPr>
      </w:pPr>
      <w:r w:rsidRPr="00542A78">
        <w:rPr>
          <w:rFonts w:eastAsia="Calibri"/>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23F86" w:rsidRPr="00542A78" w:rsidRDefault="00F23F86" w:rsidP="00F23F86">
      <w:pPr>
        <w:autoSpaceDE w:val="0"/>
        <w:autoSpaceDN w:val="0"/>
        <w:adjustRightInd w:val="0"/>
        <w:ind w:firstLine="708"/>
        <w:jc w:val="both"/>
        <w:rPr>
          <w:rFonts w:eastAsia="Calibri"/>
          <w:shd w:val="clear" w:color="auto" w:fill="FFFFFF"/>
        </w:rPr>
      </w:pPr>
      <w:r w:rsidRPr="00542A78">
        <w:rPr>
          <w:rFonts w:eastAsia="Calibri"/>
          <w:shd w:val="clear" w:color="auto" w:fill="FFFFFF"/>
        </w:rPr>
        <w:lastRenderedPageBreak/>
        <w:t>Документы, указанные в пунктах 2.6.1 и 2.6.2, представляются заявителем в случае их отсутствия в учетном деле заявителя.</w:t>
      </w:r>
    </w:p>
    <w:p w:rsidR="00F23F86" w:rsidRPr="00542A78" w:rsidRDefault="00F23F86" w:rsidP="00F23F86">
      <w:pPr>
        <w:autoSpaceDE w:val="0"/>
        <w:autoSpaceDN w:val="0"/>
        <w:adjustRightInd w:val="0"/>
        <w:ind w:firstLine="567"/>
        <w:jc w:val="both"/>
        <w:rPr>
          <w:rFonts w:eastAsia="Calibri"/>
          <w:shd w:val="clear" w:color="auto" w:fill="FFFFFF"/>
        </w:rPr>
      </w:pPr>
      <w:r w:rsidRPr="00542A78">
        <w:rPr>
          <w:rFonts w:eastAsia="Calibri"/>
          <w:shd w:val="clear" w:color="auto" w:fill="FFFFFF"/>
        </w:rPr>
        <w:t xml:space="preserve">2.6.3. по услугам 1.2.2 – 1.2.4 </w:t>
      </w:r>
      <w:r w:rsidRPr="00542A78">
        <w:rPr>
          <w:bCs/>
          <w:color w:val="000000"/>
        </w:rPr>
        <w:t>(</w:t>
      </w:r>
      <w:r w:rsidRPr="00542A78">
        <w:rPr>
          <w:rFonts w:eastAsia="Calibri"/>
          <w:shd w:val="clear" w:color="auto" w:fill="FFFFFF"/>
        </w:rPr>
        <w:t>а также в случае, указанном в части 5 статьи 74 Жилищного кодекса РФ):</w:t>
      </w:r>
    </w:p>
    <w:p w:rsidR="00F23F86" w:rsidRPr="00542A78" w:rsidRDefault="00F23F86" w:rsidP="00F23F86">
      <w:pPr>
        <w:autoSpaceDE w:val="0"/>
        <w:autoSpaceDN w:val="0"/>
        <w:adjustRightInd w:val="0"/>
        <w:ind w:firstLine="567"/>
        <w:jc w:val="both"/>
        <w:rPr>
          <w:bCs/>
          <w:color w:val="000000"/>
        </w:rPr>
      </w:pPr>
      <w:r w:rsidRPr="00542A78">
        <w:rPr>
          <w:bCs/>
          <w:color w:val="000000"/>
        </w:rPr>
        <w:t>1) заявление о предоставлении муниципальной услуги по форме, согласно приложению 5 к настоящему регламенту.</w:t>
      </w:r>
    </w:p>
    <w:p w:rsidR="00F23F86" w:rsidRPr="00542A78" w:rsidRDefault="00F23F86" w:rsidP="00F23F86">
      <w:pPr>
        <w:autoSpaceDE w:val="0"/>
        <w:autoSpaceDN w:val="0"/>
        <w:adjustRightInd w:val="0"/>
        <w:ind w:firstLine="567"/>
        <w:jc w:val="both"/>
        <w:rPr>
          <w:color w:val="000000"/>
        </w:rPr>
      </w:pPr>
      <w:r w:rsidRPr="00542A78">
        <w:rPr>
          <w:bCs/>
          <w:color w:val="000000"/>
        </w:rPr>
        <w:t>2) д</w:t>
      </w:r>
      <w:r w:rsidRPr="00542A78">
        <w:rPr>
          <w:color w:val="000000"/>
        </w:rPr>
        <w:t>окумент, удостоверяющий личность заявителя, представителя.</w:t>
      </w:r>
    </w:p>
    <w:p w:rsidR="00F23F86" w:rsidRPr="00542A78" w:rsidRDefault="00F23F86" w:rsidP="00F23F86">
      <w:pPr>
        <w:autoSpaceDE w:val="0"/>
        <w:autoSpaceDN w:val="0"/>
        <w:adjustRightInd w:val="0"/>
        <w:ind w:firstLine="567"/>
        <w:jc w:val="both"/>
        <w:rPr>
          <w:color w:val="000000"/>
        </w:rPr>
      </w:pPr>
      <w:r w:rsidRPr="00542A78">
        <w:rPr>
          <w:color w:val="000000"/>
        </w:rPr>
        <w:t xml:space="preserve">3) договор об обмене жилыми помещениями – </w:t>
      </w:r>
      <w:r w:rsidRPr="00542A78">
        <w:rPr>
          <w:rFonts w:eastAsia="Calibri"/>
          <w:shd w:val="clear" w:color="auto" w:fill="FFFFFF"/>
        </w:rPr>
        <w:t>в случае, указанном в части 5 статьи 74 Жилищного кодекса РФ.</w:t>
      </w:r>
    </w:p>
    <w:p w:rsidR="00F23F86" w:rsidRPr="00542A78" w:rsidRDefault="00F23F86" w:rsidP="00F23F86">
      <w:pPr>
        <w:autoSpaceDE w:val="0"/>
        <w:autoSpaceDN w:val="0"/>
        <w:adjustRightInd w:val="0"/>
        <w:ind w:firstLine="567"/>
        <w:jc w:val="both"/>
        <w:rPr>
          <w:color w:val="000000"/>
        </w:rPr>
      </w:pPr>
      <w:r w:rsidRPr="00542A78">
        <w:rPr>
          <w:color w:val="000000"/>
        </w:rPr>
        <w:t xml:space="preserve"> </w:t>
      </w:r>
    </w:p>
    <w:p w:rsidR="00F23F86" w:rsidRPr="00542A78" w:rsidRDefault="00F23F86" w:rsidP="00F23F86">
      <w:pPr>
        <w:autoSpaceDE w:val="0"/>
        <w:autoSpaceDN w:val="0"/>
        <w:adjustRightInd w:val="0"/>
        <w:ind w:firstLine="567"/>
        <w:jc w:val="both"/>
        <w:rPr>
          <w:color w:val="000000"/>
        </w:rPr>
      </w:pPr>
      <w:r w:rsidRPr="00542A78">
        <w:rPr>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23F86" w:rsidRPr="00542A78" w:rsidRDefault="00F23F86" w:rsidP="00F23F86">
      <w:pPr>
        <w:autoSpaceDE w:val="0"/>
        <w:autoSpaceDN w:val="0"/>
        <w:adjustRightInd w:val="0"/>
        <w:ind w:firstLine="567"/>
        <w:jc w:val="both"/>
        <w:rPr>
          <w:bCs/>
          <w:color w:val="000000"/>
        </w:rPr>
      </w:pPr>
      <w:r w:rsidRPr="00542A78">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3F86" w:rsidRPr="00542A78" w:rsidRDefault="00F23F86" w:rsidP="00F23F86">
      <w:pPr>
        <w:autoSpaceDE w:val="0"/>
        <w:autoSpaceDN w:val="0"/>
        <w:adjustRightInd w:val="0"/>
        <w:ind w:firstLine="567"/>
        <w:jc w:val="both"/>
        <w:rPr>
          <w:bCs/>
          <w:color w:val="000000"/>
        </w:rPr>
      </w:pPr>
      <w:r w:rsidRPr="00542A78">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23F86" w:rsidRPr="00542A78" w:rsidRDefault="00F23F86" w:rsidP="00F23F86">
      <w:pPr>
        <w:autoSpaceDE w:val="0"/>
        <w:autoSpaceDN w:val="0"/>
        <w:adjustRightInd w:val="0"/>
        <w:ind w:firstLine="567"/>
        <w:jc w:val="both"/>
        <w:rPr>
          <w:bCs/>
          <w:color w:val="000000"/>
        </w:rPr>
      </w:pPr>
      <w:r w:rsidRPr="00542A78">
        <w:rPr>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23F86" w:rsidRPr="00542A78" w:rsidRDefault="00F23F86" w:rsidP="00F23F86">
      <w:pPr>
        <w:autoSpaceDE w:val="0"/>
        <w:autoSpaceDN w:val="0"/>
        <w:adjustRightInd w:val="0"/>
        <w:ind w:firstLine="567"/>
        <w:jc w:val="both"/>
        <w:rPr>
          <w:bCs/>
          <w:color w:val="000000"/>
        </w:rPr>
      </w:pPr>
      <w:r w:rsidRPr="00542A78">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23F86" w:rsidRPr="00542A78" w:rsidRDefault="00F23F86" w:rsidP="00F23F86">
      <w:pPr>
        <w:tabs>
          <w:tab w:val="left" w:pos="142"/>
          <w:tab w:val="left" w:pos="284"/>
        </w:tabs>
        <w:ind w:firstLine="567"/>
        <w:jc w:val="both"/>
        <w:rPr>
          <w:rFonts w:eastAsia="Calibri"/>
        </w:rPr>
      </w:pPr>
      <w:r w:rsidRPr="00542A78">
        <w:rPr>
          <w:rFonts w:eastAsia="Calibri"/>
        </w:rPr>
        <w:t>2)  документы, подтверждающие состав семьи;</w:t>
      </w:r>
    </w:p>
    <w:p w:rsidR="00F23F86" w:rsidRPr="00542A78" w:rsidRDefault="00F23F86" w:rsidP="00F23F86">
      <w:pPr>
        <w:autoSpaceDE w:val="0"/>
        <w:autoSpaceDN w:val="0"/>
        <w:adjustRightInd w:val="0"/>
        <w:ind w:firstLine="567"/>
        <w:jc w:val="both"/>
      </w:pPr>
      <w:r w:rsidRPr="00542A78">
        <w:rPr>
          <w:rFonts w:eastAsia="Calibri"/>
        </w:rPr>
        <w:t>- р</w:t>
      </w:r>
      <w:r w:rsidRPr="00542A78">
        <w:t>ешение суда о признании членом семьи (с отметкой суда о дате вступления в законную силу);</w:t>
      </w:r>
    </w:p>
    <w:p w:rsidR="00F23F86" w:rsidRPr="00542A78" w:rsidRDefault="00F23F86" w:rsidP="00F23F86">
      <w:pPr>
        <w:autoSpaceDE w:val="0"/>
        <w:autoSpaceDN w:val="0"/>
        <w:adjustRightInd w:val="0"/>
        <w:ind w:firstLine="567"/>
        <w:jc w:val="both"/>
      </w:pPr>
      <w:r w:rsidRPr="00542A78">
        <w:t>- решение суда об установлении факта иждивения (с отметкой суда о дате вступления в законную силу);</w:t>
      </w:r>
    </w:p>
    <w:p w:rsidR="00F23F86" w:rsidRPr="00542A78" w:rsidRDefault="00F23F86" w:rsidP="00F23F86">
      <w:pPr>
        <w:autoSpaceDE w:val="0"/>
        <w:autoSpaceDN w:val="0"/>
        <w:adjustRightInd w:val="0"/>
        <w:ind w:firstLine="567"/>
        <w:jc w:val="both"/>
      </w:pPr>
      <w:r w:rsidRPr="00542A78">
        <w:t xml:space="preserve">- решение об усыновлении (удочерении), </w:t>
      </w:r>
    </w:p>
    <w:p w:rsidR="00F23F86" w:rsidRPr="00542A78" w:rsidRDefault="00F23F86" w:rsidP="00F23F86">
      <w:pPr>
        <w:autoSpaceDE w:val="0"/>
        <w:autoSpaceDN w:val="0"/>
        <w:adjustRightInd w:val="0"/>
        <w:ind w:firstLine="567"/>
        <w:jc w:val="both"/>
        <w:rPr>
          <w:rFonts w:eastAsia="Calibri"/>
        </w:rPr>
      </w:pPr>
      <w:r w:rsidRPr="00542A78">
        <w:t>- договор о приемной семье, действующий на дату подачи заявления (в отношении детей, переданных на воспитание в приемную семью)</w:t>
      </w:r>
      <w:r w:rsidRPr="00542A78">
        <w:rPr>
          <w:rFonts w:eastAsia="Calibri"/>
        </w:rPr>
        <w:t>;</w:t>
      </w:r>
    </w:p>
    <w:p w:rsidR="00F23F86" w:rsidRPr="00542A78" w:rsidRDefault="00F23F86" w:rsidP="00F23F86">
      <w:pPr>
        <w:autoSpaceDE w:val="0"/>
        <w:autoSpaceDN w:val="0"/>
        <w:adjustRightInd w:val="0"/>
        <w:ind w:firstLine="539"/>
        <w:jc w:val="both"/>
        <w:rPr>
          <w:rFonts w:eastAsia="Calibri"/>
          <w:b/>
        </w:rPr>
      </w:pPr>
      <w:r w:rsidRPr="00542A78">
        <w:rPr>
          <w:rFonts w:eastAsia="Calibri"/>
        </w:rPr>
        <w:t>2.6.4.</w:t>
      </w:r>
      <w:r w:rsidRPr="00542A78">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F23F86" w:rsidRPr="00542A78" w:rsidRDefault="00F23F86" w:rsidP="00F23F86">
      <w:pPr>
        <w:autoSpaceDE w:val="0"/>
        <w:autoSpaceDN w:val="0"/>
        <w:adjustRightInd w:val="0"/>
        <w:ind w:firstLine="539"/>
        <w:jc w:val="both"/>
        <w:rPr>
          <w:rFonts w:eastAsia="Calibri"/>
        </w:rPr>
      </w:pPr>
    </w:p>
    <w:p w:rsidR="00F23F86" w:rsidRPr="00542A78" w:rsidRDefault="00F23F86" w:rsidP="00F23F86">
      <w:pPr>
        <w:autoSpaceDE w:val="0"/>
        <w:autoSpaceDN w:val="0"/>
        <w:adjustRightInd w:val="0"/>
        <w:ind w:firstLine="539"/>
        <w:jc w:val="both"/>
        <w:rPr>
          <w:rFonts w:eastAsia="Calibri"/>
        </w:rPr>
      </w:pPr>
      <w:r w:rsidRPr="00542A78">
        <w:rPr>
          <w:rFonts w:eastAsia="Calibri"/>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23F86" w:rsidRPr="00542A78" w:rsidRDefault="00F23F86" w:rsidP="00F23F86">
      <w:pPr>
        <w:autoSpaceDE w:val="0"/>
        <w:autoSpaceDN w:val="0"/>
        <w:adjustRightInd w:val="0"/>
        <w:ind w:firstLine="539"/>
        <w:jc w:val="both"/>
        <w:rPr>
          <w:rFonts w:eastAsia="Calibri"/>
        </w:rPr>
      </w:pPr>
      <w:r w:rsidRPr="00542A78">
        <w:rPr>
          <w:rFonts w:eastAsia="Calibri"/>
        </w:rPr>
        <w:t xml:space="preserve">ОМСУ в рамках </w:t>
      </w:r>
      <w:r w:rsidRPr="00542A78">
        <w:rPr>
          <w:rFonts w:eastAsia="Calibri"/>
          <w:bCs/>
        </w:rPr>
        <w:t xml:space="preserve">межведомственного информационного взаимодействия </w:t>
      </w:r>
      <w:r w:rsidRPr="00542A78">
        <w:rPr>
          <w:rFonts w:eastAsia="Calibri"/>
        </w:rPr>
        <w:t>для предоставления муниципальной услуги запрашивает следующие документы (сведения):</w:t>
      </w:r>
    </w:p>
    <w:p w:rsidR="00F23F86" w:rsidRPr="00542A78" w:rsidRDefault="00F23F86" w:rsidP="00F23F86">
      <w:pPr>
        <w:autoSpaceDE w:val="0"/>
        <w:autoSpaceDN w:val="0"/>
        <w:adjustRightInd w:val="0"/>
        <w:ind w:firstLine="539"/>
        <w:jc w:val="both"/>
        <w:rPr>
          <w:rFonts w:eastAsia="Calibri"/>
        </w:rPr>
      </w:pPr>
      <w:r w:rsidRPr="00542A78">
        <w:rPr>
          <w:rFonts w:eastAsia="Calibri"/>
        </w:rPr>
        <w:t>1) в органах Министерства внутренних дел:</w:t>
      </w:r>
    </w:p>
    <w:p w:rsidR="00F23F86" w:rsidRPr="00542A78" w:rsidRDefault="00F23F86" w:rsidP="00F23F86">
      <w:pPr>
        <w:suppressAutoHyphens/>
        <w:autoSpaceDE w:val="0"/>
        <w:autoSpaceDN w:val="0"/>
        <w:adjustRightInd w:val="0"/>
        <w:ind w:firstLine="539"/>
        <w:jc w:val="both"/>
        <w:rPr>
          <w:rFonts w:eastAsia="Calibri"/>
        </w:rPr>
      </w:pPr>
      <w:r w:rsidRPr="00542A78">
        <w:rPr>
          <w:rFonts w:eastAsia="Calibri"/>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F23F86" w:rsidRPr="00542A78" w:rsidRDefault="00F23F86" w:rsidP="00F23F86">
      <w:pPr>
        <w:widowControl w:val="0"/>
        <w:autoSpaceDE w:val="0"/>
        <w:autoSpaceDN w:val="0"/>
        <w:adjustRightInd w:val="0"/>
        <w:ind w:firstLine="539"/>
        <w:jc w:val="both"/>
      </w:pPr>
      <w:r w:rsidRPr="00542A78">
        <w:t xml:space="preserve">сведения о регистрации по месту жительства, по месту пребывания гражданина </w:t>
      </w:r>
      <w:r w:rsidRPr="00542A78">
        <w:lastRenderedPageBreak/>
        <w:t xml:space="preserve">Российской Федерации </w:t>
      </w:r>
      <w:r w:rsidRPr="00542A78">
        <w:rPr>
          <w:rFonts w:eastAsia="Calibri"/>
        </w:rPr>
        <w:t>(по всем услугам)</w:t>
      </w:r>
      <w:r w:rsidRPr="00542A78">
        <w:t>;</w:t>
      </w:r>
    </w:p>
    <w:p w:rsidR="00F23F86" w:rsidRPr="00542A78" w:rsidRDefault="00F23F86" w:rsidP="00F23F86">
      <w:pPr>
        <w:autoSpaceDE w:val="0"/>
        <w:autoSpaceDN w:val="0"/>
        <w:adjustRightInd w:val="0"/>
        <w:ind w:firstLine="539"/>
        <w:jc w:val="both"/>
      </w:pPr>
      <w:r w:rsidRPr="00542A78">
        <w:rPr>
          <w:rFonts w:eastAsia="Calibri"/>
        </w:rPr>
        <w:t xml:space="preserve">выписка о транспортном средстве по владельцу (по услуге 1.2.1, </w:t>
      </w:r>
      <w:r w:rsidRPr="00542A78">
        <w:t>за исключением случая, указанного в части 5 статьи 74 Жилищного кодекса РФ</w:t>
      </w:r>
      <w:r w:rsidRPr="00542A78">
        <w:rPr>
          <w:rFonts w:eastAsia="Calibri"/>
        </w:rPr>
        <w:t>, п</w:t>
      </w:r>
      <w:r w:rsidRPr="00542A78">
        <w:t>редставляется на заявителя и каждого из членов его семьи</w:t>
      </w:r>
      <w:r w:rsidRPr="00542A78">
        <w:rPr>
          <w:rFonts w:eastAsia="Calibri"/>
        </w:rPr>
        <w:t>);</w:t>
      </w:r>
    </w:p>
    <w:p w:rsidR="00F23F86" w:rsidRPr="00542A78" w:rsidRDefault="00F23F86" w:rsidP="00F23F86">
      <w:pPr>
        <w:autoSpaceDE w:val="0"/>
        <w:autoSpaceDN w:val="0"/>
        <w:adjustRightInd w:val="0"/>
        <w:ind w:firstLine="567"/>
        <w:jc w:val="both"/>
        <w:rPr>
          <w:rFonts w:eastAsia="Calibri"/>
        </w:rPr>
      </w:pP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2) в органе </w:t>
      </w:r>
      <w:r w:rsidRPr="00542A78">
        <w:t xml:space="preserve">Фонда пенсионного и социального страхования </w:t>
      </w:r>
      <w:r w:rsidRPr="00542A78">
        <w:rPr>
          <w:rFonts w:eastAsia="Calibri"/>
        </w:rPr>
        <w:t xml:space="preserve">Российской Федерации (по услуге 1.2.1, </w:t>
      </w:r>
      <w:r w:rsidRPr="00542A78">
        <w:t>за исключением случая, указанного в части 5 статьи 74 Жилищного кодекса РФ</w:t>
      </w:r>
      <w:r w:rsidRPr="00542A78">
        <w:rPr>
          <w:rFonts w:eastAsia="Calibri"/>
        </w:rPr>
        <w:t>, п</w:t>
      </w:r>
      <w:r w:rsidRPr="00542A78">
        <w:t>редставляется на заявителя и каждого из членов его семьи</w:t>
      </w:r>
      <w:r w:rsidRPr="00542A78">
        <w:rPr>
          <w:rFonts w:eastAsia="Calibri"/>
        </w:rPr>
        <w:t>):</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сведения о получении страхового номера индивидуального лицевого счета; </w:t>
      </w:r>
    </w:p>
    <w:p w:rsidR="00F23F86" w:rsidRPr="00542A78" w:rsidRDefault="00F23F86" w:rsidP="00F23F86">
      <w:pPr>
        <w:autoSpaceDE w:val="0"/>
        <w:autoSpaceDN w:val="0"/>
        <w:adjustRightInd w:val="0"/>
        <w:ind w:firstLine="567"/>
        <w:jc w:val="both"/>
      </w:pPr>
      <w:r w:rsidRPr="00542A78">
        <w:t xml:space="preserve">сведения о данных лицевого счета по предоставленному страховому номеру индивидуального лицевого счета (СНИЛС) </w:t>
      </w:r>
      <w:r w:rsidRPr="00542A78">
        <w:rPr>
          <w:bdr w:val="nil"/>
        </w:rPr>
        <w:t>в системе обязательного пенсионного страхования (</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bdr w:val="nil"/>
        </w:rPr>
        <w:t xml:space="preserve">; </w:t>
      </w:r>
    </w:p>
    <w:p w:rsidR="00F23F86" w:rsidRPr="00542A78" w:rsidRDefault="00F23F86" w:rsidP="00F23F86">
      <w:pPr>
        <w:autoSpaceDE w:val="0"/>
        <w:autoSpaceDN w:val="0"/>
        <w:adjustRightInd w:val="0"/>
        <w:ind w:firstLine="567"/>
        <w:jc w:val="both"/>
        <w:rPr>
          <w:rFonts w:eastAsia="Calibri"/>
        </w:rPr>
      </w:pPr>
      <w:r w:rsidRPr="00542A78">
        <w:rPr>
          <w:rFonts w:eastAsia="Calibri"/>
        </w:rPr>
        <w:t>сведения о получении (назначении) пенсии и сроков назначения пенсии;</w:t>
      </w:r>
    </w:p>
    <w:p w:rsidR="00F23F86" w:rsidRPr="00542A78" w:rsidRDefault="00F23F86" w:rsidP="00F23F86">
      <w:pPr>
        <w:autoSpaceDE w:val="0"/>
        <w:autoSpaceDN w:val="0"/>
        <w:adjustRightInd w:val="0"/>
        <w:ind w:firstLine="567"/>
      </w:pPr>
      <w:r w:rsidRPr="00542A78">
        <w:rPr>
          <w:rFonts w:eastAsia="Calibri"/>
        </w:rPr>
        <w:t xml:space="preserve">сведения о </w:t>
      </w:r>
      <w:r w:rsidRPr="00542A78">
        <w:t>размере пенсии и иных выплатах;</w:t>
      </w:r>
    </w:p>
    <w:p w:rsidR="00F23F86" w:rsidRPr="00542A78" w:rsidRDefault="00F23F86" w:rsidP="00F23F86">
      <w:pPr>
        <w:widowControl w:val="0"/>
        <w:autoSpaceDE w:val="0"/>
        <w:autoSpaceDN w:val="0"/>
        <w:adjustRightInd w:val="0"/>
        <w:ind w:firstLine="567"/>
        <w:jc w:val="both"/>
        <w:rPr>
          <w:color w:val="333333"/>
          <w:shd w:val="clear" w:color="auto" w:fill="F7FAFC"/>
        </w:rPr>
      </w:pPr>
      <w:r w:rsidRPr="00542A78">
        <w:rPr>
          <w:shd w:val="clear" w:color="auto" w:fill="FFFFFF"/>
        </w:rPr>
        <w:t xml:space="preserve">выписка сведений об инвалиде </w:t>
      </w:r>
      <w:r w:rsidRPr="00542A78">
        <w:rPr>
          <w:color w:val="333333"/>
          <w:shd w:val="clear" w:color="auto" w:fill="F7FAFC"/>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shd w:val="clear" w:color="auto" w:fill="FFFFFF"/>
        </w:rPr>
        <w:t>;</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сведения о трудовой деятельности в формате структурных данных (для лиц старше 18 лет (при наличии) </w:t>
      </w:r>
      <w:r w:rsidRPr="00542A78">
        <w:rPr>
          <w:bdr w:val="nil"/>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сведения о заработной плате или доходе, на которые начислены страховые взносы (для лиц старше 18 лет (при наличии) </w:t>
      </w:r>
      <w:r w:rsidRPr="00542A78">
        <w:rPr>
          <w:bdr w:val="nil"/>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567"/>
        <w:jc w:val="both"/>
        <w:rPr>
          <w:rFonts w:eastAsia="Calibri"/>
        </w:rPr>
      </w:pPr>
      <w:r w:rsidRPr="00542A78">
        <w:rPr>
          <w:rFonts w:eastAsia="Calibri"/>
        </w:rPr>
        <w:t>документы (сведения о сумме выплат застрахованному лицу;</w:t>
      </w:r>
    </w:p>
    <w:p w:rsidR="00F23F86" w:rsidRPr="00542A78" w:rsidRDefault="00F23F86" w:rsidP="00F23F86">
      <w:pPr>
        <w:autoSpaceDE w:val="0"/>
        <w:autoSpaceDN w:val="0"/>
        <w:adjustRightInd w:val="0"/>
        <w:ind w:firstLine="567"/>
        <w:jc w:val="both"/>
        <w:rPr>
          <w:rFonts w:eastAsia="Calibri"/>
        </w:rPr>
      </w:pP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3) в органе, осуществляющем пенсионное обеспечение (за исключением </w:t>
      </w:r>
      <w:r w:rsidRPr="00542A78">
        <w:t>Фонда пенсионного и социального страхования Российской Федерации</w:t>
      </w:r>
      <w:r w:rsidRPr="00542A78">
        <w:rPr>
          <w:rFonts w:eastAsia="Calibri"/>
        </w:rPr>
        <w:t xml:space="preserve">) (по услуге 1.2.1, </w:t>
      </w:r>
      <w:r w:rsidRPr="00542A78">
        <w:t>за исключением случая, указанного в части 5 статьи 74 Жилищного кодекса РФ</w:t>
      </w:r>
      <w:r w:rsidRPr="00542A78">
        <w:rPr>
          <w:rFonts w:eastAsia="Calibri"/>
        </w:rPr>
        <w:t>):</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 получении (назначении) пенсии и сроков назначения пенсии;</w:t>
      </w:r>
    </w:p>
    <w:p w:rsidR="00F23F86" w:rsidRPr="00542A78" w:rsidRDefault="00F23F86" w:rsidP="00F23F86">
      <w:pPr>
        <w:autoSpaceDE w:val="0"/>
        <w:autoSpaceDN w:val="0"/>
        <w:adjustRightInd w:val="0"/>
        <w:ind w:firstLine="567"/>
        <w:jc w:val="both"/>
        <w:outlineLvl w:val="1"/>
        <w:rPr>
          <w:rFonts w:eastAsia="Calibri"/>
        </w:rPr>
      </w:pP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 xml:space="preserve">4) </w:t>
      </w:r>
      <w:r w:rsidRPr="00542A78">
        <w:rPr>
          <w:rFonts w:eastAsia="Calibri"/>
          <w:shd w:val="clear" w:color="auto" w:fill="FFFFFF"/>
        </w:rPr>
        <w:t xml:space="preserve">в органе государственной службы занятости </w:t>
      </w:r>
      <w:r w:rsidRPr="00542A78">
        <w:rPr>
          <w:rFonts w:eastAsia="Calibri"/>
        </w:rPr>
        <w:t xml:space="preserve">(по услуге 1.2.1, </w:t>
      </w:r>
      <w:r w:rsidRPr="00542A78">
        <w:t>за исключением случая, указанного в части 5 статьи 74 Жилищного кодекса РФ</w:t>
      </w:r>
      <w:r w:rsidRPr="00542A78">
        <w:rPr>
          <w:rFonts w:eastAsia="Calibri"/>
        </w:rPr>
        <w:t>):</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 xml:space="preserve">5) в </w:t>
      </w:r>
      <w:r w:rsidRPr="00542A78">
        <w:t>государственной информационной системе «Единая централизованная цифровая платформа в социальной сфере»</w:t>
      </w:r>
      <w:r w:rsidRPr="00542A78">
        <w:rPr>
          <w:rFonts w:eastAsia="Calibri"/>
        </w:rPr>
        <w:t>:</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542A78">
        <w:t>за исключением случая, указанного в части 5 статьи 74 Жилищного кодекса РФ</w:t>
      </w:r>
      <w:r w:rsidRPr="00542A78">
        <w:rPr>
          <w:rFonts w:eastAsia="Calibri"/>
        </w:rPr>
        <w:t xml:space="preserve">); </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 государственной регистрации рождения (по всем услугам);</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 государственной регистрации заключения брака (по всем услугам);</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lastRenderedPageBreak/>
        <w:t>сведения о государственной регистрации смерти (по всем услугам);</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 государственной регистрации перемены имени (по всем услугам);</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 государственной регистрации расторжения брака (по всем услугам);</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 государственной регистрации установления отцовства (по всем услугам);</w:t>
      </w:r>
    </w:p>
    <w:p w:rsidR="00F23F86" w:rsidRPr="00542A78" w:rsidRDefault="00F23F86" w:rsidP="00F23F86">
      <w:pPr>
        <w:autoSpaceDE w:val="0"/>
        <w:autoSpaceDN w:val="0"/>
        <w:adjustRightInd w:val="0"/>
        <w:ind w:firstLine="567"/>
        <w:jc w:val="both"/>
      </w:pPr>
      <w:r w:rsidRPr="00542A78">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42A78">
        <w:rPr>
          <w:bdr w:val="nil"/>
        </w:rPr>
        <w:t xml:space="preserve"> (</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 xml:space="preserve"> (по услуге 1.2.1, </w:t>
      </w:r>
      <w:r w:rsidRPr="00542A78">
        <w:t>за исключением случая, указанного в части 5 статьи 74 Жилищного кодекса РФ</w:t>
      </w:r>
      <w:r w:rsidRPr="00542A78">
        <w:rPr>
          <w:rFonts w:eastAsia="Calibri"/>
        </w:rPr>
        <w:t>)</w:t>
      </w:r>
      <w:r w:rsidRPr="00542A78">
        <w:t>;</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сведения об опеки и родительских правах (по услуге 1.2.1)</w:t>
      </w:r>
      <w:r w:rsidRPr="00542A78">
        <w:rPr>
          <w:bdr w:val="nil"/>
        </w:rPr>
        <w:t xml:space="preserve"> (</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3F86" w:rsidRPr="00542A78" w:rsidRDefault="00F23F86" w:rsidP="00F23F86">
      <w:pPr>
        <w:suppressAutoHyphens/>
        <w:ind w:firstLine="567"/>
        <w:jc w:val="both"/>
        <w:rPr>
          <w:rFonts w:eastAsia="Calibri"/>
        </w:rPr>
      </w:pPr>
      <w:r w:rsidRPr="00542A78">
        <w:rPr>
          <w:rFonts w:eastAsia="Calibri"/>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F23F86" w:rsidRPr="00542A78" w:rsidRDefault="00F23F86" w:rsidP="00F23F86">
      <w:pPr>
        <w:autoSpaceDE w:val="0"/>
        <w:autoSpaceDN w:val="0"/>
        <w:adjustRightInd w:val="0"/>
        <w:ind w:firstLine="567"/>
        <w:jc w:val="both"/>
        <w:rPr>
          <w:rFonts w:eastAsia="Calibri"/>
        </w:rPr>
      </w:pPr>
      <w:r w:rsidRPr="00542A78">
        <w:rPr>
          <w:rFonts w:eastAsia="Calibri"/>
        </w:rPr>
        <w:t>сведения о передаче ребенка (детей) на воспитание в приемную семью (по всем услугам).</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 xml:space="preserve">6) в органе Федеральной налоговой службы (по услуге 1.2.1, </w:t>
      </w:r>
      <w:r w:rsidRPr="00542A78">
        <w:t>за исключением случая, указанного в части 5 статьи 74 Жилищного кодекса РФ</w:t>
      </w:r>
      <w:r w:rsidRPr="00542A78">
        <w:rPr>
          <w:rFonts w:eastAsia="Calibri"/>
        </w:rPr>
        <w:t>):</w:t>
      </w:r>
    </w:p>
    <w:p w:rsidR="00F23F86" w:rsidRPr="00542A78" w:rsidRDefault="00F23F86" w:rsidP="00F23F86">
      <w:pPr>
        <w:autoSpaceDE w:val="0"/>
        <w:autoSpaceDN w:val="0"/>
        <w:adjustRightInd w:val="0"/>
        <w:ind w:firstLine="709"/>
        <w:jc w:val="both"/>
      </w:pPr>
      <w:r w:rsidRPr="00542A78">
        <w:rPr>
          <w:rFonts w:eastAsia="Calibri"/>
        </w:rPr>
        <w:t xml:space="preserve">сведения о </w:t>
      </w:r>
      <w:r w:rsidRPr="00542A78">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542A78">
        <w:rPr>
          <w:bdr w:val="nil"/>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709"/>
        <w:jc w:val="both"/>
      </w:pPr>
      <w:r w:rsidRPr="00542A78">
        <w:t xml:space="preserve">информация о суммах выплаченных физическому лицу процентов по вкладам </w:t>
      </w:r>
      <w:r w:rsidRPr="00542A78">
        <w:rPr>
          <w:bdr w:val="nil"/>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сведения из декларации о доходах физических лиц 3-НДФЛ;</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справка о налогах и доходах физического лица;</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сведения об ИНН физического лица на основании полных паспортных данных;</w:t>
      </w:r>
    </w:p>
    <w:p w:rsidR="00F23F86" w:rsidRPr="00542A78" w:rsidRDefault="00F23F86" w:rsidP="00F23F86">
      <w:pPr>
        <w:widowControl w:val="0"/>
        <w:autoSpaceDE w:val="0"/>
        <w:autoSpaceDN w:val="0"/>
        <w:adjustRightInd w:val="0"/>
        <w:ind w:firstLine="708"/>
        <w:jc w:val="both"/>
        <w:rPr>
          <w:rFonts w:eastAsia="Calibri"/>
        </w:rPr>
      </w:pPr>
      <w:r w:rsidRPr="00542A78">
        <w:rPr>
          <w:rFonts w:eastAsia="Calibri"/>
        </w:rPr>
        <w:t>информация о фактах регистрации транспортных средств и сведений об их владельцах в ФНС России;</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xml:space="preserve">7) в органе Федеральной службы судебных приставов (по услуге 1.2.1, </w:t>
      </w:r>
      <w:r w:rsidRPr="00542A78">
        <w:t>за исключением случая, указанного в части 5 статьи 74 Жилищного кодекса РФ</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542A78">
        <w:rPr>
          <w:bdr w:val="nil"/>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xml:space="preserve">справка или постановление судебного пристава-исполнителя о возвращении исполнительного документа взыскателю </w:t>
      </w:r>
      <w:r w:rsidRPr="00542A78">
        <w:rPr>
          <w:bdr w:val="nil"/>
        </w:rPr>
        <w:t>(</w:t>
      </w:r>
      <w:r w:rsidRPr="00542A78">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542A78">
        <w:lastRenderedPageBreak/>
        <w:t>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xml:space="preserve">8) в органе Федеральной службы исполнения наказаний и других соответствующих федеральных органах (по услуге 1.2.1, </w:t>
      </w:r>
      <w:r w:rsidRPr="00542A78">
        <w:t>за исключением случая, указанного в части 5 статьи 74 Жилищного кодекса РФ</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xml:space="preserve">9) в органе Министерства обороны Российской Федерации и подведомственных ему учреждениях (по услуге 1.2.1, </w:t>
      </w:r>
      <w:r w:rsidRPr="00542A78">
        <w:t>за исключением случая, указанного в части 5 статьи 74 Жилищного кодекса РФ</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сведения о призыве отца ребенка на военную службу с указанием воинского звания и срока окончания службы по призыву;</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сведения об учебе отца ребенка, с указанием срока окончания службы по призыву;</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xml:space="preserve">10) в Комитете экономического развития и инвестиционной деятельности Ленинградской области (по всем услугам): </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F23F86" w:rsidRPr="00542A78" w:rsidRDefault="00F23F86" w:rsidP="00F23F86">
      <w:pPr>
        <w:autoSpaceDE w:val="0"/>
        <w:autoSpaceDN w:val="0"/>
        <w:adjustRightInd w:val="0"/>
        <w:ind w:firstLine="567"/>
        <w:jc w:val="both"/>
        <w:outlineLvl w:val="1"/>
        <w:rPr>
          <w:rFonts w:eastAsia="Calibri"/>
        </w:rPr>
      </w:pPr>
      <w:r w:rsidRPr="00542A78">
        <w:rPr>
          <w:rFonts w:eastAsia="Calibri"/>
        </w:rPr>
        <w:t xml:space="preserve">11) в Федеральной службе государственной регистрации, кадастра и картографии (по услуге 1.2.1, </w:t>
      </w:r>
      <w:r w:rsidRPr="00542A78">
        <w:t>за исключением случая, указанного в части 5 статьи 74 Жилищного кодекса РФ</w:t>
      </w:r>
      <w:r w:rsidRPr="00542A78">
        <w:rPr>
          <w:rFonts w:eastAsia="Calibri"/>
        </w:rPr>
        <w:t>):</w:t>
      </w:r>
    </w:p>
    <w:p w:rsidR="00F23F86" w:rsidRPr="00542A78" w:rsidRDefault="00F23F86" w:rsidP="00F23F86">
      <w:pPr>
        <w:autoSpaceDE w:val="0"/>
        <w:autoSpaceDN w:val="0"/>
        <w:adjustRightInd w:val="0"/>
        <w:ind w:firstLine="567"/>
        <w:jc w:val="both"/>
        <w:rPr>
          <w:rFonts w:eastAsia="Calibri"/>
        </w:rPr>
      </w:pPr>
      <w:r w:rsidRPr="00542A78">
        <w:rPr>
          <w:rFonts w:eastAsia="Calibri"/>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542A78">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542A78">
        <w:rPr>
          <w:rFonts w:eastAsia="Calibri"/>
        </w:rPr>
        <w:t xml:space="preserve"> </w:t>
      </w:r>
    </w:p>
    <w:p w:rsidR="00F23F86" w:rsidRPr="00542A78" w:rsidRDefault="00F23F86" w:rsidP="00F23F86">
      <w:pPr>
        <w:ind w:firstLine="567"/>
        <w:jc w:val="both"/>
        <w:rPr>
          <w:rFonts w:eastAsia="Calibri"/>
        </w:rPr>
      </w:pPr>
      <w:r w:rsidRPr="00542A78">
        <w:rPr>
          <w:rFonts w:eastAsia="Calibri"/>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F23F86" w:rsidRPr="00542A78" w:rsidRDefault="00F23F86" w:rsidP="00F23F86">
      <w:pPr>
        <w:jc w:val="both"/>
        <w:rPr>
          <w:rFonts w:eastAsia="Calibri"/>
        </w:rPr>
      </w:pPr>
      <w:r w:rsidRPr="00542A78">
        <w:rPr>
          <w:rFonts w:eastAsia="Calibri"/>
        </w:rPr>
        <w:t xml:space="preserve">  </w:t>
      </w:r>
      <w:r w:rsidRPr="00542A78">
        <w:rPr>
          <w:rFonts w:eastAsia="Calibri"/>
        </w:rPr>
        <w:tab/>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542A78">
        <w:rPr>
          <w:bdr w:val="nil"/>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 xml:space="preserve">; </w:t>
      </w:r>
    </w:p>
    <w:p w:rsidR="00F23F86" w:rsidRPr="00542A78" w:rsidRDefault="00F23F86" w:rsidP="00F23F86">
      <w:pPr>
        <w:ind w:firstLine="708"/>
        <w:jc w:val="both"/>
        <w:rPr>
          <w:rFonts w:eastAsia="Calibri"/>
        </w:rPr>
      </w:pPr>
      <w:r w:rsidRPr="00542A78">
        <w:rPr>
          <w:rFonts w:eastAsia="Calibri"/>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42A78">
        <w:rPr>
          <w:bdr w:val="nil"/>
        </w:rPr>
        <w:t>(</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42A78">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2A78">
        <w:rPr>
          <w:rFonts w:eastAsia="Calibri"/>
        </w:rPr>
        <w:t>;</w:t>
      </w:r>
    </w:p>
    <w:p w:rsidR="00F23F86" w:rsidRPr="00542A78" w:rsidRDefault="00F23F86" w:rsidP="00F23F86">
      <w:pPr>
        <w:autoSpaceDE w:val="0"/>
        <w:autoSpaceDN w:val="0"/>
        <w:adjustRightInd w:val="0"/>
        <w:ind w:firstLine="708"/>
        <w:jc w:val="both"/>
        <w:outlineLvl w:val="1"/>
        <w:rPr>
          <w:rFonts w:eastAsia="Calibri"/>
        </w:rPr>
      </w:pPr>
      <w:r w:rsidRPr="00542A78">
        <w:rPr>
          <w:rFonts w:eastAsia="Calibri"/>
        </w:rPr>
        <w:t xml:space="preserve">-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w:t>
      </w:r>
      <w:r w:rsidRPr="00542A78">
        <w:rPr>
          <w:rFonts w:eastAsia="Calibri"/>
        </w:rPr>
        <w:lastRenderedPageBreak/>
        <w:t>Ленинградской области, являющегося собственником жилого помещения, на обмен жилого помещения (в</w:t>
      </w:r>
      <w:r w:rsidRPr="00542A78">
        <w:t xml:space="preserve"> случае, указанном в части 5 статьи 74 Жилищного кодекса РФ</w:t>
      </w:r>
      <w:r w:rsidRPr="00542A78">
        <w:rPr>
          <w:rFonts w:eastAsia="Calibri"/>
        </w:rPr>
        <w:t>).</w:t>
      </w:r>
    </w:p>
    <w:p w:rsidR="00F23F86" w:rsidRPr="00542A78" w:rsidRDefault="00F23F86" w:rsidP="00F23F86">
      <w:pPr>
        <w:suppressAutoHyphens/>
        <w:ind w:firstLine="708"/>
        <w:jc w:val="both"/>
        <w:rPr>
          <w:rFonts w:eastAsia="Calibri"/>
        </w:rPr>
      </w:pPr>
      <w:r w:rsidRPr="00542A78">
        <w:rPr>
          <w:rFonts w:eastAsia="Calibri"/>
          <w:bCs/>
        </w:rPr>
        <w:t xml:space="preserve">При отсутствии технической возможности на момент запроса документов (сведений), указанных в настоящем подпункте, </w:t>
      </w:r>
      <w:r w:rsidRPr="00542A78">
        <w:rPr>
          <w:rFonts w:eastAsia="Calibri"/>
        </w:rPr>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3F86" w:rsidRPr="00542A78" w:rsidRDefault="00F23F86" w:rsidP="00F23F86">
      <w:pPr>
        <w:autoSpaceDE w:val="0"/>
        <w:autoSpaceDN w:val="0"/>
        <w:adjustRightInd w:val="0"/>
        <w:ind w:firstLine="567"/>
        <w:jc w:val="both"/>
        <w:rPr>
          <w:rFonts w:eastAsia="Calibri"/>
        </w:rPr>
      </w:pPr>
      <w:r w:rsidRPr="00542A78">
        <w:rPr>
          <w:rFonts w:eastAsia="Calibri"/>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F23F86" w:rsidRPr="00542A78" w:rsidRDefault="00F23F86" w:rsidP="00F23F86">
      <w:pPr>
        <w:autoSpaceDE w:val="0"/>
        <w:autoSpaceDN w:val="0"/>
        <w:adjustRightInd w:val="0"/>
        <w:ind w:firstLine="567"/>
        <w:jc w:val="both"/>
        <w:rPr>
          <w:rFonts w:eastAsia="Calibri"/>
        </w:rPr>
      </w:pPr>
      <w:r w:rsidRPr="00542A78">
        <w:rPr>
          <w:rFonts w:eastAsia="Calibri"/>
        </w:rPr>
        <w:t>2.7.2. При предоставлении муниципальной услуги запрещается требовать от заявителя:</w:t>
      </w:r>
    </w:p>
    <w:p w:rsidR="00F23F86" w:rsidRPr="00542A78" w:rsidRDefault="00F23F86" w:rsidP="00F23F86">
      <w:pPr>
        <w:autoSpaceDE w:val="0"/>
        <w:autoSpaceDN w:val="0"/>
        <w:adjustRightInd w:val="0"/>
        <w:ind w:firstLine="567"/>
        <w:jc w:val="both"/>
        <w:rPr>
          <w:rFonts w:eastAsia="Calibri"/>
        </w:rPr>
      </w:pPr>
      <w:r w:rsidRPr="00542A78">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42A78">
          <w:rPr>
            <w:rFonts w:eastAsia="Calibri"/>
          </w:rPr>
          <w:t>части 6 статьи 7</w:t>
        </w:r>
      </w:hyperlink>
      <w:r w:rsidRPr="00542A78">
        <w:rPr>
          <w:rFonts w:eastAsia="Calibri"/>
        </w:rPr>
        <w:t xml:space="preserve"> Федерального закона от 27 июля 2010 года № 210-ФЗ;</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42A78">
          <w:rPr>
            <w:rFonts w:eastAsia="Calibri"/>
          </w:rPr>
          <w:t>части 1 статьи 9</w:t>
        </w:r>
      </w:hyperlink>
      <w:r w:rsidRPr="00542A78">
        <w:rPr>
          <w:rFonts w:eastAsia="Calibri"/>
        </w:rPr>
        <w:t xml:space="preserve"> Федерального закона № 210-ФЗ;</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42A78">
          <w:rPr>
            <w:rFonts w:eastAsia="Calibri"/>
          </w:rPr>
          <w:t>пунктом 4 части 1 статьи 7</w:t>
        </w:r>
      </w:hyperlink>
      <w:r w:rsidRPr="00542A78">
        <w:rPr>
          <w:rFonts w:eastAsia="Calibri"/>
        </w:rPr>
        <w:t xml:space="preserve"> Федерального закона № 210-ФЗ.</w:t>
      </w:r>
    </w:p>
    <w:p w:rsidR="00F23F86" w:rsidRPr="00542A78" w:rsidRDefault="00F23F86" w:rsidP="00F23F86">
      <w:pPr>
        <w:autoSpaceDE w:val="0"/>
        <w:autoSpaceDN w:val="0"/>
        <w:adjustRightInd w:val="0"/>
        <w:ind w:firstLine="567"/>
        <w:jc w:val="both"/>
        <w:rPr>
          <w:rFonts w:eastAsia="Calibri"/>
        </w:rPr>
      </w:pPr>
      <w:r w:rsidRPr="00542A78">
        <w:rPr>
          <w:rFonts w:eastAsia="Calibri"/>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42A78">
          <w:rPr>
            <w:rFonts w:eastAsia="Calibri"/>
          </w:rPr>
          <w:t>пунктом 7.2 части 1 статьи 16</w:t>
        </w:r>
      </w:hyperlink>
      <w:r w:rsidRPr="00542A78">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3F86" w:rsidRPr="00542A78" w:rsidRDefault="00F23F86" w:rsidP="00F23F86">
      <w:pPr>
        <w:autoSpaceDE w:val="0"/>
        <w:autoSpaceDN w:val="0"/>
        <w:adjustRightInd w:val="0"/>
        <w:ind w:firstLine="567"/>
        <w:jc w:val="both"/>
        <w:rPr>
          <w:rFonts w:eastAsia="Calibri"/>
        </w:rPr>
      </w:pPr>
      <w:r w:rsidRPr="00542A78">
        <w:rPr>
          <w:rFonts w:eastAsia="Calibri"/>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23F86" w:rsidRPr="00542A78" w:rsidRDefault="00F23F86" w:rsidP="00F23F86">
      <w:pPr>
        <w:autoSpaceDE w:val="0"/>
        <w:autoSpaceDN w:val="0"/>
        <w:adjustRightInd w:val="0"/>
        <w:ind w:firstLine="567"/>
        <w:jc w:val="both"/>
        <w:rPr>
          <w:rFonts w:eastAsia="Calibri"/>
        </w:rPr>
      </w:pPr>
      <w:r w:rsidRPr="00542A78">
        <w:rPr>
          <w:rFonts w:eastAsia="Calibri"/>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3F86" w:rsidRPr="00542A78" w:rsidRDefault="00F23F86" w:rsidP="00F23F86">
      <w:pPr>
        <w:autoSpaceDE w:val="0"/>
        <w:autoSpaceDN w:val="0"/>
        <w:adjustRightInd w:val="0"/>
        <w:ind w:firstLine="567"/>
        <w:jc w:val="both"/>
        <w:rPr>
          <w:rFonts w:eastAsia="Calibri"/>
        </w:rPr>
      </w:pPr>
      <w:r w:rsidRPr="00542A78">
        <w:rPr>
          <w:rFonts w:eastAsia="Calibri"/>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23F86" w:rsidRPr="00542A78" w:rsidRDefault="00F23F86" w:rsidP="00F23F86">
      <w:pPr>
        <w:widowControl w:val="0"/>
        <w:autoSpaceDE w:val="0"/>
        <w:autoSpaceDN w:val="0"/>
        <w:adjustRightInd w:val="0"/>
        <w:jc w:val="center"/>
        <w:rPr>
          <w:b/>
          <w:bCs/>
        </w:rPr>
      </w:pPr>
    </w:p>
    <w:p w:rsidR="00F23F86" w:rsidRPr="00542A78" w:rsidRDefault="00F23F86" w:rsidP="00F23F86">
      <w:pPr>
        <w:widowControl w:val="0"/>
        <w:autoSpaceDE w:val="0"/>
        <w:autoSpaceDN w:val="0"/>
        <w:adjustRightInd w:val="0"/>
        <w:ind w:firstLine="567"/>
        <w:jc w:val="both"/>
        <w:rPr>
          <w:bCs/>
        </w:rPr>
      </w:pPr>
      <w:r w:rsidRPr="00542A78">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23F86" w:rsidRPr="00542A78" w:rsidRDefault="00F23F86" w:rsidP="00F23F86">
      <w:pPr>
        <w:widowControl w:val="0"/>
        <w:autoSpaceDE w:val="0"/>
        <w:autoSpaceDN w:val="0"/>
        <w:adjustRightInd w:val="0"/>
        <w:ind w:firstLine="567"/>
        <w:jc w:val="both"/>
        <w:rPr>
          <w:bCs/>
        </w:rPr>
      </w:pPr>
      <w:r w:rsidRPr="00542A78">
        <w:rPr>
          <w:bCs/>
        </w:rPr>
        <w:lastRenderedPageBreak/>
        <w:t>Основания для приостановления предоставления муниципальной услуги не предусмотрены.</w:t>
      </w:r>
    </w:p>
    <w:p w:rsidR="00F23F86" w:rsidRPr="00542A78" w:rsidRDefault="00F23F86" w:rsidP="00F23F86">
      <w:pPr>
        <w:tabs>
          <w:tab w:val="left" w:pos="142"/>
          <w:tab w:val="left" w:pos="284"/>
        </w:tabs>
        <w:ind w:firstLine="426"/>
        <w:jc w:val="center"/>
        <w:rPr>
          <w:b/>
        </w:rPr>
      </w:pPr>
    </w:p>
    <w:p w:rsidR="00F23F86" w:rsidRPr="00542A78" w:rsidRDefault="00F23F86" w:rsidP="00F23F86">
      <w:pPr>
        <w:tabs>
          <w:tab w:val="left" w:pos="142"/>
          <w:tab w:val="left" w:pos="284"/>
        </w:tabs>
        <w:ind w:firstLine="426"/>
        <w:jc w:val="both"/>
        <w:rPr>
          <w:rFonts w:eastAsia="Calibri"/>
        </w:rPr>
      </w:pPr>
      <w:r w:rsidRPr="00542A78">
        <w:t>2.9. Исчерпывающий перечень оснований для отказа в приеме документов, необходимых для предоставления муниципальной услуги:</w:t>
      </w:r>
    </w:p>
    <w:p w:rsidR="00F23F86" w:rsidRPr="00542A78" w:rsidRDefault="00F23F86" w:rsidP="00F23F86">
      <w:pPr>
        <w:autoSpaceDE w:val="0"/>
        <w:autoSpaceDN w:val="0"/>
        <w:adjustRightInd w:val="0"/>
        <w:ind w:firstLine="567"/>
        <w:jc w:val="both"/>
        <w:rPr>
          <w:color w:val="000000"/>
        </w:rPr>
      </w:pPr>
      <w:r w:rsidRPr="00542A78">
        <w:t xml:space="preserve">1) заявление </w:t>
      </w:r>
      <w:r w:rsidRPr="00542A78">
        <w:rPr>
          <w:color w:val="000000"/>
        </w:rPr>
        <w:t xml:space="preserve">подано в ОМСУ, в полномочия которого не входит предоставление муниципальной услуги; </w:t>
      </w:r>
    </w:p>
    <w:p w:rsidR="00F23F86" w:rsidRPr="00542A78" w:rsidRDefault="00F23F86" w:rsidP="00F23F86">
      <w:pPr>
        <w:tabs>
          <w:tab w:val="left" w:pos="142"/>
          <w:tab w:val="left" w:pos="284"/>
        </w:tabs>
        <w:ind w:firstLine="567"/>
        <w:jc w:val="both"/>
      </w:pPr>
      <w:r w:rsidRPr="00542A78">
        <w:rPr>
          <w:color w:val="000000"/>
        </w:rPr>
        <w:t>2) з</w:t>
      </w:r>
      <w:r w:rsidRPr="00542A78">
        <w:t>аявление подано лицом, не уполномоченным на осуществление таких действий;</w:t>
      </w:r>
    </w:p>
    <w:p w:rsidR="00F23F86" w:rsidRPr="00542A78" w:rsidRDefault="00F23F86" w:rsidP="00F23F86">
      <w:pPr>
        <w:autoSpaceDE w:val="0"/>
        <w:autoSpaceDN w:val="0"/>
        <w:adjustRightInd w:val="0"/>
        <w:ind w:firstLine="567"/>
        <w:jc w:val="both"/>
      </w:pPr>
      <w:r w:rsidRPr="00542A78">
        <w:t>3) представление неполного комплекта документов;</w:t>
      </w:r>
    </w:p>
    <w:p w:rsidR="00F23F86" w:rsidRPr="00542A78" w:rsidRDefault="00F23F86" w:rsidP="00F23F86">
      <w:pPr>
        <w:autoSpaceDE w:val="0"/>
        <w:autoSpaceDN w:val="0"/>
        <w:adjustRightInd w:val="0"/>
        <w:ind w:firstLine="567"/>
        <w:jc w:val="both"/>
        <w:rPr>
          <w:color w:val="000000"/>
        </w:rPr>
      </w:pPr>
      <w:r w:rsidRPr="00542A78">
        <w:t xml:space="preserve">4) </w:t>
      </w:r>
      <w:r w:rsidRPr="00542A78">
        <w:rPr>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3F86" w:rsidRPr="00542A78" w:rsidRDefault="00F23F86" w:rsidP="00F23F86">
      <w:pPr>
        <w:autoSpaceDE w:val="0"/>
        <w:autoSpaceDN w:val="0"/>
        <w:adjustRightInd w:val="0"/>
        <w:ind w:firstLine="567"/>
        <w:jc w:val="both"/>
        <w:rPr>
          <w:color w:val="000000"/>
        </w:rPr>
      </w:pPr>
      <w:r w:rsidRPr="00542A78">
        <w:rPr>
          <w:color w:val="000000"/>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23F86" w:rsidRPr="00542A78" w:rsidRDefault="00F23F86" w:rsidP="00F23F86">
      <w:pPr>
        <w:autoSpaceDE w:val="0"/>
        <w:autoSpaceDN w:val="0"/>
        <w:adjustRightInd w:val="0"/>
        <w:ind w:firstLine="567"/>
        <w:jc w:val="both"/>
        <w:rPr>
          <w:color w:val="000000"/>
        </w:rPr>
      </w:pPr>
      <w:r w:rsidRPr="00542A78">
        <w:rPr>
          <w:color w:val="000000"/>
        </w:rPr>
        <w:t>6) неполное заполнение обязательных полей в форме запроса о предоставлении услуги (недостоверное, неправильное).</w:t>
      </w:r>
    </w:p>
    <w:p w:rsidR="00F23F86" w:rsidRPr="00542A78" w:rsidRDefault="00F23F86" w:rsidP="00F23F86">
      <w:pPr>
        <w:autoSpaceDE w:val="0"/>
        <w:autoSpaceDN w:val="0"/>
        <w:adjustRightInd w:val="0"/>
        <w:ind w:firstLine="567"/>
        <w:jc w:val="both"/>
        <w:rPr>
          <w:color w:val="000000"/>
        </w:rPr>
      </w:pPr>
      <w:r w:rsidRPr="00542A78">
        <w:rPr>
          <w:color w:val="000000"/>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3F86" w:rsidRPr="00542A78" w:rsidRDefault="00F23F86" w:rsidP="00F23F86">
      <w:pPr>
        <w:autoSpaceDE w:val="0"/>
        <w:autoSpaceDN w:val="0"/>
        <w:adjustRightInd w:val="0"/>
        <w:ind w:firstLine="567"/>
        <w:jc w:val="both"/>
        <w:rPr>
          <w:color w:val="000000"/>
        </w:rPr>
      </w:pPr>
      <w:r w:rsidRPr="00542A78">
        <w:rPr>
          <w:color w:val="000000"/>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23F86" w:rsidRPr="00542A78" w:rsidRDefault="00F23F86" w:rsidP="00F23F86">
      <w:pPr>
        <w:autoSpaceDE w:val="0"/>
        <w:autoSpaceDN w:val="0"/>
        <w:adjustRightInd w:val="0"/>
        <w:ind w:firstLine="567"/>
        <w:jc w:val="both"/>
        <w:rPr>
          <w:color w:val="000000"/>
        </w:rPr>
      </w:pPr>
      <w:r w:rsidRPr="00542A78">
        <w:rPr>
          <w:color w:val="000000"/>
        </w:rPr>
        <w:t xml:space="preserve">В случае наличия оснований для отказа в приеме документов, необходимых для </w:t>
      </w:r>
      <w:r w:rsidRPr="00542A78">
        <w:t xml:space="preserve">предоставления </w:t>
      </w:r>
      <w:r w:rsidRPr="00542A78">
        <w:rPr>
          <w:rFonts w:eastAsia="Calibri"/>
          <w:color w:val="000000"/>
        </w:rPr>
        <w:t>муниципальной услуги</w:t>
      </w:r>
      <w:r w:rsidRPr="00542A78">
        <w:t>, указанных в пункте 2.10 настоящего</w:t>
      </w:r>
      <w:r w:rsidRPr="00542A78">
        <w:rPr>
          <w:color w:val="000000"/>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542A78">
        <w:rPr>
          <w:rFonts w:eastAsia="Calibri"/>
          <w:color w:val="000000"/>
        </w:rPr>
        <w:t>муниципальной услуги</w:t>
      </w:r>
      <w:r w:rsidRPr="00542A78">
        <w:rPr>
          <w:color w:val="000000"/>
        </w:rPr>
        <w:t xml:space="preserve">, рабочего дня, направляет заявителю либо его представителю решение об отказе в приеме </w:t>
      </w:r>
      <w:r w:rsidRPr="00542A78">
        <w:t xml:space="preserve">документов, необходимых для предоставления </w:t>
      </w:r>
      <w:r w:rsidRPr="00542A78">
        <w:rPr>
          <w:rFonts w:eastAsia="Calibri"/>
          <w:color w:val="000000"/>
        </w:rPr>
        <w:t>муниципальной услуги</w:t>
      </w:r>
      <w:r w:rsidRPr="00542A78">
        <w:t xml:space="preserve"> по форме, приведенной в Приложении 6 к настоящему регламенту.</w:t>
      </w:r>
    </w:p>
    <w:p w:rsidR="00F23F86" w:rsidRPr="00542A78" w:rsidRDefault="00F23F86" w:rsidP="00F23F86">
      <w:pPr>
        <w:autoSpaceDE w:val="0"/>
        <w:autoSpaceDN w:val="0"/>
        <w:adjustRightInd w:val="0"/>
        <w:ind w:firstLine="567"/>
        <w:jc w:val="both"/>
        <w:rPr>
          <w:color w:val="000000"/>
        </w:rPr>
      </w:pPr>
    </w:p>
    <w:p w:rsidR="00F23F86" w:rsidRPr="00542A78" w:rsidRDefault="00F23F86" w:rsidP="00F23F86">
      <w:pPr>
        <w:autoSpaceDE w:val="0"/>
        <w:autoSpaceDN w:val="0"/>
        <w:adjustRightInd w:val="0"/>
        <w:ind w:firstLine="540"/>
        <w:jc w:val="both"/>
        <w:rPr>
          <w:rFonts w:eastAsia="Calibri"/>
        </w:rPr>
      </w:pPr>
      <w:r w:rsidRPr="00542A78">
        <w:rPr>
          <w:rFonts w:eastAsia="Calibri"/>
        </w:rPr>
        <w:t>2.10. Исчерпывающий перечень оснований для отказа в предоставлении муниципальной услуги:</w:t>
      </w:r>
    </w:p>
    <w:p w:rsidR="00F23F86" w:rsidRPr="00542A78" w:rsidRDefault="00F23F86" w:rsidP="00F23F86">
      <w:pPr>
        <w:widowControl w:val="0"/>
        <w:tabs>
          <w:tab w:val="left" w:pos="567"/>
        </w:tabs>
        <w:ind w:firstLine="567"/>
        <w:contextualSpacing/>
        <w:jc w:val="both"/>
        <w:rPr>
          <w:color w:val="000000"/>
        </w:rPr>
      </w:pPr>
      <w:r w:rsidRPr="00542A78">
        <w:rPr>
          <w:color w:val="00000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23F86" w:rsidRPr="00542A78" w:rsidRDefault="00F23F86" w:rsidP="00F23F86">
      <w:pPr>
        <w:widowControl w:val="0"/>
        <w:tabs>
          <w:tab w:val="left" w:pos="567"/>
        </w:tabs>
        <w:ind w:firstLine="567"/>
        <w:contextualSpacing/>
        <w:jc w:val="both"/>
        <w:rPr>
          <w:color w:val="000000"/>
        </w:rPr>
      </w:pPr>
      <w:r w:rsidRPr="00542A78">
        <w:rPr>
          <w:color w:val="000000"/>
        </w:rPr>
        <w:t>2) представленными документами и сведениями не подтверждается право гражданина на предоставление жилого помещения;</w:t>
      </w:r>
    </w:p>
    <w:p w:rsidR="00F23F86" w:rsidRPr="00542A78" w:rsidRDefault="00F23F86" w:rsidP="00F23F86">
      <w:pPr>
        <w:widowControl w:val="0"/>
        <w:tabs>
          <w:tab w:val="left" w:pos="567"/>
        </w:tabs>
        <w:ind w:firstLine="567"/>
        <w:contextualSpacing/>
        <w:jc w:val="both"/>
        <w:rPr>
          <w:rFonts w:eastAsia="Calibri"/>
        </w:rPr>
      </w:pPr>
      <w:r w:rsidRPr="00542A78">
        <w:rPr>
          <w:color w:val="000000"/>
        </w:rPr>
        <w:t>3) о</w:t>
      </w:r>
      <w:r w:rsidRPr="00542A78">
        <w:rPr>
          <w:rFonts w:eastAsia="Calibri"/>
        </w:rPr>
        <w:t>тсутствует права на предоставление муниципальной услуги: заявитель не относится к категории лиц, указанных в п.1.2;</w:t>
      </w:r>
    </w:p>
    <w:p w:rsidR="00F23F86" w:rsidRPr="00542A78" w:rsidRDefault="00F23F86" w:rsidP="00F23F86">
      <w:pPr>
        <w:widowControl w:val="0"/>
        <w:tabs>
          <w:tab w:val="left" w:pos="567"/>
        </w:tabs>
        <w:ind w:firstLine="567"/>
        <w:contextualSpacing/>
        <w:jc w:val="both"/>
        <w:rPr>
          <w:color w:val="000000"/>
        </w:rPr>
      </w:pPr>
      <w:r w:rsidRPr="00542A78">
        <w:rPr>
          <w:rFonts w:eastAsia="Calibri"/>
        </w:rPr>
        <w:t>4) представленные заявителем документы недействительны/ указанные в заявлении сведения недостоверны.</w:t>
      </w:r>
    </w:p>
    <w:p w:rsidR="00F23F86" w:rsidRPr="00542A78" w:rsidRDefault="00F23F86" w:rsidP="00F23F86">
      <w:pPr>
        <w:ind w:firstLine="567"/>
        <w:jc w:val="both"/>
        <w:rPr>
          <w:rFonts w:eastAsia="Calibri"/>
        </w:rPr>
      </w:pPr>
    </w:p>
    <w:p w:rsidR="00F23F86" w:rsidRPr="00542A78" w:rsidRDefault="00F23F86" w:rsidP="00F23F86">
      <w:pPr>
        <w:ind w:firstLine="567"/>
        <w:jc w:val="both"/>
        <w:rPr>
          <w:rFonts w:eastAsia="Calibri"/>
        </w:rPr>
      </w:pPr>
      <w:r w:rsidRPr="00542A78">
        <w:rPr>
          <w:rFonts w:eastAsia="Calibri"/>
        </w:rPr>
        <w:t>2.11. Порядок, размер и основания взимания государственной пошлины или иной платы, взимаемой за предоставление муниципальной услуги:</w:t>
      </w:r>
    </w:p>
    <w:p w:rsidR="00F23F86" w:rsidRPr="00542A78" w:rsidRDefault="00F23F86" w:rsidP="00F23F86">
      <w:pPr>
        <w:tabs>
          <w:tab w:val="left" w:pos="142"/>
          <w:tab w:val="left" w:pos="284"/>
        </w:tabs>
        <w:ind w:firstLine="567"/>
        <w:jc w:val="both"/>
      </w:pPr>
      <w:r w:rsidRPr="00542A78">
        <w:t>Муниципальная услуга предоставляется бесплатно.</w:t>
      </w:r>
    </w:p>
    <w:p w:rsidR="00F23F86" w:rsidRPr="00542A78" w:rsidRDefault="00F23F86" w:rsidP="00F23F86">
      <w:pPr>
        <w:ind w:firstLine="567"/>
        <w:jc w:val="both"/>
        <w:rPr>
          <w:rFonts w:eastAsia="Calibri"/>
        </w:rPr>
      </w:pPr>
      <w:r w:rsidRPr="00542A78">
        <w:rPr>
          <w:rFonts w:eastAsia="Calibri"/>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F23F86" w:rsidRPr="00542A78" w:rsidRDefault="00F23F86" w:rsidP="00F23F86">
      <w:pPr>
        <w:widowControl w:val="0"/>
        <w:autoSpaceDE w:val="0"/>
        <w:autoSpaceDN w:val="0"/>
        <w:adjustRightInd w:val="0"/>
        <w:ind w:firstLine="567"/>
        <w:jc w:val="both"/>
        <w:rPr>
          <w:rFonts w:eastAsia="Calibri"/>
          <w:bCs/>
          <w:color w:val="000000"/>
        </w:rPr>
      </w:pPr>
      <w:r w:rsidRPr="00542A78">
        <w:rPr>
          <w:bCs/>
        </w:rPr>
        <w:t xml:space="preserve">2.13. Срок регистрации заявления заявителя о предоставлении муниципальной услуги, </w:t>
      </w:r>
      <w:r w:rsidRPr="00542A78">
        <w:rPr>
          <w:rFonts w:eastAsia="Calibri"/>
          <w:bCs/>
          <w:color w:val="000000"/>
        </w:rPr>
        <w:t>в том числе в электронной форме, составляет:</w:t>
      </w:r>
    </w:p>
    <w:p w:rsidR="00F23F86" w:rsidRPr="00542A78" w:rsidRDefault="00F23F86" w:rsidP="00F23F86">
      <w:pPr>
        <w:autoSpaceDE w:val="0"/>
        <w:autoSpaceDN w:val="0"/>
        <w:adjustRightInd w:val="0"/>
        <w:ind w:firstLine="567"/>
        <w:jc w:val="both"/>
      </w:pPr>
      <w:r w:rsidRPr="00542A78">
        <w:t xml:space="preserve">- при личном обращении - в день поступления </w:t>
      </w:r>
      <w:r w:rsidRPr="00542A78">
        <w:rPr>
          <w:color w:val="000000"/>
        </w:rPr>
        <w:t xml:space="preserve">заявления и документов, необходимых для предоставления </w:t>
      </w:r>
      <w:r w:rsidRPr="00542A78">
        <w:rPr>
          <w:rFonts w:eastAsia="Calibri"/>
          <w:color w:val="000000"/>
        </w:rPr>
        <w:t>муниципальной услуги</w:t>
      </w:r>
      <w:r w:rsidRPr="00542A78">
        <w:t>;</w:t>
      </w:r>
    </w:p>
    <w:p w:rsidR="00F23F86" w:rsidRPr="00542A78" w:rsidRDefault="00F23F86" w:rsidP="00F23F86">
      <w:pPr>
        <w:autoSpaceDE w:val="0"/>
        <w:autoSpaceDN w:val="0"/>
        <w:adjustRightInd w:val="0"/>
        <w:ind w:firstLine="567"/>
        <w:jc w:val="both"/>
      </w:pPr>
      <w:r w:rsidRPr="00542A78">
        <w:t>- при направлении запроса почтовой связью в ОМСУ – в течение 1</w:t>
      </w:r>
      <w:r w:rsidRPr="00542A78">
        <w:rPr>
          <w:rFonts w:eastAsia="Calibri"/>
          <w:bCs/>
          <w:color w:val="000000"/>
        </w:rPr>
        <w:t xml:space="preserve"> рабочего дня </w:t>
      </w:r>
      <w:r w:rsidRPr="00542A78">
        <w:rPr>
          <w:color w:val="000000"/>
        </w:rPr>
        <w:t xml:space="preserve">со дня получения заявления и документов, необходимых для предоставления </w:t>
      </w:r>
      <w:r w:rsidRPr="00542A78">
        <w:rPr>
          <w:rFonts w:eastAsia="Calibri"/>
          <w:color w:val="000000"/>
        </w:rPr>
        <w:t>муниципальной услуги</w:t>
      </w:r>
      <w:r w:rsidRPr="00542A78">
        <w:t>;</w:t>
      </w:r>
    </w:p>
    <w:p w:rsidR="00F23F86" w:rsidRPr="00542A78" w:rsidRDefault="00F23F86" w:rsidP="00F23F86">
      <w:pPr>
        <w:autoSpaceDE w:val="0"/>
        <w:autoSpaceDN w:val="0"/>
        <w:adjustRightInd w:val="0"/>
        <w:ind w:firstLine="567"/>
        <w:jc w:val="both"/>
      </w:pPr>
      <w:r w:rsidRPr="00542A78">
        <w:lastRenderedPageBreak/>
        <w:t>- при направлении запроса на бумажном носителе из МФЦ в ОМСУ - в течение 1</w:t>
      </w:r>
      <w:r w:rsidRPr="00542A78">
        <w:rPr>
          <w:rFonts w:eastAsia="Calibri"/>
          <w:bCs/>
          <w:color w:val="000000"/>
        </w:rPr>
        <w:t xml:space="preserve"> рабочего дня </w:t>
      </w:r>
      <w:r w:rsidRPr="00542A78">
        <w:rPr>
          <w:color w:val="000000"/>
        </w:rPr>
        <w:t xml:space="preserve">со дня получения заявления и документов, необходимых для предоставления </w:t>
      </w:r>
      <w:r w:rsidRPr="00542A78">
        <w:rPr>
          <w:rFonts w:eastAsia="Calibri"/>
          <w:color w:val="000000"/>
        </w:rPr>
        <w:t>муниципальной услуги</w:t>
      </w:r>
      <w:r w:rsidRPr="00542A78">
        <w:t>;</w:t>
      </w:r>
    </w:p>
    <w:p w:rsidR="00F23F86" w:rsidRPr="00542A78" w:rsidRDefault="00F23F86" w:rsidP="00F23F86">
      <w:pPr>
        <w:autoSpaceDE w:val="0"/>
        <w:autoSpaceDN w:val="0"/>
        <w:adjustRightInd w:val="0"/>
        <w:ind w:firstLine="567"/>
        <w:jc w:val="both"/>
      </w:pPr>
      <w:r w:rsidRPr="00542A78">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542A78">
        <w:rPr>
          <w:color w:val="000000"/>
        </w:rPr>
        <w:t xml:space="preserve">заявления и документов, необходимых для предоставления </w:t>
      </w:r>
      <w:r w:rsidRPr="00542A78">
        <w:rPr>
          <w:rFonts w:eastAsia="Calibri"/>
          <w:color w:val="000000"/>
        </w:rPr>
        <w:t>муниципальной услуги</w:t>
      </w:r>
      <w:r w:rsidRPr="00542A78">
        <w:t xml:space="preserve"> на ЕПГУ или ПГУ ЛО или на следующий рабочий день (в случае направления документов в нерабочее время, в выходные, праздничные дни).</w:t>
      </w:r>
    </w:p>
    <w:p w:rsidR="00F23F86" w:rsidRPr="00542A78" w:rsidRDefault="00F23F86" w:rsidP="00F23F86">
      <w:pPr>
        <w:widowControl w:val="0"/>
        <w:autoSpaceDE w:val="0"/>
        <w:autoSpaceDN w:val="0"/>
        <w:adjustRightInd w:val="0"/>
        <w:ind w:firstLine="567"/>
        <w:jc w:val="both"/>
      </w:pPr>
      <w:r w:rsidRPr="00542A78">
        <w:rPr>
          <w:rFonts w:eastAsia="Calibri"/>
          <w:bCs/>
          <w:color w:val="000000"/>
        </w:rPr>
        <w:t xml:space="preserve"> </w:t>
      </w:r>
    </w:p>
    <w:p w:rsidR="00F23F86" w:rsidRPr="00542A78" w:rsidRDefault="00F23F86" w:rsidP="00F23F86">
      <w:pPr>
        <w:tabs>
          <w:tab w:val="left" w:pos="142"/>
          <w:tab w:val="left" w:pos="284"/>
        </w:tabs>
        <w:ind w:firstLine="709"/>
        <w:jc w:val="center"/>
        <w:rPr>
          <w:b/>
          <w:lang w:eastAsia="x-none"/>
        </w:rPr>
      </w:pPr>
    </w:p>
    <w:p w:rsidR="00F23F86" w:rsidRPr="00542A78" w:rsidRDefault="00F23F86" w:rsidP="00F23F86">
      <w:pPr>
        <w:tabs>
          <w:tab w:val="left" w:pos="142"/>
          <w:tab w:val="left" w:pos="284"/>
        </w:tabs>
        <w:ind w:firstLine="709"/>
        <w:jc w:val="both"/>
        <w:rPr>
          <w:lang w:eastAsia="x-none"/>
        </w:rPr>
      </w:pPr>
      <w:r w:rsidRPr="00542A78">
        <w:rPr>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23F86" w:rsidRPr="00542A78" w:rsidRDefault="00F23F86" w:rsidP="00F23F86">
      <w:pPr>
        <w:tabs>
          <w:tab w:val="left" w:pos="142"/>
          <w:tab w:val="left" w:pos="284"/>
        </w:tabs>
        <w:ind w:firstLine="709"/>
        <w:jc w:val="both"/>
        <w:rPr>
          <w:lang w:eastAsia="x-none"/>
        </w:rPr>
      </w:pPr>
      <w:r w:rsidRPr="00542A78">
        <w:rPr>
          <w:lang w:val="x-none" w:eastAsia="x-none"/>
        </w:rPr>
        <w:t>2.</w:t>
      </w:r>
      <w:r w:rsidRPr="00542A78">
        <w:rPr>
          <w:lang w:eastAsia="x-none"/>
        </w:rPr>
        <w:t>14</w:t>
      </w:r>
      <w:r w:rsidRPr="00542A78">
        <w:rPr>
          <w:lang w:val="x-none" w:eastAsia="x-none"/>
        </w:rPr>
        <w:t>.</w:t>
      </w:r>
      <w:r w:rsidRPr="00542A78">
        <w:rPr>
          <w:lang w:eastAsia="x-none"/>
        </w:rPr>
        <w:t xml:space="preserve">1. </w:t>
      </w:r>
      <w:r w:rsidRPr="00542A78">
        <w:rPr>
          <w:lang w:val="x-none" w:eastAsia="x-none"/>
        </w:rPr>
        <w:t xml:space="preserve">Предоставление </w:t>
      </w:r>
      <w:r w:rsidRPr="00542A78">
        <w:rPr>
          <w:lang w:eastAsia="x-none"/>
        </w:rPr>
        <w:t>муниципальной</w:t>
      </w:r>
      <w:r w:rsidRPr="00542A78">
        <w:rPr>
          <w:lang w:val="x-none" w:eastAsia="x-none"/>
        </w:rPr>
        <w:t xml:space="preserve"> услуги осуществляется в специально выделенных для этих целей помещениях</w:t>
      </w:r>
      <w:r w:rsidRPr="00542A78">
        <w:rPr>
          <w:lang w:eastAsia="x-none"/>
        </w:rPr>
        <w:t xml:space="preserve"> ОМСУ/</w:t>
      </w:r>
      <w:r w:rsidRPr="00542A78">
        <w:rPr>
          <w:lang w:val="x-none" w:eastAsia="x-none"/>
        </w:rPr>
        <w:t>МФЦ</w:t>
      </w:r>
      <w:r w:rsidRPr="00542A78">
        <w:rPr>
          <w:lang w:eastAsia="x-none"/>
        </w:rPr>
        <w:t>.</w:t>
      </w:r>
    </w:p>
    <w:p w:rsidR="00F23F86" w:rsidRPr="00542A78" w:rsidRDefault="00F23F86" w:rsidP="00F23F86">
      <w:pPr>
        <w:tabs>
          <w:tab w:val="left" w:pos="142"/>
          <w:tab w:val="left" w:pos="284"/>
        </w:tabs>
        <w:ind w:firstLine="709"/>
        <w:jc w:val="both"/>
        <w:rPr>
          <w:lang w:eastAsia="x-none"/>
        </w:rPr>
      </w:pPr>
      <w:r w:rsidRPr="00542A78">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3F86" w:rsidRPr="00542A78" w:rsidRDefault="00F23F86" w:rsidP="00F23F86">
      <w:pPr>
        <w:tabs>
          <w:tab w:val="left" w:pos="142"/>
          <w:tab w:val="left" w:pos="284"/>
        </w:tabs>
        <w:ind w:firstLine="709"/>
        <w:jc w:val="both"/>
        <w:rPr>
          <w:lang w:eastAsia="x-none"/>
        </w:rPr>
      </w:pPr>
      <w:r w:rsidRPr="00542A78">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3F86" w:rsidRPr="00542A78" w:rsidRDefault="00F23F86" w:rsidP="00F23F86">
      <w:pPr>
        <w:autoSpaceDE w:val="0"/>
        <w:autoSpaceDN w:val="0"/>
        <w:adjustRightInd w:val="0"/>
        <w:ind w:firstLine="709"/>
        <w:jc w:val="both"/>
      </w:pPr>
      <w:r w:rsidRPr="00542A78">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23F86" w:rsidRPr="00542A78" w:rsidRDefault="00F23F86" w:rsidP="00F23F86">
      <w:pPr>
        <w:tabs>
          <w:tab w:val="left" w:pos="142"/>
          <w:tab w:val="left" w:pos="284"/>
        </w:tabs>
        <w:ind w:firstLine="709"/>
        <w:jc w:val="both"/>
        <w:rPr>
          <w:lang w:eastAsia="x-none"/>
        </w:rPr>
      </w:pPr>
      <w:r w:rsidRPr="00542A78">
        <w:rPr>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F23F86" w:rsidRPr="00542A78" w:rsidRDefault="00F23F86" w:rsidP="00F23F86">
      <w:pPr>
        <w:tabs>
          <w:tab w:val="left" w:pos="142"/>
          <w:tab w:val="left" w:pos="284"/>
        </w:tabs>
        <w:ind w:firstLine="709"/>
        <w:jc w:val="both"/>
        <w:rPr>
          <w:lang w:eastAsia="x-none"/>
        </w:rPr>
      </w:pPr>
      <w:r w:rsidRPr="00542A78">
        <w:rPr>
          <w:lang w:eastAsia="x-none"/>
        </w:rPr>
        <w:t>2.14.6. В помещении организуется бесплатный туалет для посетителей, в том числе туалет, предназначенный для инвалидов.</w:t>
      </w:r>
    </w:p>
    <w:p w:rsidR="00F23F86" w:rsidRPr="00542A78" w:rsidRDefault="00F23F86" w:rsidP="00F23F86">
      <w:pPr>
        <w:tabs>
          <w:tab w:val="left" w:pos="142"/>
          <w:tab w:val="left" w:pos="284"/>
        </w:tabs>
        <w:ind w:firstLine="709"/>
        <w:jc w:val="both"/>
        <w:rPr>
          <w:lang w:eastAsia="x-none"/>
        </w:rPr>
      </w:pPr>
      <w:r w:rsidRPr="00542A78">
        <w:rPr>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F23F86" w:rsidRPr="00542A78" w:rsidRDefault="00F23F86" w:rsidP="00F23F86">
      <w:pPr>
        <w:tabs>
          <w:tab w:val="left" w:pos="142"/>
          <w:tab w:val="left" w:pos="284"/>
        </w:tabs>
        <w:ind w:firstLine="709"/>
        <w:jc w:val="both"/>
        <w:rPr>
          <w:lang w:eastAsia="x-none"/>
        </w:rPr>
      </w:pPr>
      <w:r w:rsidRPr="00542A78">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3F86" w:rsidRPr="00542A78" w:rsidRDefault="00F23F86" w:rsidP="00F23F86">
      <w:pPr>
        <w:tabs>
          <w:tab w:val="left" w:pos="142"/>
          <w:tab w:val="left" w:pos="284"/>
        </w:tabs>
        <w:ind w:firstLine="709"/>
        <w:jc w:val="both"/>
        <w:rPr>
          <w:lang w:eastAsia="x-none"/>
        </w:rPr>
      </w:pPr>
      <w:r w:rsidRPr="00542A78">
        <w:rPr>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3F86" w:rsidRPr="00542A78" w:rsidRDefault="00F23F86" w:rsidP="00F23F86">
      <w:pPr>
        <w:tabs>
          <w:tab w:val="left" w:pos="142"/>
          <w:tab w:val="left" w:pos="284"/>
        </w:tabs>
        <w:ind w:firstLine="709"/>
        <w:jc w:val="both"/>
        <w:rPr>
          <w:lang w:eastAsia="x-none"/>
        </w:rPr>
      </w:pPr>
      <w:r w:rsidRPr="00542A78">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3F86" w:rsidRPr="00542A78" w:rsidRDefault="00F23F86" w:rsidP="00F23F86">
      <w:pPr>
        <w:tabs>
          <w:tab w:val="left" w:pos="142"/>
          <w:tab w:val="left" w:pos="284"/>
        </w:tabs>
        <w:ind w:firstLine="709"/>
        <w:jc w:val="both"/>
        <w:rPr>
          <w:lang w:eastAsia="x-none"/>
        </w:rPr>
      </w:pPr>
      <w:r w:rsidRPr="00542A78">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3F86" w:rsidRPr="00542A78" w:rsidRDefault="00F23F86" w:rsidP="00F23F86">
      <w:pPr>
        <w:tabs>
          <w:tab w:val="left" w:pos="142"/>
          <w:tab w:val="left" w:pos="284"/>
        </w:tabs>
        <w:ind w:firstLine="709"/>
        <w:jc w:val="both"/>
        <w:rPr>
          <w:lang w:eastAsia="x-none"/>
        </w:rPr>
      </w:pPr>
      <w:r w:rsidRPr="00542A78">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F23F86" w:rsidRPr="00542A78" w:rsidRDefault="00F23F86" w:rsidP="00F23F86">
      <w:pPr>
        <w:tabs>
          <w:tab w:val="left" w:pos="142"/>
          <w:tab w:val="left" w:pos="284"/>
        </w:tabs>
        <w:ind w:firstLine="709"/>
        <w:jc w:val="both"/>
        <w:rPr>
          <w:lang w:eastAsia="x-none"/>
        </w:rPr>
      </w:pPr>
      <w:r w:rsidRPr="00542A78">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3F86" w:rsidRPr="00542A78" w:rsidRDefault="00F23F86" w:rsidP="00F23F86">
      <w:pPr>
        <w:tabs>
          <w:tab w:val="left" w:pos="142"/>
          <w:tab w:val="left" w:pos="284"/>
        </w:tabs>
        <w:ind w:firstLine="709"/>
        <w:jc w:val="both"/>
        <w:rPr>
          <w:lang w:eastAsia="x-none"/>
        </w:rPr>
      </w:pPr>
      <w:r w:rsidRPr="00542A78">
        <w:rPr>
          <w:lang w:eastAsia="x-none"/>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3F86" w:rsidRPr="00542A78" w:rsidRDefault="00F23F86" w:rsidP="00F23F86">
      <w:pPr>
        <w:tabs>
          <w:tab w:val="left" w:pos="142"/>
          <w:tab w:val="left" w:pos="284"/>
        </w:tabs>
        <w:ind w:firstLine="709"/>
        <w:jc w:val="both"/>
        <w:rPr>
          <w:lang w:eastAsia="x-none"/>
        </w:rPr>
      </w:pPr>
    </w:p>
    <w:p w:rsidR="00F23F86" w:rsidRPr="00542A78" w:rsidRDefault="00F23F86" w:rsidP="00F23F86">
      <w:pPr>
        <w:tabs>
          <w:tab w:val="left" w:pos="142"/>
          <w:tab w:val="left" w:pos="284"/>
        </w:tabs>
        <w:ind w:firstLine="709"/>
        <w:jc w:val="both"/>
        <w:rPr>
          <w:lang w:eastAsia="x-none"/>
        </w:rPr>
      </w:pPr>
      <w:r w:rsidRPr="00542A78">
        <w:rPr>
          <w:lang w:eastAsia="x-none"/>
        </w:rPr>
        <w:t xml:space="preserve">2.15. </w:t>
      </w:r>
      <w:r w:rsidRPr="00542A78">
        <w:rPr>
          <w:lang w:val="x-none" w:eastAsia="x-none"/>
        </w:rPr>
        <w:t xml:space="preserve">Показатели доступности и качества </w:t>
      </w:r>
      <w:r w:rsidRPr="00542A78">
        <w:rPr>
          <w:lang w:eastAsia="x-none"/>
        </w:rPr>
        <w:t>муниципальной</w:t>
      </w:r>
      <w:r w:rsidRPr="00542A78">
        <w:rPr>
          <w:lang w:val="x-none" w:eastAsia="x-none"/>
        </w:rPr>
        <w:t xml:space="preserve"> услуги</w:t>
      </w:r>
      <w:r w:rsidRPr="00542A78">
        <w:rPr>
          <w:lang w:eastAsia="x-none"/>
        </w:rPr>
        <w:t>.</w:t>
      </w:r>
    </w:p>
    <w:p w:rsidR="00F23F86" w:rsidRPr="00542A78" w:rsidRDefault="00F23F86" w:rsidP="00F23F86">
      <w:pPr>
        <w:widowControl w:val="0"/>
        <w:autoSpaceDE w:val="0"/>
        <w:autoSpaceDN w:val="0"/>
        <w:adjustRightInd w:val="0"/>
        <w:ind w:firstLine="709"/>
        <w:jc w:val="both"/>
        <w:rPr>
          <w:rFonts w:eastAsia="Calibri"/>
          <w:color w:val="000000"/>
        </w:rPr>
      </w:pPr>
      <w:r w:rsidRPr="00542A78">
        <w:rPr>
          <w:rFonts w:eastAsia="Calibri"/>
          <w:color w:val="000000"/>
        </w:rPr>
        <w:t xml:space="preserve">2.15.1. Основными показателями доступности предоставления </w:t>
      </w:r>
      <w:r w:rsidRPr="00542A78">
        <w:rPr>
          <w:color w:val="000000"/>
        </w:rPr>
        <w:t xml:space="preserve">муниципальной </w:t>
      </w:r>
      <w:r w:rsidRPr="00542A78">
        <w:rPr>
          <w:rFonts w:eastAsia="Calibri"/>
          <w:color w:val="000000"/>
        </w:rPr>
        <w:t>услуги являются:</w:t>
      </w:r>
    </w:p>
    <w:p w:rsidR="00F23F86" w:rsidRPr="00542A78" w:rsidRDefault="00F23F86" w:rsidP="00F23F86">
      <w:pPr>
        <w:autoSpaceDE w:val="0"/>
        <w:autoSpaceDN w:val="0"/>
        <w:adjustRightInd w:val="0"/>
        <w:ind w:firstLine="567"/>
        <w:jc w:val="both"/>
      </w:pPr>
      <w:r w:rsidRPr="00542A78">
        <w:rPr>
          <w:rFonts w:eastAsia="Calibri"/>
          <w:color w:val="000000"/>
        </w:rPr>
        <w:t xml:space="preserve">1) </w:t>
      </w:r>
      <w:r w:rsidRPr="00542A78">
        <w:t>транспортная доступность к месту предоставления муниципальной услуги;</w:t>
      </w:r>
    </w:p>
    <w:p w:rsidR="00F23F86" w:rsidRPr="00542A78" w:rsidRDefault="00F23F86" w:rsidP="00F23F86">
      <w:pPr>
        <w:autoSpaceDE w:val="0"/>
        <w:autoSpaceDN w:val="0"/>
        <w:adjustRightInd w:val="0"/>
        <w:ind w:firstLine="567"/>
        <w:jc w:val="both"/>
      </w:pPr>
      <w:r w:rsidRPr="00542A78">
        <w:t>2) наличие указателей, обеспечивающих беспрепятственный доступ к помещениям, в которых предоставляется муниципальная услуга;</w:t>
      </w:r>
    </w:p>
    <w:p w:rsidR="00F23F86" w:rsidRPr="00542A78" w:rsidRDefault="00F23F86" w:rsidP="00F23F86">
      <w:pPr>
        <w:autoSpaceDE w:val="0"/>
        <w:autoSpaceDN w:val="0"/>
        <w:adjustRightInd w:val="0"/>
        <w:ind w:firstLine="567"/>
        <w:jc w:val="both"/>
      </w:pPr>
      <w:r w:rsidRPr="00542A78">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F23F86" w:rsidRPr="00542A78" w:rsidRDefault="00F23F86" w:rsidP="00F23F86">
      <w:pPr>
        <w:autoSpaceDE w:val="0"/>
        <w:autoSpaceDN w:val="0"/>
        <w:adjustRightInd w:val="0"/>
        <w:ind w:firstLine="567"/>
        <w:jc w:val="both"/>
      </w:pPr>
      <w:r w:rsidRPr="00542A78">
        <w:t>4) предоставление муниципальной услуги любым доступным способом, предусмотренным действующим законодательством;</w:t>
      </w:r>
    </w:p>
    <w:p w:rsidR="00F23F86" w:rsidRPr="00542A78" w:rsidRDefault="00F23F86" w:rsidP="00F23F86">
      <w:pPr>
        <w:autoSpaceDE w:val="0"/>
        <w:autoSpaceDN w:val="0"/>
        <w:adjustRightInd w:val="0"/>
        <w:ind w:firstLine="567"/>
        <w:jc w:val="both"/>
      </w:pPr>
      <w:r w:rsidRPr="00542A78">
        <w:t>2.15.2. Показатели доступности муниципальной услуги (специальные, применимые в отношении инвалидов):</w:t>
      </w:r>
    </w:p>
    <w:p w:rsidR="00F23F86" w:rsidRPr="00542A78" w:rsidRDefault="00F23F86" w:rsidP="00F23F86">
      <w:pPr>
        <w:autoSpaceDE w:val="0"/>
        <w:autoSpaceDN w:val="0"/>
        <w:adjustRightInd w:val="0"/>
        <w:ind w:firstLine="567"/>
        <w:jc w:val="both"/>
      </w:pPr>
      <w:r w:rsidRPr="00542A78">
        <w:t xml:space="preserve">1) наличие инфраструктуры, указанной в </w:t>
      </w:r>
      <w:hyperlink r:id="rId14" w:history="1">
        <w:r w:rsidRPr="00542A78">
          <w:t>пункте 2.14</w:t>
        </w:r>
      </w:hyperlink>
      <w:r w:rsidRPr="00542A78">
        <w:t>;</w:t>
      </w:r>
    </w:p>
    <w:p w:rsidR="00F23F86" w:rsidRPr="00542A78" w:rsidRDefault="00F23F86" w:rsidP="00F23F86">
      <w:pPr>
        <w:autoSpaceDE w:val="0"/>
        <w:autoSpaceDN w:val="0"/>
        <w:adjustRightInd w:val="0"/>
        <w:ind w:firstLine="567"/>
        <w:jc w:val="both"/>
      </w:pPr>
      <w:r w:rsidRPr="00542A78">
        <w:t>2) исполнение требований доступности услуг для инвалидов;</w:t>
      </w:r>
    </w:p>
    <w:p w:rsidR="00F23F86" w:rsidRPr="00542A78" w:rsidRDefault="00F23F86" w:rsidP="00F23F86">
      <w:pPr>
        <w:autoSpaceDE w:val="0"/>
        <w:autoSpaceDN w:val="0"/>
        <w:adjustRightInd w:val="0"/>
        <w:ind w:firstLine="567"/>
        <w:jc w:val="both"/>
      </w:pPr>
      <w:r w:rsidRPr="00542A78">
        <w:t>3) обеспечение беспрепятственного доступа инвалидов к помещениям, в которых предоставляется государственная услуга.</w:t>
      </w:r>
    </w:p>
    <w:p w:rsidR="00F23F86" w:rsidRPr="00542A78" w:rsidRDefault="00F23F86" w:rsidP="00F23F86">
      <w:pPr>
        <w:widowControl w:val="0"/>
        <w:autoSpaceDE w:val="0"/>
        <w:autoSpaceDN w:val="0"/>
        <w:adjustRightInd w:val="0"/>
        <w:ind w:firstLine="567"/>
        <w:jc w:val="both"/>
        <w:rPr>
          <w:rFonts w:eastAsia="Calibri"/>
          <w:color w:val="000000"/>
        </w:rPr>
      </w:pPr>
      <w:r w:rsidRPr="00542A78">
        <w:rPr>
          <w:rFonts w:eastAsia="Calibri"/>
          <w:color w:val="000000"/>
        </w:rPr>
        <w:t xml:space="preserve">2.15.3. Основными показателями качества предоставления </w:t>
      </w:r>
      <w:r w:rsidRPr="00542A78">
        <w:rPr>
          <w:color w:val="000000"/>
        </w:rPr>
        <w:t>муниципальной</w:t>
      </w:r>
      <w:r w:rsidRPr="00542A78">
        <w:rPr>
          <w:rFonts w:eastAsia="Calibri"/>
          <w:color w:val="000000"/>
        </w:rPr>
        <w:t xml:space="preserve"> услуги являются:</w:t>
      </w:r>
    </w:p>
    <w:p w:rsidR="00F23F86" w:rsidRPr="00542A78" w:rsidRDefault="00F23F86" w:rsidP="00F23F86">
      <w:pPr>
        <w:autoSpaceDE w:val="0"/>
        <w:autoSpaceDN w:val="0"/>
        <w:adjustRightInd w:val="0"/>
        <w:ind w:firstLine="567"/>
        <w:jc w:val="both"/>
      </w:pPr>
      <w:r w:rsidRPr="00542A78">
        <w:t xml:space="preserve">1) соблюдение срока предоставления государственной услуги; </w:t>
      </w:r>
    </w:p>
    <w:p w:rsidR="00F23F86" w:rsidRPr="00542A78" w:rsidRDefault="00F23F86" w:rsidP="00F23F86">
      <w:pPr>
        <w:autoSpaceDE w:val="0"/>
        <w:autoSpaceDN w:val="0"/>
        <w:adjustRightInd w:val="0"/>
        <w:ind w:firstLine="567"/>
        <w:jc w:val="both"/>
      </w:pPr>
      <w:r w:rsidRPr="00542A78">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23F86" w:rsidRPr="00542A78" w:rsidRDefault="00F23F86" w:rsidP="00F23F86">
      <w:pPr>
        <w:widowControl w:val="0"/>
        <w:autoSpaceDE w:val="0"/>
        <w:autoSpaceDN w:val="0"/>
        <w:adjustRightInd w:val="0"/>
        <w:ind w:firstLine="567"/>
        <w:jc w:val="both"/>
        <w:rPr>
          <w:rFonts w:eastAsia="Calibri"/>
          <w:color w:val="000000"/>
        </w:rPr>
      </w:pPr>
      <w:r w:rsidRPr="00542A78">
        <w:rPr>
          <w:rFonts w:eastAsia="Calibri"/>
          <w:color w:val="000000"/>
        </w:rPr>
        <w:t>3) отсутствие обоснованных жалоб на действия (бездействие) сотрудников и их некорректное (невнимательное) отношение к заявителям;</w:t>
      </w:r>
    </w:p>
    <w:p w:rsidR="00F23F86" w:rsidRPr="00542A78" w:rsidRDefault="00F23F86" w:rsidP="00F23F86">
      <w:pPr>
        <w:widowControl w:val="0"/>
        <w:autoSpaceDE w:val="0"/>
        <w:autoSpaceDN w:val="0"/>
        <w:adjustRightInd w:val="0"/>
        <w:ind w:firstLine="567"/>
        <w:jc w:val="both"/>
        <w:rPr>
          <w:rFonts w:eastAsia="Calibri"/>
          <w:color w:val="000000"/>
        </w:rPr>
      </w:pPr>
      <w:r w:rsidRPr="00542A78">
        <w:rPr>
          <w:rFonts w:eastAsia="Calibri"/>
          <w:color w:val="000000"/>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542A78">
        <w:rPr>
          <w:color w:val="000000"/>
        </w:rPr>
        <w:t>муниципальной</w:t>
      </w:r>
      <w:r w:rsidRPr="00542A78">
        <w:rPr>
          <w:rFonts w:eastAsia="Calibri"/>
          <w:color w:val="000000"/>
        </w:rPr>
        <w:t xml:space="preserve"> услуги, по итогам рассмотрения которых вынесены решения об удовлетворении (частичном удовлетворении) требований заявителей.</w:t>
      </w:r>
    </w:p>
    <w:p w:rsidR="00F23F86" w:rsidRPr="00542A78" w:rsidRDefault="00F23F86" w:rsidP="00F23F86">
      <w:pPr>
        <w:widowControl w:val="0"/>
        <w:autoSpaceDE w:val="0"/>
        <w:autoSpaceDN w:val="0"/>
        <w:adjustRightInd w:val="0"/>
        <w:ind w:firstLine="567"/>
        <w:jc w:val="both"/>
      </w:pPr>
      <w:r w:rsidRPr="00542A78">
        <w:rPr>
          <w:rFonts w:eastAsia="Calibri"/>
          <w:color w:val="000000"/>
        </w:rPr>
        <w:t>2.15.4. П</w:t>
      </w:r>
      <w:r w:rsidRPr="00542A78">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23F86" w:rsidRPr="00542A78" w:rsidRDefault="00F23F86" w:rsidP="00F23F86">
      <w:pPr>
        <w:autoSpaceDE w:val="0"/>
        <w:autoSpaceDN w:val="0"/>
        <w:adjustRightInd w:val="0"/>
        <w:ind w:firstLine="540"/>
        <w:jc w:val="both"/>
      </w:pPr>
      <w:r w:rsidRPr="00542A78">
        <w:t>2.16. Услуги, которые являются необходимыми и обязательными для предоставления муниципальной услуги, не требуются.</w:t>
      </w:r>
    </w:p>
    <w:p w:rsidR="00F23F86" w:rsidRPr="00542A78" w:rsidRDefault="00F23F86" w:rsidP="00F23F86">
      <w:pPr>
        <w:widowControl w:val="0"/>
        <w:tabs>
          <w:tab w:val="left" w:pos="142"/>
          <w:tab w:val="left" w:pos="284"/>
        </w:tabs>
        <w:autoSpaceDE w:val="0"/>
        <w:autoSpaceDN w:val="0"/>
        <w:adjustRightInd w:val="0"/>
        <w:ind w:firstLine="567"/>
        <w:jc w:val="both"/>
      </w:pPr>
      <w:r w:rsidRPr="00542A78">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3F86" w:rsidRPr="00542A78" w:rsidRDefault="00F23F86" w:rsidP="00F23F86">
      <w:pPr>
        <w:ind w:firstLine="709"/>
        <w:jc w:val="both"/>
      </w:pPr>
      <w:r w:rsidRPr="00542A78">
        <w:t>2.17.1. Предоставление услуги по экстерриториальному принципу не предусмотрено.</w:t>
      </w:r>
    </w:p>
    <w:p w:rsidR="00F23F86" w:rsidRPr="00542A78" w:rsidRDefault="00F23F86" w:rsidP="00F23F86">
      <w:pPr>
        <w:ind w:firstLine="709"/>
        <w:jc w:val="both"/>
      </w:pPr>
      <w:r w:rsidRPr="00542A78">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23F86" w:rsidRPr="00542A78" w:rsidRDefault="00F23F86" w:rsidP="00F23F86">
      <w:pPr>
        <w:autoSpaceDE w:val="0"/>
        <w:autoSpaceDN w:val="0"/>
        <w:adjustRightInd w:val="0"/>
        <w:ind w:firstLine="567"/>
        <w:jc w:val="both"/>
        <w:rPr>
          <w:color w:val="000000"/>
        </w:rPr>
      </w:pPr>
      <w:r w:rsidRPr="00542A78">
        <w:rPr>
          <w:color w:val="000000"/>
        </w:rPr>
        <w:t>Электронные документы представляются в следующих форматах:</w:t>
      </w:r>
    </w:p>
    <w:p w:rsidR="00F23F86" w:rsidRPr="00542A78" w:rsidRDefault="00F23F86" w:rsidP="00F23F86">
      <w:pPr>
        <w:ind w:firstLine="709"/>
        <w:jc w:val="both"/>
        <w:rPr>
          <w:color w:val="000000"/>
        </w:rPr>
      </w:pPr>
      <w:r w:rsidRPr="00542A78">
        <w:rPr>
          <w:color w:val="000000"/>
        </w:rPr>
        <w:t>а) xml - для формализованных документов;</w:t>
      </w:r>
    </w:p>
    <w:p w:rsidR="00F23F86" w:rsidRPr="00542A78" w:rsidRDefault="00F23F86" w:rsidP="00F23F86">
      <w:pPr>
        <w:ind w:firstLine="709"/>
        <w:jc w:val="both"/>
        <w:rPr>
          <w:color w:val="000000"/>
        </w:rPr>
      </w:pPr>
      <w:r w:rsidRPr="00542A78">
        <w:rPr>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23F86" w:rsidRPr="00542A78" w:rsidRDefault="00F23F86" w:rsidP="00F23F86">
      <w:pPr>
        <w:ind w:firstLine="709"/>
        <w:jc w:val="both"/>
        <w:rPr>
          <w:color w:val="000000"/>
        </w:rPr>
      </w:pPr>
      <w:r w:rsidRPr="00542A78">
        <w:rPr>
          <w:color w:val="000000"/>
        </w:rPr>
        <w:t>в) xls, xlsx, ods - для документов, содержащих расчеты;</w:t>
      </w:r>
    </w:p>
    <w:p w:rsidR="00F23F86" w:rsidRPr="00542A78" w:rsidRDefault="00F23F86" w:rsidP="00F23F86">
      <w:pPr>
        <w:ind w:firstLine="709"/>
        <w:jc w:val="both"/>
        <w:rPr>
          <w:color w:val="000000"/>
        </w:rPr>
      </w:pPr>
      <w:r w:rsidRPr="00542A78">
        <w:rPr>
          <w:color w:val="000000"/>
        </w:rPr>
        <w:t xml:space="preserve">г) pdf, jpg, jpeg, </w:t>
      </w:r>
      <w:r w:rsidRPr="00542A78">
        <w:rPr>
          <w:bCs/>
          <w:color w:val="000000"/>
          <w:lang w:val="en-US"/>
        </w:rPr>
        <w:t>png</w:t>
      </w:r>
      <w:r w:rsidRPr="00542A78">
        <w:rPr>
          <w:bCs/>
          <w:color w:val="000000"/>
        </w:rPr>
        <w:t xml:space="preserve">, </w:t>
      </w:r>
      <w:r w:rsidRPr="00542A78">
        <w:rPr>
          <w:bCs/>
          <w:color w:val="000000"/>
          <w:lang w:val="en-US"/>
        </w:rPr>
        <w:t>bmp</w:t>
      </w:r>
      <w:r w:rsidRPr="00542A78">
        <w:rPr>
          <w:bCs/>
          <w:color w:val="000000"/>
        </w:rPr>
        <w:t xml:space="preserve">, </w:t>
      </w:r>
      <w:r w:rsidRPr="00542A78">
        <w:rPr>
          <w:bCs/>
          <w:color w:val="000000"/>
          <w:lang w:val="en-US"/>
        </w:rPr>
        <w:t>tiff</w:t>
      </w:r>
      <w:r w:rsidRPr="00542A78">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w:t>
      </w:r>
      <w:r w:rsidRPr="00542A78">
        <w:rPr>
          <w:color w:val="000000"/>
        </w:rPr>
        <w:lastRenderedPageBreak/>
        <w:t>указанных в подпункте "в" настоящего пункта), а также документов с графическим содержанием.</w:t>
      </w:r>
    </w:p>
    <w:p w:rsidR="00F23F86" w:rsidRPr="00542A78" w:rsidRDefault="00F23F86" w:rsidP="00F23F86">
      <w:pPr>
        <w:autoSpaceDE w:val="0"/>
        <w:autoSpaceDN w:val="0"/>
        <w:adjustRightInd w:val="0"/>
        <w:ind w:firstLine="709"/>
        <w:jc w:val="both"/>
        <w:rPr>
          <w:bCs/>
          <w:color w:val="000000"/>
        </w:rPr>
      </w:pPr>
      <w:r w:rsidRPr="00542A78">
        <w:rPr>
          <w:bCs/>
          <w:color w:val="000000"/>
        </w:rPr>
        <w:t xml:space="preserve">д) </w:t>
      </w:r>
      <w:r w:rsidRPr="00542A78">
        <w:rPr>
          <w:bCs/>
          <w:color w:val="000000"/>
          <w:lang w:val="en-US"/>
        </w:rPr>
        <w:t>zip</w:t>
      </w:r>
      <w:r w:rsidRPr="00542A78">
        <w:rPr>
          <w:bCs/>
          <w:color w:val="000000"/>
        </w:rPr>
        <w:t xml:space="preserve">, </w:t>
      </w:r>
      <w:r w:rsidRPr="00542A78">
        <w:rPr>
          <w:bCs/>
          <w:color w:val="000000"/>
          <w:lang w:val="en-US"/>
        </w:rPr>
        <w:t>rar</w:t>
      </w:r>
      <w:r w:rsidRPr="00542A78">
        <w:rPr>
          <w:bCs/>
          <w:color w:val="000000"/>
        </w:rPr>
        <w:t xml:space="preserve"> – для сжатых документов в один файл;</w:t>
      </w:r>
    </w:p>
    <w:p w:rsidR="00F23F86" w:rsidRPr="00542A78" w:rsidRDefault="00F23F86" w:rsidP="00F23F86">
      <w:pPr>
        <w:autoSpaceDE w:val="0"/>
        <w:autoSpaceDN w:val="0"/>
        <w:adjustRightInd w:val="0"/>
        <w:ind w:firstLine="709"/>
        <w:jc w:val="both"/>
        <w:rPr>
          <w:bCs/>
          <w:color w:val="000000"/>
        </w:rPr>
      </w:pPr>
      <w:r w:rsidRPr="00542A78">
        <w:rPr>
          <w:bCs/>
          <w:color w:val="000000"/>
        </w:rPr>
        <w:t xml:space="preserve">е) </w:t>
      </w:r>
      <w:r w:rsidRPr="00542A78">
        <w:rPr>
          <w:bCs/>
          <w:color w:val="000000"/>
          <w:lang w:val="en-US"/>
        </w:rPr>
        <w:t>sig</w:t>
      </w:r>
      <w:r w:rsidRPr="00542A78">
        <w:rPr>
          <w:bCs/>
          <w:color w:val="000000"/>
        </w:rPr>
        <w:t xml:space="preserve"> – для открепленной усиленной квалифицированной электронной подписи.</w:t>
      </w:r>
    </w:p>
    <w:p w:rsidR="00F23F86" w:rsidRPr="00542A78" w:rsidRDefault="00F23F86" w:rsidP="00F23F86">
      <w:pPr>
        <w:ind w:firstLine="709"/>
        <w:jc w:val="both"/>
        <w:rPr>
          <w:color w:val="000000"/>
        </w:rPr>
      </w:pPr>
      <w:r w:rsidRPr="00542A78">
        <w:rPr>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23F86" w:rsidRPr="00542A78" w:rsidRDefault="00F23F86" w:rsidP="00F23F86">
      <w:pPr>
        <w:ind w:firstLine="709"/>
        <w:jc w:val="both"/>
        <w:rPr>
          <w:color w:val="000000"/>
        </w:rPr>
      </w:pPr>
      <w:r w:rsidRPr="00542A78">
        <w:rPr>
          <w:color w:val="000000"/>
        </w:rPr>
        <w:t>- «черно-белый» (при отсутствии в документе графических изображений и (или) цветного текста);</w:t>
      </w:r>
    </w:p>
    <w:p w:rsidR="00F23F86" w:rsidRPr="00542A78" w:rsidRDefault="00F23F86" w:rsidP="00F23F86">
      <w:pPr>
        <w:ind w:firstLine="709"/>
        <w:jc w:val="both"/>
        <w:rPr>
          <w:color w:val="000000"/>
        </w:rPr>
      </w:pPr>
      <w:r w:rsidRPr="00542A78">
        <w:rPr>
          <w:color w:val="000000"/>
        </w:rPr>
        <w:t>- «оттенки серого» (при наличии в документе графических изображений, отличных от цветного графического изображения);</w:t>
      </w:r>
    </w:p>
    <w:p w:rsidR="00F23F86" w:rsidRPr="00542A78" w:rsidRDefault="00F23F86" w:rsidP="00F23F86">
      <w:pPr>
        <w:ind w:firstLine="709"/>
        <w:jc w:val="both"/>
        <w:rPr>
          <w:color w:val="000000"/>
        </w:rPr>
      </w:pPr>
      <w:r w:rsidRPr="00542A78">
        <w:rPr>
          <w:color w:val="000000"/>
        </w:rPr>
        <w:t>- «цветной» или «режим полной цветопередачи» (при наличии в документе цветных графических изображений либо цветного текста);</w:t>
      </w:r>
    </w:p>
    <w:p w:rsidR="00F23F86" w:rsidRPr="00542A78" w:rsidRDefault="00F23F86" w:rsidP="00F23F86">
      <w:pPr>
        <w:ind w:firstLine="709"/>
        <w:jc w:val="both"/>
        <w:rPr>
          <w:color w:val="000000"/>
        </w:rPr>
      </w:pPr>
      <w:r w:rsidRPr="00542A78">
        <w:rPr>
          <w:color w:val="000000"/>
        </w:rPr>
        <w:t>- сохранением всех аутентичных признаков подлинности, а именно: графической подписи лица, печати, углового штампа бланка;</w:t>
      </w:r>
    </w:p>
    <w:p w:rsidR="00F23F86" w:rsidRPr="00542A78" w:rsidRDefault="00F23F86" w:rsidP="00F23F86">
      <w:pPr>
        <w:ind w:firstLine="709"/>
        <w:jc w:val="both"/>
        <w:rPr>
          <w:color w:val="000000"/>
        </w:rPr>
      </w:pPr>
      <w:r w:rsidRPr="00542A78">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F23F86" w:rsidRPr="00542A78" w:rsidRDefault="00F23F86" w:rsidP="00F23F86">
      <w:pPr>
        <w:ind w:firstLine="709"/>
        <w:jc w:val="both"/>
        <w:rPr>
          <w:color w:val="000000"/>
        </w:rPr>
      </w:pPr>
      <w:r w:rsidRPr="00542A78">
        <w:rPr>
          <w:color w:val="000000"/>
        </w:rPr>
        <w:t>Электронные документы должны обеспечивать:</w:t>
      </w:r>
    </w:p>
    <w:p w:rsidR="00F23F86" w:rsidRPr="00542A78" w:rsidRDefault="00F23F86" w:rsidP="00F23F86">
      <w:pPr>
        <w:ind w:firstLine="709"/>
        <w:jc w:val="both"/>
        <w:rPr>
          <w:color w:val="000000"/>
        </w:rPr>
      </w:pPr>
      <w:r w:rsidRPr="00542A78">
        <w:rPr>
          <w:color w:val="000000"/>
        </w:rPr>
        <w:t>- возможность идентифицировать документ и количество листов в документе;</w:t>
      </w:r>
    </w:p>
    <w:p w:rsidR="00F23F86" w:rsidRPr="00542A78" w:rsidRDefault="00F23F86" w:rsidP="00F23F86">
      <w:pPr>
        <w:ind w:firstLine="709"/>
        <w:jc w:val="both"/>
        <w:rPr>
          <w:color w:val="000000"/>
        </w:rPr>
      </w:pPr>
      <w:r w:rsidRPr="00542A78">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3F86" w:rsidRPr="00542A78" w:rsidRDefault="00F23F86" w:rsidP="00F23F86">
      <w:pPr>
        <w:ind w:firstLine="709"/>
        <w:jc w:val="both"/>
        <w:rPr>
          <w:color w:val="000000"/>
        </w:rPr>
      </w:pPr>
      <w:r w:rsidRPr="00542A78">
        <w:rPr>
          <w:color w:val="000000"/>
        </w:rPr>
        <w:t>Документы, подлежащие представлению в форматах xls, xlsx или ods, формируются в виде отдельного электронного документа.</w:t>
      </w:r>
    </w:p>
    <w:p w:rsidR="00F23F86" w:rsidRPr="00542A78" w:rsidRDefault="00F23F86" w:rsidP="00F23F86">
      <w:pPr>
        <w:ind w:firstLine="709"/>
        <w:jc w:val="both"/>
      </w:pPr>
    </w:p>
    <w:p w:rsidR="00F23F86" w:rsidRPr="00542A78" w:rsidRDefault="00F23F86" w:rsidP="00F23F86">
      <w:pPr>
        <w:widowControl w:val="0"/>
        <w:tabs>
          <w:tab w:val="left" w:pos="142"/>
          <w:tab w:val="left" w:pos="284"/>
        </w:tabs>
        <w:autoSpaceDE w:val="0"/>
        <w:autoSpaceDN w:val="0"/>
        <w:adjustRightInd w:val="0"/>
        <w:ind w:firstLine="709"/>
        <w:jc w:val="center"/>
        <w:outlineLvl w:val="0"/>
        <w:rPr>
          <w:b/>
          <w:bCs/>
        </w:rPr>
      </w:pPr>
      <w:r w:rsidRPr="00542A78">
        <w:rPr>
          <w:b/>
          <w:bCs/>
          <w:lang w:val="en-US"/>
        </w:rPr>
        <w:t>III</w:t>
      </w:r>
      <w:r w:rsidRPr="00542A78">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3F86" w:rsidRPr="00542A78" w:rsidRDefault="00F23F86" w:rsidP="00F23F86">
      <w:pPr>
        <w:autoSpaceDE w:val="0"/>
        <w:autoSpaceDN w:val="0"/>
        <w:adjustRightInd w:val="0"/>
        <w:ind w:firstLine="540"/>
        <w:jc w:val="both"/>
        <w:outlineLvl w:val="1"/>
      </w:pPr>
    </w:p>
    <w:p w:rsidR="00F23F86" w:rsidRPr="00542A78" w:rsidRDefault="00F23F86" w:rsidP="00F23F86">
      <w:pPr>
        <w:autoSpaceDE w:val="0"/>
        <w:autoSpaceDN w:val="0"/>
        <w:adjustRightInd w:val="0"/>
        <w:ind w:firstLine="540"/>
        <w:jc w:val="both"/>
        <w:outlineLvl w:val="1"/>
      </w:pPr>
      <w:r w:rsidRPr="00542A78">
        <w:t>3.1. Состав, последовательность и сроки выполнения административных процедур, требования к порядку их выполнения:</w:t>
      </w:r>
    </w:p>
    <w:p w:rsidR="00F23F86" w:rsidRPr="00542A78" w:rsidRDefault="00F23F86" w:rsidP="00F23F86">
      <w:pPr>
        <w:ind w:firstLine="567"/>
        <w:jc w:val="both"/>
        <w:rPr>
          <w:rFonts w:eastAsia="Calibri"/>
        </w:rPr>
      </w:pPr>
      <w:r w:rsidRPr="00542A78">
        <w:rPr>
          <w:rFonts w:eastAsia="Calibri"/>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F23F86" w:rsidRPr="00542A78" w:rsidRDefault="00F23F86" w:rsidP="00F23F86">
      <w:pPr>
        <w:widowControl w:val="0"/>
        <w:tabs>
          <w:tab w:val="left" w:pos="567"/>
        </w:tabs>
        <w:ind w:firstLine="567"/>
        <w:contextualSpacing/>
        <w:jc w:val="both"/>
        <w:rPr>
          <w:color w:val="000000"/>
        </w:rPr>
      </w:pPr>
      <w:r w:rsidRPr="00542A78">
        <w:rPr>
          <w:color w:val="000000"/>
        </w:rPr>
        <w:t>прием и регистрация заявления – 1 рабочий день;</w:t>
      </w:r>
    </w:p>
    <w:p w:rsidR="00F23F86" w:rsidRPr="00542A78" w:rsidRDefault="00F23F86" w:rsidP="00F23F86">
      <w:pPr>
        <w:widowControl w:val="0"/>
        <w:tabs>
          <w:tab w:val="left" w:pos="567"/>
        </w:tabs>
        <w:ind w:firstLine="567"/>
        <w:contextualSpacing/>
        <w:jc w:val="both"/>
        <w:rPr>
          <w:color w:val="000000"/>
        </w:rPr>
      </w:pPr>
      <w:r w:rsidRPr="00542A78">
        <w:rPr>
          <w:rFonts w:eastAsia="Calibri"/>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42A78">
        <w:rPr>
          <w:color w:val="000000"/>
        </w:rPr>
        <w:t xml:space="preserve"> получение сведений </w:t>
      </w:r>
      <w:r w:rsidRPr="00542A78">
        <w:rPr>
          <w:rFonts w:eastAsia="Calibri"/>
        </w:rPr>
        <w:t xml:space="preserve">в рамках </w:t>
      </w:r>
      <w:r w:rsidRPr="00542A78">
        <w:rPr>
          <w:rFonts w:eastAsia="Calibri"/>
          <w:bCs/>
        </w:rPr>
        <w:t>межведомственного информационного взаимодействия</w:t>
      </w:r>
      <w:r w:rsidRPr="00542A78">
        <w:rPr>
          <w:color w:val="000000"/>
        </w:rPr>
        <w:t xml:space="preserve"> - 10 рабочих дней (в случае, указанном в части 5 статьи 74 ЖК РФ – 3 рабочих дня);</w:t>
      </w:r>
    </w:p>
    <w:p w:rsidR="00F23F86" w:rsidRPr="00542A78" w:rsidRDefault="00F23F86" w:rsidP="00F23F86">
      <w:pPr>
        <w:widowControl w:val="0"/>
        <w:tabs>
          <w:tab w:val="left" w:pos="567"/>
        </w:tabs>
        <w:ind w:firstLine="567"/>
        <w:contextualSpacing/>
        <w:jc w:val="both"/>
        <w:rPr>
          <w:color w:val="000000"/>
        </w:rPr>
      </w:pPr>
      <w:r w:rsidRPr="00542A78">
        <w:t>принятие решения о предоставлении муниципальной услуги или об отказе в предоставлении муниципальной услуги</w:t>
      </w:r>
      <w:r w:rsidRPr="00542A78">
        <w:rPr>
          <w:color w:val="000000"/>
        </w:rPr>
        <w:t xml:space="preserve"> – 10 рабочих дней (в случае, указанном в части 5 статьи 74 ЖК РФ – 3 рабочих дня);</w:t>
      </w:r>
    </w:p>
    <w:p w:rsidR="00F23F86" w:rsidRPr="00542A78" w:rsidRDefault="00F23F86" w:rsidP="00F23F86">
      <w:pPr>
        <w:widowControl w:val="0"/>
        <w:tabs>
          <w:tab w:val="left" w:pos="567"/>
        </w:tabs>
        <w:ind w:firstLine="567"/>
        <w:contextualSpacing/>
        <w:jc w:val="both"/>
        <w:rPr>
          <w:color w:val="000000"/>
        </w:rPr>
      </w:pPr>
      <w:r w:rsidRPr="00542A78">
        <w:rPr>
          <w:color w:val="000000"/>
        </w:rPr>
        <w:t>выдача результата – 4 рабочих дня (в случае, указанном в части 5 статьи 74 ЖК РФ – 3 рабочих дня);</w:t>
      </w:r>
    </w:p>
    <w:p w:rsidR="00F23F86" w:rsidRPr="00542A78" w:rsidRDefault="00F23F86" w:rsidP="00F23F86">
      <w:pPr>
        <w:autoSpaceDE w:val="0"/>
        <w:autoSpaceDN w:val="0"/>
        <w:adjustRightInd w:val="0"/>
        <w:ind w:firstLine="540"/>
        <w:jc w:val="both"/>
      </w:pPr>
      <w:r w:rsidRPr="00542A78">
        <w:t>3.1.1.1. Прием и регистрация заявления о предоставлении муниципальной услуги.</w:t>
      </w:r>
    </w:p>
    <w:p w:rsidR="00F23F86" w:rsidRPr="00542A78" w:rsidRDefault="00F23F86" w:rsidP="00F23F86">
      <w:pPr>
        <w:autoSpaceDE w:val="0"/>
        <w:autoSpaceDN w:val="0"/>
        <w:adjustRightInd w:val="0"/>
        <w:ind w:firstLine="540"/>
        <w:jc w:val="both"/>
      </w:pPr>
      <w:r w:rsidRPr="00542A78">
        <w:t xml:space="preserve">1) Основание для начала административной процедуры: поступление в ОМСУ заявления и документов, предусмотренных </w:t>
      </w:r>
      <w:hyperlink r:id="rId15" w:history="1">
        <w:r w:rsidRPr="00542A78">
          <w:t>пунктом 2.6</w:t>
        </w:r>
      </w:hyperlink>
      <w:r w:rsidRPr="00542A78">
        <w:t xml:space="preserve"> настоящего административного регламента.</w:t>
      </w:r>
    </w:p>
    <w:p w:rsidR="00F23F86" w:rsidRPr="00542A78" w:rsidRDefault="00F23F86" w:rsidP="00F23F86">
      <w:pPr>
        <w:autoSpaceDE w:val="0"/>
        <w:autoSpaceDN w:val="0"/>
        <w:adjustRightInd w:val="0"/>
        <w:ind w:firstLine="540"/>
        <w:jc w:val="both"/>
      </w:pPr>
      <w:r w:rsidRPr="00542A78">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23F86" w:rsidRPr="00542A78" w:rsidRDefault="00F23F86" w:rsidP="00F23F86">
      <w:pPr>
        <w:autoSpaceDE w:val="0"/>
        <w:autoSpaceDN w:val="0"/>
        <w:adjustRightInd w:val="0"/>
        <w:ind w:firstLine="540"/>
        <w:jc w:val="both"/>
      </w:pPr>
      <w:r w:rsidRPr="00542A78">
        <w:lastRenderedPageBreak/>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542A78">
          <w:t>пунктом 2.6</w:t>
        </w:r>
      </w:hyperlink>
      <w:r w:rsidRPr="00542A78">
        <w:t xml:space="preserve"> настоящего административного регламента.</w:t>
      </w:r>
    </w:p>
    <w:p w:rsidR="00F23F86" w:rsidRPr="00542A78" w:rsidRDefault="00F23F86" w:rsidP="00F23F86">
      <w:pPr>
        <w:autoSpaceDE w:val="0"/>
        <w:autoSpaceDN w:val="0"/>
        <w:adjustRightInd w:val="0"/>
        <w:ind w:firstLine="540"/>
        <w:jc w:val="both"/>
      </w:pPr>
      <w:r w:rsidRPr="00542A78">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23F86" w:rsidRPr="00542A78" w:rsidRDefault="00F23F86" w:rsidP="00F23F86">
      <w:pPr>
        <w:widowControl w:val="0"/>
        <w:tabs>
          <w:tab w:val="left" w:pos="567"/>
        </w:tabs>
        <w:ind w:firstLine="567"/>
        <w:contextualSpacing/>
        <w:jc w:val="both"/>
      </w:pPr>
      <w:r w:rsidRPr="00542A78">
        <w:t>3.1.1.2. Р</w:t>
      </w:r>
      <w:r w:rsidRPr="00542A78">
        <w:rPr>
          <w:rFonts w:eastAsia="Calibri"/>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42A78">
        <w:rPr>
          <w:color w:val="000000"/>
        </w:rPr>
        <w:t xml:space="preserve"> получение сведений </w:t>
      </w:r>
      <w:r w:rsidRPr="00542A78">
        <w:rPr>
          <w:rFonts w:eastAsia="Calibri"/>
        </w:rPr>
        <w:t xml:space="preserve">в рамках </w:t>
      </w:r>
      <w:r w:rsidRPr="00542A78">
        <w:rPr>
          <w:rFonts w:eastAsia="Calibri"/>
          <w:bCs/>
        </w:rPr>
        <w:t>межведомственного информационного взаимодействия</w:t>
      </w:r>
    </w:p>
    <w:p w:rsidR="00F23F86" w:rsidRPr="00542A78" w:rsidRDefault="00F23F86" w:rsidP="00F23F86">
      <w:pPr>
        <w:autoSpaceDE w:val="0"/>
        <w:autoSpaceDN w:val="0"/>
        <w:adjustRightInd w:val="0"/>
        <w:ind w:firstLine="567"/>
        <w:jc w:val="both"/>
      </w:pPr>
      <w:r w:rsidRPr="00542A78">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23F86" w:rsidRPr="00542A78" w:rsidRDefault="00F23F86" w:rsidP="00F23F86">
      <w:pPr>
        <w:autoSpaceDE w:val="0"/>
        <w:autoSpaceDN w:val="0"/>
        <w:adjustRightInd w:val="0"/>
        <w:ind w:firstLine="567"/>
        <w:jc w:val="both"/>
      </w:pPr>
      <w:r w:rsidRPr="00542A78">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542A78">
          <w:t>пунктом 2.7</w:t>
        </w:r>
      </w:hyperlink>
      <w:r w:rsidRPr="00542A78">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23F86" w:rsidRPr="00542A78" w:rsidRDefault="00F23F86" w:rsidP="00F23F86">
      <w:pPr>
        <w:autoSpaceDE w:val="0"/>
        <w:autoSpaceDN w:val="0"/>
        <w:adjustRightInd w:val="0"/>
        <w:ind w:firstLine="567"/>
        <w:jc w:val="both"/>
      </w:pPr>
      <w:r w:rsidRPr="00542A78">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23F86" w:rsidRPr="00542A78" w:rsidRDefault="00F23F86" w:rsidP="00F23F86">
      <w:pPr>
        <w:autoSpaceDE w:val="0"/>
        <w:autoSpaceDN w:val="0"/>
        <w:adjustRightInd w:val="0"/>
        <w:ind w:firstLine="567"/>
        <w:jc w:val="both"/>
      </w:pPr>
      <w:r w:rsidRPr="00542A78">
        <w:t>3) Лицо, ответственное за выполнение административной процедуры: должностное лицо, ответственное за формирование проекта решения.</w:t>
      </w:r>
    </w:p>
    <w:p w:rsidR="00F23F86" w:rsidRPr="00542A78" w:rsidRDefault="00F23F86" w:rsidP="00F23F86">
      <w:pPr>
        <w:autoSpaceDE w:val="0"/>
        <w:autoSpaceDN w:val="0"/>
        <w:adjustRightInd w:val="0"/>
        <w:ind w:firstLine="567"/>
        <w:jc w:val="both"/>
      </w:pPr>
      <w:r w:rsidRPr="00542A78">
        <w:t>4) Критерий принятия решения: наличие/отсутствие у заявителя права на получение муниципальной услуги.</w:t>
      </w:r>
    </w:p>
    <w:p w:rsidR="00F23F86" w:rsidRPr="00542A78" w:rsidRDefault="00F23F86" w:rsidP="00F23F86">
      <w:pPr>
        <w:autoSpaceDE w:val="0"/>
        <w:autoSpaceDN w:val="0"/>
        <w:adjustRightInd w:val="0"/>
        <w:ind w:firstLine="567"/>
        <w:jc w:val="both"/>
      </w:pPr>
      <w:r w:rsidRPr="00542A78">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23F86" w:rsidRPr="00542A78" w:rsidRDefault="00F23F86" w:rsidP="00F23F86">
      <w:pPr>
        <w:autoSpaceDE w:val="0"/>
        <w:autoSpaceDN w:val="0"/>
        <w:adjustRightInd w:val="0"/>
        <w:ind w:firstLine="567"/>
        <w:jc w:val="both"/>
      </w:pPr>
      <w:r w:rsidRPr="00542A78">
        <w:t>3.1.1.3. Принятие решения о предоставлении муниципальной услуги или об отказе в предоставлении муниципальной услуги.</w:t>
      </w:r>
    </w:p>
    <w:p w:rsidR="00F23F86" w:rsidRPr="00542A78" w:rsidRDefault="00F23F86" w:rsidP="00F23F86">
      <w:pPr>
        <w:autoSpaceDE w:val="0"/>
        <w:autoSpaceDN w:val="0"/>
        <w:adjustRightInd w:val="0"/>
        <w:ind w:firstLine="567"/>
        <w:jc w:val="both"/>
      </w:pPr>
      <w:r w:rsidRPr="00542A78">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3F86" w:rsidRPr="00542A78" w:rsidRDefault="00F23F86" w:rsidP="00F23F86">
      <w:pPr>
        <w:autoSpaceDE w:val="0"/>
        <w:autoSpaceDN w:val="0"/>
        <w:adjustRightInd w:val="0"/>
        <w:ind w:firstLine="567"/>
        <w:jc w:val="both"/>
      </w:pPr>
      <w:r w:rsidRPr="00542A78">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F23F86" w:rsidRPr="00542A78" w:rsidRDefault="00F23F86" w:rsidP="00F23F86">
      <w:pPr>
        <w:autoSpaceDE w:val="0"/>
        <w:autoSpaceDN w:val="0"/>
        <w:adjustRightInd w:val="0"/>
        <w:ind w:firstLine="567"/>
        <w:jc w:val="both"/>
      </w:pPr>
      <w:r w:rsidRPr="00542A78">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23F86" w:rsidRPr="00542A78" w:rsidRDefault="00F23F86" w:rsidP="00F23F86">
      <w:pPr>
        <w:autoSpaceDE w:val="0"/>
        <w:autoSpaceDN w:val="0"/>
        <w:adjustRightInd w:val="0"/>
        <w:ind w:firstLine="567"/>
        <w:jc w:val="both"/>
      </w:pPr>
      <w:r w:rsidRPr="00542A78">
        <w:t>4) критерий принятия решения: наличие/отсутствие у заявителя права на получение муниципальной услуги.</w:t>
      </w:r>
    </w:p>
    <w:p w:rsidR="00F23F86" w:rsidRPr="00542A78" w:rsidRDefault="00F23F86" w:rsidP="00F23F86">
      <w:pPr>
        <w:autoSpaceDE w:val="0"/>
        <w:autoSpaceDN w:val="0"/>
        <w:adjustRightInd w:val="0"/>
        <w:ind w:firstLine="567"/>
        <w:jc w:val="both"/>
      </w:pPr>
      <w:r w:rsidRPr="00542A78">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23F86" w:rsidRPr="00542A78" w:rsidRDefault="00F23F86" w:rsidP="00F23F86">
      <w:pPr>
        <w:autoSpaceDE w:val="0"/>
        <w:autoSpaceDN w:val="0"/>
        <w:adjustRightInd w:val="0"/>
        <w:ind w:firstLine="567"/>
        <w:jc w:val="both"/>
      </w:pPr>
      <w:r w:rsidRPr="00542A78">
        <w:t>3.1.1.4. Выдача результата.</w:t>
      </w:r>
    </w:p>
    <w:p w:rsidR="00F23F86" w:rsidRPr="00542A78" w:rsidRDefault="00F23F86" w:rsidP="00F23F86">
      <w:pPr>
        <w:autoSpaceDE w:val="0"/>
        <w:autoSpaceDN w:val="0"/>
        <w:adjustRightInd w:val="0"/>
        <w:ind w:firstLine="567"/>
        <w:jc w:val="both"/>
      </w:pPr>
      <w:r w:rsidRPr="00542A78">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F23F86" w:rsidRPr="00542A78" w:rsidRDefault="00F23F86" w:rsidP="00F23F86">
      <w:pPr>
        <w:autoSpaceDE w:val="0"/>
        <w:autoSpaceDN w:val="0"/>
        <w:adjustRightInd w:val="0"/>
        <w:ind w:firstLine="567"/>
        <w:jc w:val="both"/>
      </w:pPr>
      <w:r w:rsidRPr="00542A78">
        <w:t>2) содержание административного действия, продолжительность и(или) максимальный срок его выполнения:</w:t>
      </w:r>
    </w:p>
    <w:p w:rsidR="00F23F86" w:rsidRPr="00542A78" w:rsidRDefault="00F23F86" w:rsidP="00F23F86">
      <w:pPr>
        <w:autoSpaceDE w:val="0"/>
        <w:autoSpaceDN w:val="0"/>
        <w:adjustRightInd w:val="0"/>
        <w:ind w:firstLine="567"/>
        <w:jc w:val="both"/>
      </w:pPr>
      <w:r w:rsidRPr="00542A78">
        <w:lastRenderedPageBreak/>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F23F86" w:rsidRPr="00542A78" w:rsidRDefault="00F23F86" w:rsidP="00F23F86">
      <w:pPr>
        <w:autoSpaceDE w:val="0"/>
        <w:autoSpaceDN w:val="0"/>
        <w:adjustRightInd w:val="0"/>
        <w:ind w:firstLine="567"/>
        <w:jc w:val="both"/>
      </w:pPr>
      <w:r w:rsidRPr="00542A7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F23F86" w:rsidRPr="00542A78" w:rsidRDefault="00F23F86" w:rsidP="00F23F86">
      <w:pPr>
        <w:autoSpaceDE w:val="0"/>
        <w:autoSpaceDN w:val="0"/>
        <w:adjustRightInd w:val="0"/>
        <w:ind w:firstLine="567"/>
        <w:jc w:val="both"/>
      </w:pPr>
      <w:r w:rsidRPr="00542A78">
        <w:t>3) лицо, ответственное за выполнение административной процедуры: должностное лицо, ответственное за делопроизводство.</w:t>
      </w:r>
    </w:p>
    <w:p w:rsidR="00F23F86" w:rsidRPr="00542A78" w:rsidRDefault="00F23F86" w:rsidP="00F23F86">
      <w:pPr>
        <w:autoSpaceDE w:val="0"/>
        <w:autoSpaceDN w:val="0"/>
        <w:adjustRightInd w:val="0"/>
        <w:ind w:firstLine="567"/>
        <w:jc w:val="both"/>
      </w:pPr>
      <w:r w:rsidRPr="00542A78">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23F86" w:rsidRPr="00542A78" w:rsidRDefault="00F23F86" w:rsidP="00F23F86">
      <w:pPr>
        <w:ind w:firstLine="567"/>
        <w:jc w:val="both"/>
        <w:rPr>
          <w:rFonts w:eastAsia="Calibri"/>
        </w:rPr>
      </w:pPr>
      <w:r w:rsidRPr="00542A78">
        <w:rPr>
          <w:rFonts w:eastAsia="Calibri"/>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F23F86" w:rsidRPr="00542A78" w:rsidRDefault="00F23F86" w:rsidP="00F23F86">
      <w:pPr>
        <w:ind w:firstLine="567"/>
        <w:jc w:val="both"/>
        <w:rPr>
          <w:rFonts w:eastAsia="Calibri"/>
        </w:rPr>
      </w:pPr>
      <w:r w:rsidRPr="00542A78">
        <w:rPr>
          <w:rFonts w:eastAsia="Calibri"/>
        </w:rPr>
        <w:t>прием и регистрация заявления – 1 рабочий день;</w:t>
      </w:r>
    </w:p>
    <w:p w:rsidR="00F23F86" w:rsidRPr="00542A78" w:rsidRDefault="00F23F86" w:rsidP="00F23F86">
      <w:pPr>
        <w:ind w:firstLine="567"/>
        <w:jc w:val="both"/>
        <w:rPr>
          <w:rFonts w:eastAsia="Calibri"/>
        </w:rPr>
      </w:pPr>
      <w:r w:rsidRPr="00542A78">
        <w:rPr>
          <w:rFonts w:eastAsia="Calibri"/>
        </w:rPr>
        <w:t>рассмотрение заявления об оказании муниципальной услуги – 10 рабочих дней;</w:t>
      </w:r>
    </w:p>
    <w:p w:rsidR="00F23F86" w:rsidRPr="00542A78" w:rsidRDefault="00F23F86" w:rsidP="00F23F86">
      <w:pPr>
        <w:widowControl w:val="0"/>
        <w:tabs>
          <w:tab w:val="left" w:pos="567"/>
        </w:tabs>
        <w:ind w:firstLine="567"/>
        <w:contextualSpacing/>
        <w:jc w:val="both"/>
        <w:rPr>
          <w:color w:val="000000"/>
        </w:rPr>
      </w:pPr>
      <w:r w:rsidRPr="00542A78">
        <w:t>принятие решения о предоставлении муниципальной услуги или об отказе в предоставлении муниципальной услуги</w:t>
      </w:r>
      <w:r w:rsidRPr="00542A78">
        <w:rPr>
          <w:color w:val="000000"/>
        </w:rPr>
        <w:t xml:space="preserve"> – 10 рабочих дней;</w:t>
      </w:r>
    </w:p>
    <w:p w:rsidR="00F23F86" w:rsidRPr="00542A78" w:rsidRDefault="00F23F86" w:rsidP="00F23F86">
      <w:pPr>
        <w:widowControl w:val="0"/>
        <w:tabs>
          <w:tab w:val="left" w:pos="567"/>
        </w:tabs>
        <w:ind w:firstLine="567"/>
        <w:contextualSpacing/>
        <w:jc w:val="both"/>
        <w:rPr>
          <w:color w:val="000000"/>
        </w:rPr>
      </w:pPr>
      <w:r w:rsidRPr="00542A78">
        <w:rPr>
          <w:color w:val="000000"/>
        </w:rPr>
        <w:t>выдача результата – 4 рабочих дней;</w:t>
      </w:r>
    </w:p>
    <w:p w:rsidR="00F23F86" w:rsidRPr="00542A78" w:rsidRDefault="00F23F86" w:rsidP="00F23F86">
      <w:pPr>
        <w:autoSpaceDE w:val="0"/>
        <w:autoSpaceDN w:val="0"/>
        <w:adjustRightInd w:val="0"/>
        <w:ind w:firstLine="540"/>
        <w:jc w:val="both"/>
      </w:pPr>
      <w:r w:rsidRPr="00542A78">
        <w:t>3.1.2.1. Прием и регистрация заявления о предоставлении муниципальной услуги.</w:t>
      </w:r>
    </w:p>
    <w:p w:rsidR="00F23F86" w:rsidRPr="00542A78" w:rsidRDefault="00F23F86" w:rsidP="00F23F86">
      <w:pPr>
        <w:autoSpaceDE w:val="0"/>
        <w:autoSpaceDN w:val="0"/>
        <w:adjustRightInd w:val="0"/>
        <w:ind w:firstLine="540"/>
        <w:jc w:val="both"/>
      </w:pPr>
      <w:r w:rsidRPr="00542A78">
        <w:t xml:space="preserve">1) основание для начала административной процедуры: поступление в ОМСУ заявления и документов, предусмотренных </w:t>
      </w:r>
      <w:hyperlink r:id="rId18" w:history="1">
        <w:r w:rsidRPr="00542A78">
          <w:t>пунктом 2.6</w:t>
        </w:r>
      </w:hyperlink>
      <w:r w:rsidRPr="00542A78">
        <w:t>.3 настоящего административного регламента.</w:t>
      </w:r>
    </w:p>
    <w:p w:rsidR="00F23F86" w:rsidRPr="00542A78" w:rsidRDefault="00F23F86" w:rsidP="00F23F86">
      <w:pPr>
        <w:autoSpaceDE w:val="0"/>
        <w:autoSpaceDN w:val="0"/>
        <w:adjustRightInd w:val="0"/>
        <w:ind w:firstLine="540"/>
        <w:jc w:val="both"/>
      </w:pPr>
      <w:r w:rsidRPr="00542A78">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23F86" w:rsidRPr="00542A78" w:rsidRDefault="00F23F86" w:rsidP="00F23F86">
      <w:pPr>
        <w:autoSpaceDE w:val="0"/>
        <w:autoSpaceDN w:val="0"/>
        <w:adjustRightInd w:val="0"/>
        <w:ind w:firstLine="540"/>
        <w:jc w:val="both"/>
      </w:pPr>
      <w:r w:rsidRPr="00542A78">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542A78">
          <w:t>пунктом 2.6</w:t>
        </w:r>
      </w:hyperlink>
      <w:r w:rsidRPr="00542A78">
        <w:t>.3 настоящего административного регламента.</w:t>
      </w:r>
    </w:p>
    <w:p w:rsidR="00F23F86" w:rsidRPr="00542A78" w:rsidRDefault="00F23F86" w:rsidP="00F23F86">
      <w:pPr>
        <w:autoSpaceDE w:val="0"/>
        <w:autoSpaceDN w:val="0"/>
        <w:adjustRightInd w:val="0"/>
        <w:ind w:firstLine="540"/>
        <w:jc w:val="both"/>
      </w:pPr>
      <w:r w:rsidRPr="00542A78">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23F86" w:rsidRPr="00542A78" w:rsidRDefault="00F23F86" w:rsidP="00F23F86">
      <w:pPr>
        <w:widowControl w:val="0"/>
        <w:tabs>
          <w:tab w:val="left" w:pos="567"/>
        </w:tabs>
        <w:ind w:firstLine="567"/>
        <w:contextualSpacing/>
        <w:jc w:val="both"/>
      </w:pPr>
      <w:r w:rsidRPr="00542A78">
        <w:t>3.1.2.2. Р</w:t>
      </w:r>
      <w:r w:rsidRPr="00542A78">
        <w:rPr>
          <w:rFonts w:eastAsia="Calibri"/>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42A78">
        <w:rPr>
          <w:color w:val="000000"/>
        </w:rPr>
        <w:t xml:space="preserve"> получение сведений </w:t>
      </w:r>
      <w:r w:rsidRPr="00542A78">
        <w:rPr>
          <w:rFonts w:eastAsia="Calibri"/>
        </w:rPr>
        <w:t xml:space="preserve">в рамках </w:t>
      </w:r>
      <w:r w:rsidRPr="00542A78">
        <w:rPr>
          <w:rFonts w:eastAsia="Calibri"/>
          <w:bCs/>
        </w:rPr>
        <w:t>межведомственного информационного взаимодействия</w:t>
      </w:r>
    </w:p>
    <w:p w:rsidR="00F23F86" w:rsidRPr="00542A78" w:rsidRDefault="00F23F86" w:rsidP="00F23F86">
      <w:pPr>
        <w:autoSpaceDE w:val="0"/>
        <w:autoSpaceDN w:val="0"/>
        <w:adjustRightInd w:val="0"/>
        <w:ind w:firstLine="567"/>
        <w:jc w:val="both"/>
      </w:pPr>
      <w:r w:rsidRPr="00542A78">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23F86" w:rsidRPr="00542A78" w:rsidRDefault="00F23F86" w:rsidP="00F23F86">
      <w:pPr>
        <w:autoSpaceDE w:val="0"/>
        <w:autoSpaceDN w:val="0"/>
        <w:adjustRightInd w:val="0"/>
        <w:ind w:firstLine="567"/>
        <w:jc w:val="both"/>
      </w:pPr>
      <w:r w:rsidRPr="00542A78">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542A78">
          <w:t>пунктом 2.7</w:t>
        </w:r>
      </w:hyperlink>
      <w:r w:rsidRPr="00542A78">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23F86" w:rsidRPr="00542A78" w:rsidRDefault="00F23F86" w:rsidP="00F23F86">
      <w:pPr>
        <w:autoSpaceDE w:val="0"/>
        <w:autoSpaceDN w:val="0"/>
        <w:adjustRightInd w:val="0"/>
        <w:ind w:firstLine="567"/>
        <w:jc w:val="both"/>
      </w:pPr>
      <w:r w:rsidRPr="00542A78">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23F86" w:rsidRPr="00542A78" w:rsidRDefault="00F23F86" w:rsidP="00F23F86">
      <w:pPr>
        <w:autoSpaceDE w:val="0"/>
        <w:autoSpaceDN w:val="0"/>
        <w:adjustRightInd w:val="0"/>
        <w:ind w:firstLine="567"/>
        <w:jc w:val="both"/>
      </w:pPr>
      <w:r w:rsidRPr="00542A78">
        <w:t>3) Лицо, ответственное за выполнение административной процедуры: должностное лицо, ответственное за формирование проекта решения.</w:t>
      </w:r>
    </w:p>
    <w:p w:rsidR="00F23F86" w:rsidRPr="00542A78" w:rsidRDefault="00F23F86" w:rsidP="00F23F86">
      <w:pPr>
        <w:autoSpaceDE w:val="0"/>
        <w:autoSpaceDN w:val="0"/>
        <w:adjustRightInd w:val="0"/>
        <w:ind w:firstLine="567"/>
        <w:jc w:val="both"/>
      </w:pPr>
      <w:r w:rsidRPr="00542A78">
        <w:t>4) Критерий принятия решения: наличие/отсутствие у заявителя права на получение муниципальной услуги.</w:t>
      </w:r>
    </w:p>
    <w:p w:rsidR="00F23F86" w:rsidRPr="00542A78" w:rsidRDefault="00F23F86" w:rsidP="00F23F86">
      <w:pPr>
        <w:autoSpaceDE w:val="0"/>
        <w:autoSpaceDN w:val="0"/>
        <w:adjustRightInd w:val="0"/>
        <w:ind w:firstLine="567"/>
        <w:jc w:val="both"/>
      </w:pPr>
      <w:r w:rsidRPr="00542A78">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23F86" w:rsidRPr="00542A78" w:rsidRDefault="00F23F86" w:rsidP="00F23F86">
      <w:pPr>
        <w:autoSpaceDE w:val="0"/>
        <w:autoSpaceDN w:val="0"/>
        <w:adjustRightInd w:val="0"/>
        <w:ind w:firstLine="567"/>
        <w:jc w:val="both"/>
      </w:pPr>
      <w:r w:rsidRPr="00542A78">
        <w:t>3.1.1.3. Принятие решения о предоставлении муниципальной услуги или об отказе в предоставлении муниципальной услуги.</w:t>
      </w:r>
    </w:p>
    <w:p w:rsidR="00F23F86" w:rsidRPr="00542A78" w:rsidRDefault="00F23F86" w:rsidP="00F23F86">
      <w:pPr>
        <w:autoSpaceDE w:val="0"/>
        <w:autoSpaceDN w:val="0"/>
        <w:adjustRightInd w:val="0"/>
        <w:ind w:firstLine="567"/>
        <w:jc w:val="both"/>
      </w:pPr>
      <w:r w:rsidRPr="00542A78">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3F86" w:rsidRPr="00542A78" w:rsidRDefault="00F23F86" w:rsidP="00F23F86">
      <w:pPr>
        <w:autoSpaceDE w:val="0"/>
        <w:autoSpaceDN w:val="0"/>
        <w:adjustRightInd w:val="0"/>
        <w:ind w:firstLine="567"/>
        <w:jc w:val="both"/>
      </w:pPr>
      <w:r w:rsidRPr="00542A78">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F23F86" w:rsidRPr="00542A78" w:rsidRDefault="00F23F86" w:rsidP="00F23F86">
      <w:pPr>
        <w:autoSpaceDE w:val="0"/>
        <w:autoSpaceDN w:val="0"/>
        <w:adjustRightInd w:val="0"/>
        <w:ind w:firstLine="567"/>
        <w:jc w:val="both"/>
      </w:pPr>
      <w:r w:rsidRPr="00542A78">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23F86" w:rsidRPr="00542A78" w:rsidRDefault="00F23F86" w:rsidP="00F23F86">
      <w:pPr>
        <w:autoSpaceDE w:val="0"/>
        <w:autoSpaceDN w:val="0"/>
        <w:adjustRightInd w:val="0"/>
        <w:ind w:firstLine="567"/>
        <w:jc w:val="both"/>
      </w:pPr>
      <w:r w:rsidRPr="00542A78">
        <w:t>4) критерий принятия решения: наличие/отсутствие у заявителя права на получение муниципальной услуги.</w:t>
      </w:r>
    </w:p>
    <w:p w:rsidR="00F23F86" w:rsidRPr="00542A78" w:rsidRDefault="00F23F86" w:rsidP="00F23F86">
      <w:pPr>
        <w:autoSpaceDE w:val="0"/>
        <w:autoSpaceDN w:val="0"/>
        <w:adjustRightInd w:val="0"/>
        <w:ind w:firstLine="567"/>
        <w:jc w:val="both"/>
      </w:pPr>
      <w:r w:rsidRPr="00542A78">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23F86" w:rsidRPr="00542A78" w:rsidRDefault="00F23F86" w:rsidP="00F23F86">
      <w:pPr>
        <w:autoSpaceDE w:val="0"/>
        <w:autoSpaceDN w:val="0"/>
        <w:adjustRightInd w:val="0"/>
        <w:ind w:firstLine="567"/>
        <w:jc w:val="both"/>
      </w:pPr>
      <w:r w:rsidRPr="00542A78">
        <w:t>3.1.1.4. Выдача результата.</w:t>
      </w:r>
    </w:p>
    <w:p w:rsidR="00F23F86" w:rsidRPr="00542A78" w:rsidRDefault="00F23F86" w:rsidP="00F23F86">
      <w:pPr>
        <w:autoSpaceDE w:val="0"/>
        <w:autoSpaceDN w:val="0"/>
        <w:adjustRightInd w:val="0"/>
        <w:ind w:firstLine="567"/>
        <w:jc w:val="both"/>
      </w:pPr>
      <w:r w:rsidRPr="00542A78">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F23F86" w:rsidRPr="00542A78" w:rsidRDefault="00F23F86" w:rsidP="00F23F86">
      <w:pPr>
        <w:autoSpaceDE w:val="0"/>
        <w:autoSpaceDN w:val="0"/>
        <w:adjustRightInd w:val="0"/>
        <w:ind w:firstLine="567"/>
        <w:jc w:val="both"/>
      </w:pPr>
      <w:r w:rsidRPr="00542A78">
        <w:t>2) содержание административного действия, продолжительность и(или) максимальный срок его выполнения:</w:t>
      </w:r>
    </w:p>
    <w:p w:rsidR="00F23F86" w:rsidRPr="00542A78" w:rsidRDefault="00F23F86" w:rsidP="00F23F86">
      <w:pPr>
        <w:autoSpaceDE w:val="0"/>
        <w:autoSpaceDN w:val="0"/>
        <w:adjustRightInd w:val="0"/>
        <w:ind w:firstLine="567"/>
        <w:jc w:val="both"/>
      </w:pPr>
      <w:r w:rsidRPr="00542A78">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F23F86" w:rsidRPr="00542A78" w:rsidRDefault="00F23F86" w:rsidP="00F23F86">
      <w:pPr>
        <w:autoSpaceDE w:val="0"/>
        <w:autoSpaceDN w:val="0"/>
        <w:adjustRightInd w:val="0"/>
        <w:ind w:firstLine="567"/>
        <w:jc w:val="both"/>
      </w:pPr>
      <w:r w:rsidRPr="00542A7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F23F86" w:rsidRPr="00542A78" w:rsidRDefault="00F23F86" w:rsidP="00F23F86">
      <w:pPr>
        <w:autoSpaceDE w:val="0"/>
        <w:autoSpaceDN w:val="0"/>
        <w:adjustRightInd w:val="0"/>
        <w:ind w:firstLine="567"/>
        <w:jc w:val="both"/>
      </w:pPr>
      <w:r w:rsidRPr="00542A78">
        <w:t>3) лицо, ответственное за выполнение административной процедуры: должностное лицо, ответственное за делопроизводство.</w:t>
      </w:r>
    </w:p>
    <w:p w:rsidR="00F23F86" w:rsidRPr="00542A78" w:rsidRDefault="00F23F86" w:rsidP="00F23F86">
      <w:pPr>
        <w:autoSpaceDE w:val="0"/>
        <w:autoSpaceDN w:val="0"/>
        <w:adjustRightInd w:val="0"/>
        <w:ind w:firstLine="567"/>
        <w:jc w:val="both"/>
      </w:pPr>
      <w:r w:rsidRPr="00542A78">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23F86" w:rsidRPr="00542A78" w:rsidRDefault="00F23F86" w:rsidP="00F23F86">
      <w:pPr>
        <w:widowControl w:val="0"/>
        <w:tabs>
          <w:tab w:val="left" w:pos="567"/>
        </w:tabs>
        <w:ind w:firstLine="709"/>
        <w:contextualSpacing/>
        <w:jc w:val="both"/>
        <w:rPr>
          <w:color w:val="000000"/>
        </w:rPr>
      </w:pPr>
    </w:p>
    <w:p w:rsidR="00F23F86" w:rsidRPr="00542A78" w:rsidRDefault="00F23F86" w:rsidP="00F23F86">
      <w:pPr>
        <w:autoSpaceDE w:val="0"/>
        <w:autoSpaceDN w:val="0"/>
        <w:adjustRightInd w:val="0"/>
        <w:ind w:firstLine="540"/>
        <w:jc w:val="both"/>
        <w:outlineLvl w:val="0"/>
      </w:pPr>
      <w:r w:rsidRPr="00542A78">
        <w:t>3.2. Особенности выполнения административных процедур в электронной форме</w:t>
      </w:r>
    </w:p>
    <w:p w:rsidR="00F23F86" w:rsidRPr="00542A78" w:rsidRDefault="00F23F86" w:rsidP="00F23F86">
      <w:pPr>
        <w:autoSpaceDE w:val="0"/>
        <w:autoSpaceDN w:val="0"/>
        <w:adjustRightInd w:val="0"/>
        <w:ind w:firstLine="540"/>
        <w:jc w:val="both"/>
      </w:pPr>
      <w:r w:rsidRPr="00542A78">
        <w:t xml:space="preserve">3.2.1. Предоставление муниципальной услуги на ЕПГУ и ПГУ ЛО осуществляется в соответствии с Федеральным </w:t>
      </w:r>
      <w:hyperlink r:id="rId21" w:history="1">
        <w:r w:rsidRPr="00542A78">
          <w:t>законом</w:t>
        </w:r>
      </w:hyperlink>
      <w:r w:rsidRPr="00542A78">
        <w:t xml:space="preserve"> N 210-ФЗ, Федеральным </w:t>
      </w:r>
      <w:hyperlink r:id="rId22" w:history="1">
        <w:r w:rsidRPr="00542A78">
          <w:t>законом</w:t>
        </w:r>
      </w:hyperlink>
      <w:r w:rsidRPr="00542A78">
        <w:t xml:space="preserve"> от 27.07.2006 № 149-ФЗ «Об информации, информационных технологиях и о защите информации», </w:t>
      </w:r>
      <w:hyperlink r:id="rId23" w:history="1">
        <w:r w:rsidRPr="00542A78">
          <w:t>постановлением</w:t>
        </w:r>
      </w:hyperlink>
      <w:r w:rsidRPr="00542A7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3F86" w:rsidRPr="00542A78" w:rsidRDefault="00F23F86" w:rsidP="00F23F86">
      <w:pPr>
        <w:autoSpaceDE w:val="0"/>
        <w:autoSpaceDN w:val="0"/>
        <w:adjustRightInd w:val="0"/>
        <w:ind w:firstLine="540"/>
        <w:jc w:val="both"/>
      </w:pPr>
      <w:r w:rsidRPr="00542A7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23F86" w:rsidRPr="00542A78" w:rsidRDefault="00F23F86" w:rsidP="00F23F86">
      <w:pPr>
        <w:autoSpaceDE w:val="0"/>
        <w:autoSpaceDN w:val="0"/>
        <w:adjustRightInd w:val="0"/>
        <w:ind w:firstLine="540"/>
        <w:jc w:val="both"/>
      </w:pPr>
      <w:r w:rsidRPr="00542A78">
        <w:t>3.2.3. Муниципальная услуга может быть получена через ПГУ ЛО либо через ЕПГУ без личной явки на прием в ОМСУ.</w:t>
      </w:r>
    </w:p>
    <w:p w:rsidR="00F23F86" w:rsidRPr="00542A78" w:rsidRDefault="00F23F86" w:rsidP="00F23F86">
      <w:pPr>
        <w:autoSpaceDE w:val="0"/>
        <w:autoSpaceDN w:val="0"/>
        <w:adjustRightInd w:val="0"/>
        <w:ind w:firstLine="540"/>
        <w:jc w:val="both"/>
      </w:pPr>
      <w:r w:rsidRPr="00542A78">
        <w:t>3.2.4. Для подачи заявления через ЕПГУ или через ПГУ ЛО заявитель должен выполнить следующие действия:</w:t>
      </w:r>
    </w:p>
    <w:p w:rsidR="00F23F86" w:rsidRPr="00542A78" w:rsidRDefault="00F23F86" w:rsidP="00F23F86">
      <w:pPr>
        <w:autoSpaceDE w:val="0"/>
        <w:autoSpaceDN w:val="0"/>
        <w:adjustRightInd w:val="0"/>
        <w:ind w:firstLine="540"/>
        <w:jc w:val="both"/>
      </w:pPr>
      <w:r w:rsidRPr="00542A78">
        <w:t>пройти идентификацию и аутентификацию в ЕСИА;</w:t>
      </w:r>
    </w:p>
    <w:p w:rsidR="00F23F86" w:rsidRPr="00542A78" w:rsidRDefault="00F23F86" w:rsidP="00F23F86">
      <w:pPr>
        <w:autoSpaceDE w:val="0"/>
        <w:autoSpaceDN w:val="0"/>
        <w:adjustRightInd w:val="0"/>
        <w:jc w:val="both"/>
      </w:pPr>
      <w:r w:rsidRPr="00542A78">
        <w:t>в личном кабинете на ЕПГУ или на ПГУ ЛО заполнить в электронной форме заявление на оказание государственной услуги;</w:t>
      </w:r>
    </w:p>
    <w:p w:rsidR="00F23F86" w:rsidRPr="00542A78" w:rsidRDefault="00F23F86" w:rsidP="00F23F86">
      <w:pPr>
        <w:autoSpaceDE w:val="0"/>
        <w:autoSpaceDN w:val="0"/>
        <w:adjustRightInd w:val="0"/>
        <w:ind w:firstLine="540"/>
        <w:jc w:val="both"/>
      </w:pPr>
      <w:r w:rsidRPr="00542A78">
        <w:t>приложить к заявлению электронные документы и направить пакет электронных документов в ОМС посредством функционала ЕПГУ или ПГУ ЛО.</w:t>
      </w:r>
    </w:p>
    <w:p w:rsidR="00F23F86" w:rsidRPr="00542A78" w:rsidRDefault="00F23F86" w:rsidP="00F23F86">
      <w:pPr>
        <w:autoSpaceDE w:val="0"/>
        <w:autoSpaceDN w:val="0"/>
        <w:adjustRightInd w:val="0"/>
        <w:ind w:firstLine="540"/>
        <w:jc w:val="both"/>
      </w:pPr>
      <w:r w:rsidRPr="00542A78">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23F86" w:rsidRPr="00542A78" w:rsidRDefault="00F23F86" w:rsidP="00F23F86">
      <w:pPr>
        <w:autoSpaceDE w:val="0"/>
        <w:autoSpaceDN w:val="0"/>
        <w:adjustRightInd w:val="0"/>
        <w:ind w:firstLine="540"/>
        <w:jc w:val="both"/>
      </w:pPr>
      <w:r w:rsidRPr="00542A78">
        <w:t>3.2.6. При предоставлении муниципальной услуги через ПГУ ЛО либо через ЕПГУ должностное лицо ОМСУ выполняет следующие действия:</w:t>
      </w:r>
    </w:p>
    <w:p w:rsidR="00F23F86" w:rsidRPr="00542A78" w:rsidRDefault="00F23F86" w:rsidP="00F23F86">
      <w:pPr>
        <w:autoSpaceDE w:val="0"/>
        <w:autoSpaceDN w:val="0"/>
        <w:adjustRightInd w:val="0"/>
        <w:ind w:firstLine="540"/>
        <w:jc w:val="both"/>
      </w:pPr>
      <w:r w:rsidRPr="00542A7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23F86" w:rsidRPr="00542A78" w:rsidRDefault="00F23F86" w:rsidP="00F23F86">
      <w:pPr>
        <w:autoSpaceDE w:val="0"/>
        <w:autoSpaceDN w:val="0"/>
        <w:adjustRightInd w:val="0"/>
        <w:ind w:firstLine="540"/>
        <w:jc w:val="both"/>
      </w:pPr>
      <w:r w:rsidRPr="00542A7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23F86" w:rsidRPr="00542A78" w:rsidRDefault="00F23F86" w:rsidP="00F23F86">
      <w:pPr>
        <w:autoSpaceDE w:val="0"/>
        <w:autoSpaceDN w:val="0"/>
        <w:adjustRightInd w:val="0"/>
        <w:ind w:firstLine="540"/>
        <w:jc w:val="both"/>
      </w:pPr>
      <w:r w:rsidRPr="00542A7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23F86" w:rsidRPr="00542A78" w:rsidRDefault="00F23F86" w:rsidP="00F23F86">
      <w:pPr>
        <w:autoSpaceDE w:val="0"/>
        <w:autoSpaceDN w:val="0"/>
        <w:adjustRightInd w:val="0"/>
        <w:ind w:firstLine="540"/>
        <w:jc w:val="both"/>
      </w:pPr>
      <w:r w:rsidRPr="00542A78">
        <w:t xml:space="preserve">3.2.7. В случае поступления всех документов, указанных в </w:t>
      </w:r>
      <w:hyperlink r:id="rId24" w:history="1">
        <w:r w:rsidRPr="00542A78">
          <w:t>пункте 2.6</w:t>
        </w:r>
      </w:hyperlink>
      <w:r w:rsidRPr="00542A7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23F86" w:rsidRPr="00542A78" w:rsidRDefault="00F23F86" w:rsidP="00F23F86">
      <w:pPr>
        <w:autoSpaceDE w:val="0"/>
        <w:autoSpaceDN w:val="0"/>
        <w:adjustRightInd w:val="0"/>
        <w:ind w:firstLine="540"/>
        <w:jc w:val="both"/>
      </w:pPr>
      <w:r w:rsidRPr="00542A7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23F86" w:rsidRPr="00542A78" w:rsidRDefault="00F23F86" w:rsidP="00F23F86">
      <w:pPr>
        <w:autoSpaceDE w:val="0"/>
        <w:autoSpaceDN w:val="0"/>
        <w:adjustRightInd w:val="0"/>
        <w:ind w:firstLine="540"/>
        <w:jc w:val="both"/>
      </w:pPr>
      <w:r w:rsidRPr="00542A78">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23F86" w:rsidRPr="00542A78" w:rsidRDefault="00F23F86" w:rsidP="00F23F86">
      <w:pPr>
        <w:autoSpaceDE w:val="0"/>
        <w:autoSpaceDN w:val="0"/>
        <w:adjustRightInd w:val="0"/>
        <w:ind w:firstLine="540"/>
        <w:jc w:val="both"/>
      </w:pPr>
      <w:r w:rsidRPr="00542A7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23F86" w:rsidRPr="00542A78" w:rsidRDefault="00F23F86" w:rsidP="00F23F86">
      <w:pPr>
        <w:autoSpaceDE w:val="0"/>
        <w:autoSpaceDN w:val="0"/>
        <w:adjustRightInd w:val="0"/>
        <w:ind w:firstLine="540"/>
        <w:jc w:val="both"/>
        <w:outlineLvl w:val="0"/>
      </w:pPr>
      <w:r w:rsidRPr="00542A78">
        <w:t>3.3. Порядок исправления допущенных опечаток и ошибок в выданных в результате предоставления муниципальной услуги документах</w:t>
      </w:r>
    </w:p>
    <w:p w:rsidR="00F23F86" w:rsidRPr="00542A78" w:rsidRDefault="00F23F86" w:rsidP="00F23F86">
      <w:pPr>
        <w:autoSpaceDE w:val="0"/>
        <w:autoSpaceDN w:val="0"/>
        <w:adjustRightInd w:val="0"/>
        <w:ind w:firstLine="540"/>
        <w:jc w:val="both"/>
      </w:pPr>
      <w:r w:rsidRPr="00542A7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23F86" w:rsidRPr="00542A78" w:rsidRDefault="00F23F86" w:rsidP="00F23F86">
      <w:pPr>
        <w:autoSpaceDE w:val="0"/>
        <w:autoSpaceDN w:val="0"/>
        <w:adjustRightInd w:val="0"/>
        <w:ind w:firstLine="540"/>
        <w:jc w:val="both"/>
      </w:pPr>
      <w:r w:rsidRPr="00542A78">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F23F86" w:rsidRPr="00542A78" w:rsidRDefault="00F23F86" w:rsidP="00F23F86">
      <w:pPr>
        <w:autoSpaceDE w:val="0"/>
        <w:autoSpaceDN w:val="0"/>
        <w:adjustRightInd w:val="0"/>
        <w:ind w:firstLine="540"/>
        <w:jc w:val="both"/>
      </w:pPr>
    </w:p>
    <w:p w:rsidR="00F23F86" w:rsidRDefault="00F23F86" w:rsidP="00F23F86">
      <w:pPr>
        <w:tabs>
          <w:tab w:val="left" w:pos="142"/>
          <w:tab w:val="left" w:pos="284"/>
        </w:tabs>
        <w:ind w:firstLine="709"/>
        <w:jc w:val="center"/>
        <w:rPr>
          <w:b/>
          <w:lang w:eastAsia="x-none"/>
        </w:rPr>
      </w:pPr>
      <w:r w:rsidRPr="00542A78">
        <w:rPr>
          <w:b/>
          <w:lang w:val="en-US" w:eastAsia="x-none"/>
        </w:rPr>
        <w:lastRenderedPageBreak/>
        <w:t>IV</w:t>
      </w:r>
      <w:r w:rsidRPr="00542A78">
        <w:rPr>
          <w:b/>
          <w:lang w:val="x-none" w:eastAsia="x-none"/>
        </w:rPr>
        <w:t xml:space="preserve">. </w:t>
      </w:r>
      <w:r w:rsidRPr="00542A78">
        <w:rPr>
          <w:b/>
          <w:lang w:eastAsia="x-none"/>
        </w:rPr>
        <w:t xml:space="preserve">Формы </w:t>
      </w:r>
      <w:r w:rsidRPr="00542A78">
        <w:rPr>
          <w:b/>
          <w:lang w:val="x-none" w:eastAsia="x-none"/>
        </w:rPr>
        <w:t>контро</w:t>
      </w:r>
      <w:r w:rsidRPr="00542A78">
        <w:rPr>
          <w:b/>
          <w:lang w:eastAsia="x-none"/>
        </w:rPr>
        <w:t>ля</w:t>
      </w:r>
      <w:r w:rsidRPr="00542A78">
        <w:rPr>
          <w:b/>
          <w:lang w:val="x-none" w:eastAsia="x-none"/>
        </w:rPr>
        <w:t xml:space="preserve"> за </w:t>
      </w:r>
      <w:r w:rsidRPr="00542A78">
        <w:rPr>
          <w:b/>
          <w:lang w:eastAsia="x-none"/>
        </w:rPr>
        <w:t>исполнением административного регламент</w:t>
      </w:r>
      <w:r w:rsidR="00542A78">
        <w:rPr>
          <w:b/>
          <w:lang w:eastAsia="x-none"/>
        </w:rPr>
        <w:t>а</w:t>
      </w:r>
    </w:p>
    <w:p w:rsidR="00542A78" w:rsidRPr="00542A78" w:rsidRDefault="00542A78" w:rsidP="00F23F86">
      <w:pPr>
        <w:tabs>
          <w:tab w:val="left" w:pos="142"/>
          <w:tab w:val="left" w:pos="284"/>
        </w:tabs>
        <w:ind w:firstLine="709"/>
        <w:jc w:val="center"/>
        <w:rPr>
          <w:b/>
          <w:lang w:eastAsia="x-none"/>
        </w:rPr>
      </w:pPr>
    </w:p>
    <w:p w:rsidR="00F23F86" w:rsidRPr="00542A78" w:rsidRDefault="00F23F86" w:rsidP="00F23F86">
      <w:pPr>
        <w:tabs>
          <w:tab w:val="left" w:pos="142"/>
          <w:tab w:val="left" w:pos="284"/>
        </w:tabs>
        <w:ind w:firstLine="709"/>
        <w:jc w:val="both"/>
        <w:rPr>
          <w:lang w:eastAsia="x-none"/>
        </w:rPr>
      </w:pPr>
      <w:r w:rsidRPr="00542A78">
        <w:rPr>
          <w:lang w:eastAsia="x-none"/>
        </w:rPr>
        <w:t>4</w:t>
      </w:r>
      <w:r w:rsidRPr="00542A78">
        <w:rPr>
          <w:lang w:val="x-none" w:eastAsia="x-none"/>
        </w:rPr>
        <w:t xml:space="preserve">.1. </w:t>
      </w:r>
      <w:r w:rsidRPr="00542A78">
        <w:rPr>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3F86" w:rsidRPr="00542A78" w:rsidRDefault="00F23F86" w:rsidP="00F23F86">
      <w:pPr>
        <w:tabs>
          <w:tab w:val="left" w:pos="142"/>
          <w:tab w:val="left" w:pos="284"/>
        </w:tabs>
        <w:ind w:firstLine="709"/>
        <w:jc w:val="both"/>
        <w:rPr>
          <w:lang w:eastAsia="x-none"/>
        </w:rPr>
      </w:pPr>
      <w:r w:rsidRPr="00542A78">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23F86" w:rsidRPr="00542A78" w:rsidRDefault="00F23F86" w:rsidP="00F23F86">
      <w:pPr>
        <w:autoSpaceDE w:val="0"/>
        <w:autoSpaceDN w:val="0"/>
        <w:adjustRightInd w:val="0"/>
        <w:ind w:firstLine="709"/>
        <w:jc w:val="both"/>
        <w:rPr>
          <w:color w:val="000000"/>
        </w:rPr>
      </w:pPr>
      <w:r w:rsidRPr="00542A78">
        <w:t xml:space="preserve">4.2. Порядок и периодичность осуществления плановых и внеплановых проверок полноты и качества предоставления муниципальной услуги, </w:t>
      </w:r>
      <w:r w:rsidRPr="00542A78">
        <w:rPr>
          <w:color w:val="000000"/>
        </w:rPr>
        <w:t>в том числе порядок и формы контроля за полнотой и качеством предоставления муниципальной услуги.</w:t>
      </w:r>
    </w:p>
    <w:p w:rsidR="00F23F86" w:rsidRPr="00542A78" w:rsidRDefault="00F23F86" w:rsidP="00F23F86">
      <w:pPr>
        <w:tabs>
          <w:tab w:val="left" w:pos="709"/>
        </w:tabs>
        <w:autoSpaceDE w:val="0"/>
        <w:autoSpaceDN w:val="0"/>
        <w:adjustRightInd w:val="0"/>
        <w:ind w:firstLine="709"/>
        <w:contextualSpacing/>
        <w:jc w:val="both"/>
      </w:pPr>
      <w:r w:rsidRPr="00542A78">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23F86" w:rsidRPr="00542A78" w:rsidRDefault="00F23F86" w:rsidP="00F23F86">
      <w:pPr>
        <w:tabs>
          <w:tab w:val="left" w:pos="709"/>
        </w:tabs>
        <w:autoSpaceDE w:val="0"/>
        <w:autoSpaceDN w:val="0"/>
        <w:adjustRightInd w:val="0"/>
        <w:ind w:firstLine="709"/>
        <w:contextualSpacing/>
        <w:jc w:val="both"/>
      </w:pPr>
      <w:r w:rsidRPr="00542A78">
        <w:t>Плановые проверки предоставления муниципальной услуги проводятся не чаще одного раза в три года</w:t>
      </w:r>
      <w:r w:rsidR="00A45024" w:rsidRPr="00542A78">
        <w:t>,</w:t>
      </w:r>
      <w:r w:rsidRPr="00542A78">
        <w:t xml:space="preserve"> в соответствии с планом проведения проверок, утвержденным руководителем ОМСУ.</w:t>
      </w:r>
    </w:p>
    <w:p w:rsidR="00F23F86" w:rsidRPr="00542A78" w:rsidRDefault="00F23F86" w:rsidP="00F23F86">
      <w:pPr>
        <w:tabs>
          <w:tab w:val="left" w:pos="709"/>
        </w:tabs>
        <w:autoSpaceDE w:val="0"/>
        <w:autoSpaceDN w:val="0"/>
        <w:adjustRightInd w:val="0"/>
        <w:ind w:firstLine="709"/>
        <w:contextualSpacing/>
        <w:jc w:val="both"/>
      </w:pPr>
      <w:r w:rsidRPr="00542A78">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23F86" w:rsidRPr="00542A78" w:rsidRDefault="00F23F86" w:rsidP="00F23F86">
      <w:pPr>
        <w:tabs>
          <w:tab w:val="left" w:pos="709"/>
        </w:tabs>
        <w:autoSpaceDE w:val="0"/>
        <w:autoSpaceDN w:val="0"/>
        <w:adjustRightInd w:val="0"/>
        <w:spacing w:before="60" w:after="60"/>
        <w:ind w:firstLine="709"/>
        <w:contextualSpacing/>
        <w:jc w:val="both"/>
      </w:pPr>
      <w:r w:rsidRPr="00542A78">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23F86" w:rsidRPr="00542A78" w:rsidRDefault="00F23F86" w:rsidP="00F23F86">
      <w:pPr>
        <w:tabs>
          <w:tab w:val="left" w:pos="709"/>
        </w:tabs>
        <w:autoSpaceDE w:val="0"/>
        <w:autoSpaceDN w:val="0"/>
        <w:adjustRightInd w:val="0"/>
        <w:spacing w:before="60" w:after="60"/>
        <w:ind w:firstLine="709"/>
        <w:contextualSpacing/>
        <w:jc w:val="both"/>
      </w:pPr>
      <w:r w:rsidRPr="00542A78">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23F86" w:rsidRPr="00542A78" w:rsidRDefault="00F23F86" w:rsidP="00F23F86">
      <w:pPr>
        <w:tabs>
          <w:tab w:val="left" w:pos="709"/>
        </w:tabs>
        <w:autoSpaceDE w:val="0"/>
        <w:autoSpaceDN w:val="0"/>
        <w:adjustRightInd w:val="0"/>
        <w:spacing w:before="60" w:after="60"/>
        <w:ind w:firstLine="709"/>
        <w:contextualSpacing/>
        <w:jc w:val="both"/>
      </w:pPr>
      <w:r w:rsidRPr="00542A7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3F86" w:rsidRPr="00542A78" w:rsidRDefault="00F23F86" w:rsidP="00F23F86">
      <w:pPr>
        <w:tabs>
          <w:tab w:val="left" w:pos="284"/>
          <w:tab w:val="left" w:pos="709"/>
        </w:tabs>
        <w:ind w:firstLine="709"/>
        <w:jc w:val="both"/>
        <w:rPr>
          <w:lang w:eastAsia="x-none"/>
        </w:rPr>
      </w:pPr>
      <w:r w:rsidRPr="00542A78">
        <w:rPr>
          <w:lang w:eastAsia="x-none"/>
        </w:rPr>
        <w:t>По результатам рассмотрения обращений дается письменный ответ.</w:t>
      </w:r>
    </w:p>
    <w:p w:rsidR="00F23F86" w:rsidRPr="00542A78" w:rsidRDefault="00F23F86" w:rsidP="00F23F86">
      <w:pPr>
        <w:tabs>
          <w:tab w:val="left" w:pos="284"/>
          <w:tab w:val="left" w:pos="709"/>
        </w:tabs>
        <w:ind w:firstLine="709"/>
        <w:jc w:val="both"/>
        <w:rPr>
          <w:lang w:eastAsia="x-none"/>
        </w:rPr>
      </w:pPr>
      <w:r w:rsidRPr="00542A78">
        <w:rPr>
          <w:lang w:eastAsia="x-none"/>
        </w:rPr>
        <w:t>4</w:t>
      </w:r>
      <w:r w:rsidRPr="00542A78">
        <w:rPr>
          <w:lang w:val="x-none" w:eastAsia="x-none"/>
        </w:rPr>
        <w:t>.</w:t>
      </w:r>
      <w:r w:rsidRPr="00542A78">
        <w:rPr>
          <w:lang w:eastAsia="x-none"/>
        </w:rPr>
        <w:t>3</w:t>
      </w:r>
      <w:r w:rsidRPr="00542A78">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42A78">
        <w:rPr>
          <w:lang w:eastAsia="x-none"/>
        </w:rPr>
        <w:t>муниципальной</w:t>
      </w:r>
      <w:r w:rsidRPr="00542A78">
        <w:rPr>
          <w:lang w:val="x-none" w:eastAsia="x-none"/>
        </w:rPr>
        <w:t xml:space="preserve"> услуги.</w:t>
      </w:r>
    </w:p>
    <w:p w:rsidR="00F23F86" w:rsidRPr="00542A78" w:rsidRDefault="00F23F86" w:rsidP="00F23F86">
      <w:pPr>
        <w:shd w:val="clear" w:color="auto" w:fill="FFFFFF"/>
        <w:ind w:firstLine="709"/>
        <w:jc w:val="both"/>
      </w:pPr>
      <w:r w:rsidRPr="00542A78">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3F86" w:rsidRPr="00542A78" w:rsidRDefault="00F23F86" w:rsidP="00F23F86">
      <w:pPr>
        <w:shd w:val="clear" w:color="auto" w:fill="FFFFFF"/>
        <w:ind w:firstLine="709"/>
        <w:jc w:val="both"/>
      </w:pPr>
      <w:r w:rsidRPr="00542A78">
        <w:t>Руководитель ОМСУ несет персональную ответственность за обеспечение предоставления муниципальной услуги.</w:t>
      </w:r>
    </w:p>
    <w:p w:rsidR="00F23F86" w:rsidRPr="00542A78" w:rsidRDefault="00F23F86" w:rsidP="00F23F86">
      <w:pPr>
        <w:shd w:val="clear" w:color="auto" w:fill="FFFFFF"/>
        <w:ind w:firstLine="709"/>
        <w:jc w:val="both"/>
        <w:rPr>
          <w:lang w:val="x-none"/>
        </w:rPr>
      </w:pPr>
      <w:r w:rsidRPr="00542A78">
        <w:rPr>
          <w:lang w:val="x-none"/>
        </w:rPr>
        <w:t xml:space="preserve">Работники </w:t>
      </w:r>
      <w:r w:rsidRPr="00542A78">
        <w:t>ОМСУ</w:t>
      </w:r>
      <w:r w:rsidRPr="00542A78">
        <w:rPr>
          <w:lang w:val="x-none"/>
        </w:rPr>
        <w:t xml:space="preserve"> при предоставлении </w:t>
      </w:r>
      <w:r w:rsidRPr="00542A78">
        <w:t>муниципальной</w:t>
      </w:r>
      <w:r w:rsidRPr="00542A78">
        <w:rPr>
          <w:lang w:val="x-none"/>
        </w:rPr>
        <w:t xml:space="preserve"> услуги несут персональную ответственность:</w:t>
      </w:r>
    </w:p>
    <w:p w:rsidR="00F23F86" w:rsidRPr="00542A78" w:rsidRDefault="00F23F86" w:rsidP="00F23F86">
      <w:pPr>
        <w:shd w:val="clear" w:color="auto" w:fill="FFFFFF"/>
        <w:ind w:firstLine="709"/>
        <w:jc w:val="both"/>
        <w:rPr>
          <w:lang w:val="x-none"/>
        </w:rPr>
      </w:pPr>
      <w:r w:rsidRPr="00542A78">
        <w:rPr>
          <w:lang w:val="x-none"/>
        </w:rPr>
        <w:t xml:space="preserve">- за неисполнение или ненадлежащее исполнение административных процедур при предоставлении </w:t>
      </w:r>
      <w:r w:rsidRPr="00542A78">
        <w:t>муниципальной</w:t>
      </w:r>
      <w:r w:rsidRPr="00542A78">
        <w:rPr>
          <w:lang w:val="x-none"/>
        </w:rPr>
        <w:t xml:space="preserve"> услуги;</w:t>
      </w:r>
    </w:p>
    <w:p w:rsidR="00F23F86" w:rsidRPr="00542A78" w:rsidRDefault="00F23F86" w:rsidP="00F23F86">
      <w:pPr>
        <w:shd w:val="clear" w:color="auto" w:fill="FFFFFF"/>
        <w:ind w:firstLine="709"/>
        <w:jc w:val="both"/>
        <w:rPr>
          <w:lang w:val="x-none"/>
        </w:rPr>
      </w:pPr>
      <w:r w:rsidRPr="00542A78">
        <w:rPr>
          <w:lang w:val="x-none"/>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23F86" w:rsidRPr="00542A78" w:rsidRDefault="00F23F86" w:rsidP="00F23F86">
      <w:pPr>
        <w:tabs>
          <w:tab w:val="left" w:pos="284"/>
          <w:tab w:val="left" w:pos="709"/>
        </w:tabs>
        <w:ind w:firstLine="709"/>
        <w:jc w:val="both"/>
        <w:rPr>
          <w:lang w:val="x-none" w:eastAsia="x-none"/>
        </w:rPr>
      </w:pPr>
      <w:r w:rsidRPr="00542A78">
        <w:rPr>
          <w:lang w:val="x-none" w:eastAsia="x-none"/>
        </w:rPr>
        <w:t xml:space="preserve">Должностные лица, виновные в неисполнении или ненадлежащем исполнении требований настоящего </w:t>
      </w:r>
      <w:r w:rsidRPr="00542A78">
        <w:rPr>
          <w:lang w:eastAsia="x-none"/>
        </w:rPr>
        <w:t>Административного регламента</w:t>
      </w:r>
      <w:r w:rsidRPr="00542A78">
        <w:rPr>
          <w:lang w:val="x-none" w:eastAsia="x-none"/>
        </w:rPr>
        <w:t>, привлекаются к ответственности в порядке, установленном действующим законодательством РФ.</w:t>
      </w:r>
    </w:p>
    <w:p w:rsidR="00F23F86" w:rsidRPr="00542A78" w:rsidRDefault="00F23F86" w:rsidP="00F23F86">
      <w:pPr>
        <w:autoSpaceDE w:val="0"/>
        <w:autoSpaceDN w:val="0"/>
        <w:adjustRightInd w:val="0"/>
        <w:ind w:firstLine="709"/>
        <w:jc w:val="both"/>
        <w:outlineLvl w:val="0"/>
        <w:rPr>
          <w:color w:val="000000"/>
        </w:rPr>
      </w:pPr>
      <w:r w:rsidRPr="00542A78">
        <w:rPr>
          <w:color w:val="000000"/>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23F86" w:rsidRPr="00542A78" w:rsidRDefault="00F23F86" w:rsidP="00F23F86">
      <w:pPr>
        <w:autoSpaceDE w:val="0"/>
        <w:autoSpaceDN w:val="0"/>
        <w:adjustRightInd w:val="0"/>
        <w:ind w:firstLine="540"/>
        <w:jc w:val="both"/>
        <w:rPr>
          <w:color w:val="000000"/>
        </w:rPr>
      </w:pPr>
      <w:r w:rsidRPr="00542A78">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86" w:rsidRPr="00542A78" w:rsidRDefault="00F23F86" w:rsidP="00F23F86">
      <w:pPr>
        <w:autoSpaceDE w:val="0"/>
        <w:autoSpaceDN w:val="0"/>
        <w:adjustRightInd w:val="0"/>
        <w:ind w:firstLine="540"/>
        <w:jc w:val="both"/>
        <w:rPr>
          <w:color w:val="000000"/>
        </w:rPr>
      </w:pPr>
      <w:r w:rsidRPr="00542A78">
        <w:rPr>
          <w:color w:val="000000"/>
        </w:rPr>
        <w:t>Граждане, их объединения и организации также имеют право:</w:t>
      </w:r>
    </w:p>
    <w:p w:rsidR="00F23F86" w:rsidRPr="00542A78" w:rsidRDefault="00F23F86" w:rsidP="00F23F86">
      <w:pPr>
        <w:autoSpaceDE w:val="0"/>
        <w:autoSpaceDN w:val="0"/>
        <w:adjustRightInd w:val="0"/>
        <w:ind w:firstLine="540"/>
        <w:jc w:val="both"/>
        <w:rPr>
          <w:color w:val="000000"/>
        </w:rPr>
      </w:pPr>
      <w:r w:rsidRPr="00542A78">
        <w:rPr>
          <w:color w:val="000000"/>
        </w:rPr>
        <w:t>направлять замечания и предложения по улучшению доступности и качества предоставления муниципальной услуги;</w:t>
      </w:r>
    </w:p>
    <w:p w:rsidR="00F23F86" w:rsidRPr="00542A78" w:rsidRDefault="00F23F86" w:rsidP="00F23F86">
      <w:pPr>
        <w:autoSpaceDE w:val="0"/>
        <w:autoSpaceDN w:val="0"/>
        <w:adjustRightInd w:val="0"/>
        <w:ind w:firstLine="540"/>
        <w:jc w:val="both"/>
        <w:rPr>
          <w:color w:val="000000"/>
        </w:rPr>
      </w:pPr>
      <w:r w:rsidRPr="00542A78">
        <w:rPr>
          <w:color w:val="000000"/>
        </w:rPr>
        <w:t>вносить предложения о мерах по устранению нарушений настоящего регламента.</w:t>
      </w:r>
    </w:p>
    <w:p w:rsidR="00F23F86" w:rsidRPr="00542A78" w:rsidRDefault="00F23F86" w:rsidP="00F23F86">
      <w:pPr>
        <w:autoSpaceDE w:val="0"/>
        <w:autoSpaceDN w:val="0"/>
        <w:adjustRightInd w:val="0"/>
        <w:ind w:firstLine="540"/>
        <w:jc w:val="both"/>
        <w:rPr>
          <w:color w:val="000000"/>
        </w:rPr>
      </w:pPr>
      <w:r w:rsidRPr="00542A78">
        <w:rPr>
          <w:color w:val="000000"/>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F23F86" w:rsidRPr="00542A78" w:rsidRDefault="00F23F86" w:rsidP="00F23F86">
      <w:pPr>
        <w:autoSpaceDE w:val="0"/>
        <w:autoSpaceDN w:val="0"/>
        <w:adjustRightInd w:val="0"/>
        <w:ind w:firstLine="540"/>
        <w:jc w:val="both"/>
        <w:rPr>
          <w:color w:val="000000"/>
        </w:rPr>
      </w:pPr>
      <w:r w:rsidRPr="00542A78">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3F86" w:rsidRPr="00542A78" w:rsidRDefault="00F23F86" w:rsidP="00F23F86">
      <w:pPr>
        <w:tabs>
          <w:tab w:val="left" w:pos="142"/>
          <w:tab w:val="left" w:pos="284"/>
        </w:tabs>
        <w:jc w:val="center"/>
        <w:rPr>
          <w:bCs/>
          <w:lang w:eastAsia="x-none"/>
        </w:rPr>
      </w:pPr>
    </w:p>
    <w:p w:rsidR="00F23F86" w:rsidRPr="00542A78" w:rsidRDefault="00F23F86" w:rsidP="00F23F86">
      <w:pPr>
        <w:widowControl w:val="0"/>
        <w:autoSpaceDE w:val="0"/>
        <w:autoSpaceDN w:val="0"/>
        <w:jc w:val="center"/>
        <w:outlineLvl w:val="1"/>
        <w:rPr>
          <w:b/>
        </w:rPr>
      </w:pPr>
      <w:r w:rsidRPr="00542A78">
        <w:rPr>
          <w:b/>
          <w:lang w:val="en-US"/>
        </w:rPr>
        <w:t>V</w:t>
      </w:r>
      <w:r w:rsidRPr="00542A78">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F23F86" w:rsidRPr="00542A78" w:rsidRDefault="00F23F86" w:rsidP="00F23F86">
      <w:pPr>
        <w:widowControl w:val="0"/>
        <w:autoSpaceDE w:val="0"/>
        <w:autoSpaceDN w:val="0"/>
        <w:jc w:val="center"/>
        <w:outlineLvl w:val="1"/>
        <w:rPr>
          <w:b/>
        </w:rPr>
      </w:pPr>
      <w:r w:rsidRPr="00542A78">
        <w:rPr>
          <w:b/>
        </w:rPr>
        <w:t>а также должностных лиц органа, предоставляющего муниципальную услугу, муниципальных служащих, многофункционального центра</w:t>
      </w:r>
      <w:r w:rsidRPr="00542A78">
        <w:rPr>
          <w:color w:val="000000"/>
        </w:rPr>
        <w:t xml:space="preserve"> </w:t>
      </w:r>
      <w:r w:rsidRPr="00542A78">
        <w:rPr>
          <w:b/>
        </w:rPr>
        <w:t>предоставления муниципальных услуг, работника многофункционального центра</w:t>
      </w:r>
      <w:r w:rsidRPr="00542A78">
        <w:rPr>
          <w:color w:val="000000"/>
        </w:rPr>
        <w:t xml:space="preserve"> </w:t>
      </w:r>
      <w:r w:rsidRPr="00542A78">
        <w:rPr>
          <w:b/>
        </w:rPr>
        <w:t>предоставления муниципальных услуг</w:t>
      </w:r>
    </w:p>
    <w:p w:rsidR="00F23F86" w:rsidRPr="00542A78" w:rsidRDefault="00F23F86" w:rsidP="00F23F86">
      <w:pPr>
        <w:widowControl w:val="0"/>
        <w:autoSpaceDE w:val="0"/>
        <w:autoSpaceDN w:val="0"/>
        <w:jc w:val="both"/>
      </w:pPr>
    </w:p>
    <w:p w:rsidR="00F23F86" w:rsidRPr="00542A78" w:rsidRDefault="00F23F86" w:rsidP="00F23F86">
      <w:pPr>
        <w:widowControl w:val="0"/>
        <w:autoSpaceDE w:val="0"/>
        <w:autoSpaceDN w:val="0"/>
        <w:ind w:firstLine="540"/>
        <w:jc w:val="both"/>
      </w:pPr>
      <w:r w:rsidRPr="00542A7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3F86" w:rsidRPr="00542A78" w:rsidRDefault="00F23F86" w:rsidP="00F23F86">
      <w:pPr>
        <w:widowControl w:val="0"/>
        <w:autoSpaceDE w:val="0"/>
        <w:autoSpaceDN w:val="0"/>
        <w:ind w:firstLine="540"/>
        <w:jc w:val="both"/>
      </w:pPr>
      <w:r w:rsidRPr="00542A7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23F86" w:rsidRPr="00542A78" w:rsidRDefault="00F23F86" w:rsidP="00F23F86">
      <w:pPr>
        <w:widowControl w:val="0"/>
        <w:autoSpaceDE w:val="0"/>
        <w:autoSpaceDN w:val="0"/>
        <w:ind w:firstLine="540"/>
        <w:jc w:val="both"/>
      </w:pPr>
      <w:r w:rsidRPr="00542A7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23F86" w:rsidRPr="00542A78" w:rsidRDefault="00F23F86" w:rsidP="00F23F86">
      <w:pPr>
        <w:widowControl w:val="0"/>
        <w:autoSpaceDE w:val="0"/>
        <w:autoSpaceDN w:val="0"/>
        <w:ind w:firstLine="540"/>
        <w:jc w:val="both"/>
      </w:pPr>
      <w:r w:rsidRPr="00542A7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23F86" w:rsidRPr="00542A78" w:rsidRDefault="00F23F86" w:rsidP="00F23F86">
      <w:pPr>
        <w:autoSpaceDE w:val="0"/>
        <w:autoSpaceDN w:val="0"/>
        <w:adjustRightInd w:val="0"/>
        <w:ind w:firstLine="567"/>
        <w:jc w:val="both"/>
      </w:pPr>
      <w:r w:rsidRPr="00542A78">
        <w:t>3) требование у заявителя документов или информации либо осуществления действий, представление или осуществление которых не предусмотрено</w:t>
      </w:r>
      <w:r w:rsidRPr="00542A78" w:rsidDel="009F0626">
        <w:t xml:space="preserve"> </w:t>
      </w:r>
      <w:r w:rsidRPr="00542A7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23F86" w:rsidRPr="00542A78" w:rsidRDefault="00F23F86" w:rsidP="00F23F86">
      <w:pPr>
        <w:widowControl w:val="0"/>
        <w:autoSpaceDE w:val="0"/>
        <w:autoSpaceDN w:val="0"/>
        <w:ind w:firstLine="540"/>
        <w:jc w:val="both"/>
      </w:pPr>
      <w:r w:rsidRPr="00542A7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23F86" w:rsidRPr="00542A78" w:rsidRDefault="00F23F86" w:rsidP="00F23F86">
      <w:pPr>
        <w:widowControl w:val="0"/>
        <w:autoSpaceDE w:val="0"/>
        <w:autoSpaceDN w:val="0"/>
        <w:ind w:firstLine="540"/>
        <w:jc w:val="both"/>
      </w:pPr>
      <w:r w:rsidRPr="00542A7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42A78">
        <w:lastRenderedPageBreak/>
        <w:t>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23F86" w:rsidRPr="00542A78" w:rsidRDefault="00F23F86" w:rsidP="00F23F86">
      <w:pPr>
        <w:widowControl w:val="0"/>
        <w:autoSpaceDE w:val="0"/>
        <w:autoSpaceDN w:val="0"/>
        <w:ind w:firstLine="540"/>
        <w:jc w:val="both"/>
      </w:pPr>
      <w:r w:rsidRPr="00542A7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23F86" w:rsidRPr="00542A78" w:rsidRDefault="00F23F86" w:rsidP="00F23F86">
      <w:pPr>
        <w:widowControl w:val="0"/>
        <w:autoSpaceDE w:val="0"/>
        <w:autoSpaceDN w:val="0"/>
        <w:ind w:firstLine="540"/>
        <w:jc w:val="both"/>
      </w:pPr>
      <w:r w:rsidRPr="00542A7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23F86" w:rsidRPr="00542A78" w:rsidRDefault="00F23F86" w:rsidP="00F23F86">
      <w:pPr>
        <w:widowControl w:val="0"/>
        <w:autoSpaceDE w:val="0"/>
        <w:autoSpaceDN w:val="0"/>
        <w:ind w:firstLine="540"/>
        <w:jc w:val="both"/>
      </w:pPr>
      <w:r w:rsidRPr="00542A78">
        <w:t>8) нарушение срока или порядка выдачи документов по результатам предоставления муниципальной услуги;</w:t>
      </w:r>
    </w:p>
    <w:p w:rsidR="00F23F86" w:rsidRPr="00542A78" w:rsidRDefault="00F23F86" w:rsidP="00F23F86">
      <w:pPr>
        <w:widowControl w:val="0"/>
        <w:autoSpaceDE w:val="0"/>
        <w:autoSpaceDN w:val="0"/>
        <w:ind w:firstLine="540"/>
        <w:jc w:val="both"/>
      </w:pPr>
      <w:r w:rsidRPr="00542A7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23F86" w:rsidRPr="00542A78" w:rsidRDefault="00F23F86" w:rsidP="00F23F86">
      <w:pPr>
        <w:autoSpaceDE w:val="0"/>
        <w:autoSpaceDN w:val="0"/>
        <w:adjustRightInd w:val="0"/>
        <w:ind w:firstLine="567"/>
        <w:jc w:val="both"/>
        <w:rPr>
          <w:b/>
        </w:rPr>
      </w:pPr>
      <w:r w:rsidRPr="00542A7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23F86" w:rsidRPr="00542A78" w:rsidRDefault="00F23F86" w:rsidP="00F23F86">
      <w:pPr>
        <w:widowControl w:val="0"/>
        <w:autoSpaceDE w:val="0"/>
        <w:autoSpaceDN w:val="0"/>
        <w:ind w:firstLine="540"/>
        <w:jc w:val="both"/>
      </w:pPr>
      <w:r w:rsidRPr="00542A78">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3F86" w:rsidRPr="00542A78" w:rsidRDefault="00F23F86" w:rsidP="00F23F86">
      <w:pPr>
        <w:widowControl w:val="0"/>
        <w:autoSpaceDE w:val="0"/>
        <w:autoSpaceDN w:val="0"/>
        <w:ind w:firstLine="540"/>
        <w:jc w:val="both"/>
      </w:pPr>
      <w:r w:rsidRPr="00542A78">
        <w:t xml:space="preserve">Жалоба на решения и действия (бездействие) органа, предоставляющего муниципальную </w:t>
      </w:r>
      <w:r w:rsidRPr="00542A78">
        <w:lastRenderedPageBreak/>
        <w:t xml:space="preserve">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23F86" w:rsidRPr="00542A78" w:rsidRDefault="00F23F86" w:rsidP="00F23F86">
      <w:pPr>
        <w:widowControl w:val="0"/>
        <w:autoSpaceDE w:val="0"/>
        <w:autoSpaceDN w:val="0"/>
        <w:ind w:firstLine="540"/>
        <w:jc w:val="both"/>
      </w:pPr>
      <w:r w:rsidRPr="00542A7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42A78">
          <w:t>части 5 статьи 11.2</w:t>
        </w:r>
      </w:hyperlink>
      <w:r w:rsidRPr="00542A78">
        <w:t xml:space="preserve"> Федерального закона № 210-ФЗ.</w:t>
      </w:r>
    </w:p>
    <w:p w:rsidR="00F23F86" w:rsidRPr="00542A78" w:rsidRDefault="00F23F86" w:rsidP="00F23F86">
      <w:pPr>
        <w:widowControl w:val="0"/>
        <w:autoSpaceDE w:val="0"/>
        <w:autoSpaceDN w:val="0"/>
        <w:ind w:firstLine="540"/>
        <w:jc w:val="both"/>
      </w:pPr>
      <w:r w:rsidRPr="00542A78">
        <w:t>В письменной жалобе в обязательном порядке указываются:</w:t>
      </w:r>
    </w:p>
    <w:p w:rsidR="00F23F86" w:rsidRPr="00542A78" w:rsidRDefault="00F23F86" w:rsidP="00F23F86">
      <w:pPr>
        <w:widowControl w:val="0"/>
        <w:autoSpaceDE w:val="0"/>
        <w:autoSpaceDN w:val="0"/>
        <w:ind w:firstLine="540"/>
        <w:jc w:val="both"/>
      </w:pPr>
      <w:r w:rsidRPr="00542A7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23F86" w:rsidRPr="00542A78" w:rsidRDefault="00F23F86" w:rsidP="00F23F86">
      <w:pPr>
        <w:widowControl w:val="0"/>
        <w:autoSpaceDE w:val="0"/>
        <w:autoSpaceDN w:val="0"/>
        <w:ind w:firstLine="540"/>
        <w:jc w:val="both"/>
      </w:pPr>
      <w:r w:rsidRPr="00542A7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3F86" w:rsidRPr="00542A78" w:rsidRDefault="00F23F86" w:rsidP="00F23F86">
      <w:pPr>
        <w:widowControl w:val="0"/>
        <w:autoSpaceDE w:val="0"/>
        <w:autoSpaceDN w:val="0"/>
        <w:ind w:firstLine="540"/>
        <w:jc w:val="both"/>
      </w:pPr>
      <w:r w:rsidRPr="00542A7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23F86" w:rsidRPr="00542A78" w:rsidRDefault="00F23F86" w:rsidP="00F23F86">
      <w:pPr>
        <w:widowControl w:val="0"/>
        <w:autoSpaceDE w:val="0"/>
        <w:autoSpaceDN w:val="0"/>
        <w:ind w:firstLine="540"/>
        <w:jc w:val="both"/>
      </w:pPr>
      <w:r w:rsidRPr="00542A7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3F86" w:rsidRPr="00542A78" w:rsidRDefault="00F23F86" w:rsidP="00F23F86">
      <w:pPr>
        <w:widowControl w:val="0"/>
        <w:autoSpaceDE w:val="0"/>
        <w:autoSpaceDN w:val="0"/>
        <w:ind w:firstLine="540"/>
        <w:jc w:val="both"/>
      </w:pPr>
      <w:r w:rsidRPr="00542A7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42A78">
          <w:t>статьей 11.1</w:t>
        </w:r>
      </w:hyperlink>
      <w:r w:rsidRPr="00542A7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3F86" w:rsidRPr="00542A78" w:rsidRDefault="00F23F86" w:rsidP="00F23F86">
      <w:pPr>
        <w:widowControl w:val="0"/>
        <w:autoSpaceDE w:val="0"/>
        <w:autoSpaceDN w:val="0"/>
        <w:ind w:firstLine="540"/>
        <w:jc w:val="both"/>
      </w:pPr>
      <w:r w:rsidRPr="00542A78">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3F86" w:rsidRPr="00542A78" w:rsidRDefault="00F23F86" w:rsidP="00F23F86">
      <w:pPr>
        <w:widowControl w:val="0"/>
        <w:autoSpaceDE w:val="0"/>
        <w:autoSpaceDN w:val="0"/>
        <w:ind w:firstLine="540"/>
        <w:jc w:val="both"/>
      </w:pPr>
      <w:r w:rsidRPr="00542A78">
        <w:t>5.7. По результатам рассмотрения жалобы принимается одно из следующих решений:</w:t>
      </w:r>
    </w:p>
    <w:p w:rsidR="00F23F86" w:rsidRPr="00542A78" w:rsidRDefault="00F23F86" w:rsidP="00F23F86">
      <w:pPr>
        <w:widowControl w:val="0"/>
        <w:autoSpaceDE w:val="0"/>
        <w:autoSpaceDN w:val="0"/>
        <w:ind w:firstLine="540"/>
        <w:jc w:val="both"/>
      </w:pPr>
      <w:r w:rsidRPr="00542A7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23F86" w:rsidRPr="00542A78" w:rsidRDefault="00F23F86" w:rsidP="00F23F86">
      <w:pPr>
        <w:widowControl w:val="0"/>
        <w:autoSpaceDE w:val="0"/>
        <w:autoSpaceDN w:val="0"/>
        <w:ind w:firstLine="540"/>
        <w:jc w:val="both"/>
      </w:pPr>
      <w:r w:rsidRPr="00542A78">
        <w:t>2) в удовлетворении жалобы отказывается.</w:t>
      </w:r>
    </w:p>
    <w:p w:rsidR="00F23F86" w:rsidRPr="00542A78" w:rsidRDefault="00F23F86" w:rsidP="00F23F86">
      <w:pPr>
        <w:widowControl w:val="0"/>
        <w:autoSpaceDE w:val="0"/>
        <w:autoSpaceDN w:val="0"/>
        <w:ind w:firstLine="540"/>
        <w:jc w:val="both"/>
      </w:pPr>
      <w:r w:rsidRPr="00542A7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3F86" w:rsidRPr="00542A78" w:rsidRDefault="00F23F86" w:rsidP="00F23F86">
      <w:pPr>
        <w:widowControl w:val="0"/>
        <w:autoSpaceDE w:val="0"/>
        <w:autoSpaceDN w:val="0"/>
        <w:ind w:firstLine="709"/>
        <w:jc w:val="both"/>
      </w:pPr>
      <w:r w:rsidRPr="00542A78">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42A78">
          <w:t>частью 1.1 статьи 16</w:t>
        </w:r>
      </w:hyperlink>
      <w:r w:rsidRPr="00542A78">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3F86" w:rsidRPr="00542A78" w:rsidRDefault="00F23F86" w:rsidP="00F23F86">
      <w:pPr>
        <w:widowControl w:val="0"/>
        <w:autoSpaceDE w:val="0"/>
        <w:autoSpaceDN w:val="0"/>
        <w:ind w:firstLine="540"/>
        <w:jc w:val="both"/>
      </w:pPr>
      <w:r w:rsidRPr="00542A78">
        <w:t xml:space="preserve">В случае признания жалобы не подлежащей удовлетворению в ответе </w:t>
      </w:r>
      <w:proofErr w:type="gramStart"/>
      <w:r w:rsidRPr="00542A78">
        <w:t>заявителю  даются</w:t>
      </w:r>
      <w:proofErr w:type="gramEnd"/>
      <w:r w:rsidRPr="00542A78">
        <w:t xml:space="preserve"> аргументированные разъяснения о причинах принятого решения, а также информация о порядке обжалования принятого решения.</w:t>
      </w:r>
    </w:p>
    <w:p w:rsidR="00F23F86" w:rsidRPr="00542A78" w:rsidRDefault="00F23F86" w:rsidP="00F23F86">
      <w:pPr>
        <w:widowControl w:val="0"/>
        <w:autoSpaceDE w:val="0"/>
        <w:autoSpaceDN w:val="0"/>
        <w:ind w:firstLine="540"/>
        <w:jc w:val="both"/>
      </w:pPr>
      <w:r w:rsidRPr="00542A7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3F86" w:rsidRPr="00542A78" w:rsidRDefault="00F23F86" w:rsidP="00F23F86">
      <w:pPr>
        <w:jc w:val="both"/>
        <w:rPr>
          <w:rFonts w:eastAsia="Calibri"/>
        </w:rPr>
      </w:pPr>
    </w:p>
    <w:p w:rsidR="00F23F86" w:rsidRDefault="00F23F86" w:rsidP="00F23F86">
      <w:pPr>
        <w:widowControl w:val="0"/>
        <w:tabs>
          <w:tab w:val="left" w:pos="567"/>
        </w:tabs>
        <w:contextualSpacing/>
        <w:jc w:val="center"/>
        <w:rPr>
          <w:b/>
          <w:color w:val="000000"/>
        </w:rPr>
      </w:pPr>
      <w:r w:rsidRPr="00542A78">
        <w:rPr>
          <w:rFonts w:eastAsia="Calibri"/>
          <w:b/>
          <w:bCs/>
          <w:caps/>
          <w:lang w:val="en-US"/>
        </w:rPr>
        <w:t>vi</w:t>
      </w:r>
      <w:r w:rsidRPr="00542A78">
        <w:rPr>
          <w:rFonts w:eastAsia="Calibri"/>
          <w:b/>
          <w:bCs/>
          <w:caps/>
        </w:rPr>
        <w:t xml:space="preserve">. </w:t>
      </w:r>
      <w:r w:rsidRPr="00542A78">
        <w:rPr>
          <w:b/>
          <w:color w:val="000000"/>
        </w:rPr>
        <w:t>Особенности выполнения административных процедур (действий) в многофункциональных центрах предоставления муниципальных услуг</w:t>
      </w:r>
    </w:p>
    <w:p w:rsidR="00542A78" w:rsidRPr="00542A78" w:rsidRDefault="00542A78" w:rsidP="00F23F86">
      <w:pPr>
        <w:widowControl w:val="0"/>
        <w:tabs>
          <w:tab w:val="left" w:pos="567"/>
        </w:tabs>
        <w:contextualSpacing/>
        <w:jc w:val="center"/>
        <w:rPr>
          <w:b/>
          <w:color w:val="000000"/>
        </w:rPr>
      </w:pPr>
    </w:p>
    <w:p w:rsidR="00F23F86" w:rsidRPr="00542A78" w:rsidRDefault="00F23F86" w:rsidP="00F23F86">
      <w:pPr>
        <w:autoSpaceDE w:val="0"/>
        <w:autoSpaceDN w:val="0"/>
        <w:adjustRightInd w:val="0"/>
        <w:ind w:firstLine="539"/>
        <w:jc w:val="both"/>
        <w:outlineLvl w:val="2"/>
        <w:rPr>
          <w:rFonts w:eastAsia="Calibri"/>
        </w:rPr>
      </w:pPr>
      <w:r w:rsidRPr="00542A78">
        <w:rPr>
          <w:rFonts w:eastAsia="Calibri"/>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23F86" w:rsidRPr="00542A78" w:rsidRDefault="00F23F86" w:rsidP="00F23F86">
      <w:pPr>
        <w:autoSpaceDE w:val="0"/>
        <w:autoSpaceDN w:val="0"/>
        <w:adjustRightInd w:val="0"/>
        <w:ind w:firstLine="539"/>
        <w:jc w:val="both"/>
        <w:rPr>
          <w:rFonts w:eastAsia="Calibri"/>
        </w:rPr>
      </w:pPr>
      <w:r w:rsidRPr="00542A78">
        <w:rPr>
          <w:rFonts w:eastAsia="Calibri"/>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F23F86" w:rsidRPr="00542A78" w:rsidRDefault="00F23F86" w:rsidP="00F23F86">
      <w:pPr>
        <w:autoSpaceDE w:val="0"/>
        <w:autoSpaceDN w:val="0"/>
        <w:adjustRightInd w:val="0"/>
        <w:ind w:firstLine="539"/>
        <w:jc w:val="both"/>
        <w:rPr>
          <w:rFonts w:eastAsia="Calibri"/>
        </w:rPr>
      </w:pPr>
      <w:r w:rsidRPr="00542A78">
        <w:rPr>
          <w:rFonts w:eastAsia="Calibri"/>
        </w:rPr>
        <w:t xml:space="preserve">а) удостоверяет личность заявителя или личность и полномочия представителя заявителя - в случае обращения физического лица; </w:t>
      </w:r>
    </w:p>
    <w:p w:rsidR="00F23F86" w:rsidRPr="00542A78" w:rsidRDefault="00F23F86" w:rsidP="00F23F86">
      <w:pPr>
        <w:autoSpaceDE w:val="0"/>
        <w:autoSpaceDN w:val="0"/>
        <w:adjustRightInd w:val="0"/>
        <w:ind w:firstLine="539"/>
        <w:jc w:val="both"/>
        <w:rPr>
          <w:rFonts w:eastAsia="Calibri"/>
        </w:rPr>
      </w:pPr>
      <w:r w:rsidRPr="00542A78">
        <w:rPr>
          <w:rFonts w:eastAsia="Calibri"/>
        </w:rPr>
        <w:t>б) определяет предмет обращения;</w:t>
      </w:r>
    </w:p>
    <w:p w:rsidR="00F23F86" w:rsidRPr="00542A78" w:rsidRDefault="00F23F86" w:rsidP="00F23F86">
      <w:pPr>
        <w:autoSpaceDE w:val="0"/>
        <w:autoSpaceDN w:val="0"/>
        <w:adjustRightInd w:val="0"/>
        <w:ind w:firstLine="539"/>
        <w:jc w:val="both"/>
        <w:rPr>
          <w:rFonts w:eastAsia="Calibri"/>
        </w:rPr>
      </w:pPr>
      <w:r w:rsidRPr="00542A78">
        <w:rPr>
          <w:rFonts w:eastAsia="Calibri"/>
        </w:rPr>
        <w:t>в) проводит проверку правильности заполнения обращения;</w:t>
      </w:r>
    </w:p>
    <w:p w:rsidR="00F23F86" w:rsidRPr="00542A78" w:rsidRDefault="00F23F86" w:rsidP="00F23F86">
      <w:pPr>
        <w:autoSpaceDE w:val="0"/>
        <w:autoSpaceDN w:val="0"/>
        <w:adjustRightInd w:val="0"/>
        <w:ind w:firstLine="539"/>
        <w:jc w:val="both"/>
        <w:rPr>
          <w:rFonts w:eastAsia="Calibri"/>
        </w:rPr>
      </w:pPr>
      <w:r w:rsidRPr="00542A78">
        <w:rPr>
          <w:rFonts w:eastAsia="Calibri"/>
        </w:rPr>
        <w:t>г) проводит проверку укомплектованности пакета документов;</w:t>
      </w:r>
    </w:p>
    <w:p w:rsidR="00F23F86" w:rsidRPr="00542A78" w:rsidRDefault="00F23F86" w:rsidP="00F23F86">
      <w:pPr>
        <w:autoSpaceDE w:val="0"/>
        <w:autoSpaceDN w:val="0"/>
        <w:adjustRightInd w:val="0"/>
        <w:ind w:firstLine="539"/>
        <w:jc w:val="both"/>
        <w:rPr>
          <w:rFonts w:eastAsia="Calibri"/>
        </w:rPr>
      </w:pPr>
      <w:r w:rsidRPr="00542A78">
        <w:rPr>
          <w:rFonts w:eastAsia="Calibri"/>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23F86" w:rsidRPr="00542A78" w:rsidRDefault="00F23F86" w:rsidP="00F23F86">
      <w:pPr>
        <w:autoSpaceDE w:val="0"/>
        <w:autoSpaceDN w:val="0"/>
        <w:adjustRightInd w:val="0"/>
        <w:ind w:firstLine="539"/>
        <w:jc w:val="both"/>
        <w:rPr>
          <w:rFonts w:eastAsia="Calibri"/>
        </w:rPr>
      </w:pPr>
      <w:r w:rsidRPr="00542A78">
        <w:rPr>
          <w:rFonts w:eastAsia="Calibri"/>
        </w:rPr>
        <w:t>е) заверяет каждый документ дела своей электронной подписью (далее - ЭП);</w:t>
      </w:r>
    </w:p>
    <w:p w:rsidR="00F23F86" w:rsidRPr="00542A78" w:rsidRDefault="00F23F86" w:rsidP="00F23F86">
      <w:pPr>
        <w:widowControl w:val="0"/>
        <w:tabs>
          <w:tab w:val="left" w:pos="142"/>
          <w:tab w:val="left" w:pos="284"/>
        </w:tabs>
        <w:autoSpaceDE w:val="0"/>
        <w:autoSpaceDN w:val="0"/>
        <w:adjustRightInd w:val="0"/>
        <w:ind w:firstLine="539"/>
        <w:jc w:val="both"/>
      </w:pPr>
      <w:r w:rsidRPr="00542A78">
        <w:t>ж) направляет копии документов и реестр документов в ОМСУ:</w:t>
      </w:r>
    </w:p>
    <w:p w:rsidR="00F23F86" w:rsidRPr="00542A78" w:rsidRDefault="00F23F86" w:rsidP="00F23F86">
      <w:pPr>
        <w:widowControl w:val="0"/>
        <w:tabs>
          <w:tab w:val="left" w:pos="142"/>
          <w:tab w:val="left" w:pos="284"/>
        </w:tabs>
        <w:autoSpaceDE w:val="0"/>
        <w:autoSpaceDN w:val="0"/>
        <w:adjustRightInd w:val="0"/>
        <w:ind w:firstLine="539"/>
        <w:jc w:val="both"/>
      </w:pPr>
      <w:r w:rsidRPr="00542A78">
        <w:t>- в электронном виде (в составе пакетов электронных дел) в день обращения заявителя в МФЦ;</w:t>
      </w:r>
    </w:p>
    <w:p w:rsidR="00F23F86" w:rsidRPr="00542A78" w:rsidRDefault="00F23F86" w:rsidP="00F23F86">
      <w:pPr>
        <w:widowControl w:val="0"/>
        <w:tabs>
          <w:tab w:val="left" w:pos="142"/>
          <w:tab w:val="left" w:pos="284"/>
        </w:tabs>
        <w:autoSpaceDE w:val="0"/>
        <w:autoSpaceDN w:val="0"/>
        <w:adjustRightInd w:val="0"/>
        <w:ind w:firstLine="709"/>
        <w:jc w:val="both"/>
      </w:pPr>
      <w:r w:rsidRPr="00542A78">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23F86" w:rsidRPr="00542A78" w:rsidRDefault="00F23F86" w:rsidP="00F23F86">
      <w:pPr>
        <w:widowControl w:val="0"/>
        <w:tabs>
          <w:tab w:val="left" w:pos="142"/>
          <w:tab w:val="left" w:pos="284"/>
        </w:tabs>
        <w:autoSpaceDE w:val="0"/>
        <w:autoSpaceDN w:val="0"/>
        <w:adjustRightInd w:val="0"/>
        <w:ind w:firstLine="567"/>
        <w:jc w:val="both"/>
      </w:pPr>
      <w:r w:rsidRPr="00542A78">
        <w:t>По окончании приема документов специалист МФЦ выдает заявителю расписку в приеме документов.</w:t>
      </w:r>
    </w:p>
    <w:p w:rsidR="00F23F86" w:rsidRPr="00542A78" w:rsidRDefault="00F23F86" w:rsidP="00F23F86">
      <w:pPr>
        <w:autoSpaceDE w:val="0"/>
        <w:autoSpaceDN w:val="0"/>
        <w:adjustRightInd w:val="0"/>
        <w:ind w:firstLine="540"/>
        <w:jc w:val="both"/>
      </w:pPr>
      <w:r w:rsidRPr="00542A78">
        <w:t>6.3. При установлении работником МФЦ следующих фактов:</w:t>
      </w:r>
    </w:p>
    <w:p w:rsidR="00F23F86" w:rsidRPr="00542A78" w:rsidRDefault="00F23F86" w:rsidP="00F23F86">
      <w:pPr>
        <w:autoSpaceDE w:val="0"/>
        <w:autoSpaceDN w:val="0"/>
        <w:adjustRightInd w:val="0"/>
        <w:ind w:firstLine="540"/>
        <w:jc w:val="both"/>
      </w:pPr>
      <w:r w:rsidRPr="00542A78">
        <w:t xml:space="preserve">а) представление заявителем неполного комплекта документов, указанных в </w:t>
      </w:r>
      <w:hyperlink r:id="rId28" w:history="1">
        <w:r w:rsidRPr="00542A78">
          <w:t>пункте 2.6</w:t>
        </w:r>
      </w:hyperlink>
      <w:r w:rsidRPr="00542A78">
        <w:t xml:space="preserve"> настоящего регламента, и наличие соответствующего основания для отказа в приеме документов, указанного в </w:t>
      </w:r>
      <w:hyperlink r:id="rId29" w:history="1">
        <w:r w:rsidRPr="00542A78">
          <w:t>пункте 2.9</w:t>
        </w:r>
      </w:hyperlink>
      <w:r w:rsidRPr="00542A78">
        <w:t xml:space="preserve"> настоящего административного регламента, специалист МФЦ выполняет в соответствии с настоящим регламентом следующие действия:</w:t>
      </w:r>
    </w:p>
    <w:p w:rsidR="00F23F86" w:rsidRPr="00542A78" w:rsidRDefault="00F23F86" w:rsidP="00F23F86">
      <w:pPr>
        <w:autoSpaceDE w:val="0"/>
        <w:autoSpaceDN w:val="0"/>
        <w:adjustRightInd w:val="0"/>
        <w:ind w:firstLine="540"/>
        <w:jc w:val="both"/>
      </w:pPr>
      <w:r w:rsidRPr="00542A78">
        <w:t>сообщает заявителю, какие необходимые документы им не представлены;</w:t>
      </w:r>
    </w:p>
    <w:p w:rsidR="00F23F86" w:rsidRPr="00542A78" w:rsidRDefault="00F23F86" w:rsidP="00F23F86">
      <w:pPr>
        <w:autoSpaceDE w:val="0"/>
        <w:autoSpaceDN w:val="0"/>
        <w:adjustRightInd w:val="0"/>
        <w:ind w:firstLine="540"/>
        <w:jc w:val="both"/>
      </w:pPr>
      <w:r w:rsidRPr="00542A78">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23F86" w:rsidRPr="00542A78" w:rsidRDefault="00F23F86" w:rsidP="00F23F86">
      <w:pPr>
        <w:autoSpaceDE w:val="0"/>
        <w:autoSpaceDN w:val="0"/>
        <w:adjustRightInd w:val="0"/>
        <w:ind w:firstLine="540"/>
        <w:jc w:val="both"/>
      </w:pPr>
      <w:r w:rsidRPr="00542A78">
        <w:lastRenderedPageBreak/>
        <w:t xml:space="preserve">выдает </w:t>
      </w:r>
      <w:hyperlink r:id="rId30" w:history="1">
        <w:r w:rsidRPr="00542A78">
          <w:t>решение</w:t>
        </w:r>
      </w:hyperlink>
      <w:r w:rsidRPr="00542A78">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F23F86" w:rsidRPr="00542A78" w:rsidRDefault="00F23F86" w:rsidP="00F23F86">
      <w:pPr>
        <w:autoSpaceDE w:val="0"/>
        <w:autoSpaceDN w:val="0"/>
        <w:adjustRightInd w:val="0"/>
        <w:ind w:firstLine="540"/>
        <w:jc w:val="both"/>
      </w:pPr>
      <w:r w:rsidRPr="00542A78">
        <w:t xml:space="preserve">б) несоответствие категории заявителя кругу лиц, имеющих право на получение муниципальной услуги, указанных в </w:t>
      </w:r>
      <w:hyperlink r:id="rId31" w:history="1">
        <w:r w:rsidRPr="00542A78">
          <w:t>пункте 1.2</w:t>
        </w:r>
      </w:hyperlink>
      <w:r w:rsidRPr="00542A78">
        <w:t xml:space="preserve"> настоящего регламента, а также наличие соответствующего основания для отказа в приеме документов, указанного в </w:t>
      </w:r>
      <w:hyperlink r:id="rId32" w:history="1">
        <w:r w:rsidRPr="00542A78">
          <w:t>пункте 2.9</w:t>
        </w:r>
      </w:hyperlink>
      <w:r w:rsidRPr="00542A78">
        <w:t xml:space="preserve"> настоящего административного регламента, специалист МФЦ выполняет в соответствии с настоящим регламентом следующие действия:</w:t>
      </w:r>
    </w:p>
    <w:p w:rsidR="00F23F86" w:rsidRPr="00542A78" w:rsidRDefault="00F23F86" w:rsidP="00F23F86">
      <w:pPr>
        <w:autoSpaceDE w:val="0"/>
        <w:autoSpaceDN w:val="0"/>
        <w:adjustRightInd w:val="0"/>
        <w:ind w:firstLine="540"/>
        <w:jc w:val="both"/>
      </w:pPr>
      <w:r w:rsidRPr="00542A78">
        <w:t>сообщает заявителю об отсутствии у него права на получение муниципальной услуги;</w:t>
      </w:r>
    </w:p>
    <w:p w:rsidR="00F23F86" w:rsidRPr="00542A78" w:rsidRDefault="00F23F86" w:rsidP="00F23F86">
      <w:pPr>
        <w:autoSpaceDE w:val="0"/>
        <w:autoSpaceDN w:val="0"/>
        <w:adjustRightInd w:val="0"/>
        <w:ind w:firstLine="540"/>
        <w:jc w:val="both"/>
      </w:pPr>
      <w:r w:rsidRPr="00542A78">
        <w:t xml:space="preserve">выдает </w:t>
      </w:r>
      <w:hyperlink r:id="rId33" w:history="1">
        <w:r w:rsidRPr="00542A78">
          <w:t>решение</w:t>
        </w:r>
      </w:hyperlink>
      <w:r w:rsidRPr="00542A78">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F23F86" w:rsidRPr="00542A78" w:rsidRDefault="00F23F86" w:rsidP="00F23F86">
      <w:pPr>
        <w:ind w:firstLine="709"/>
        <w:jc w:val="both"/>
      </w:pPr>
      <w:r w:rsidRPr="00542A78">
        <w:rPr>
          <w:rFonts w:eastAsia="Calibri"/>
        </w:rPr>
        <w:t xml:space="preserve">6.4. </w:t>
      </w:r>
      <w:r w:rsidRPr="00542A78">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F23F86" w:rsidRPr="00542A78" w:rsidRDefault="00F23F86" w:rsidP="00F23F86">
      <w:pPr>
        <w:widowControl w:val="0"/>
        <w:tabs>
          <w:tab w:val="left" w:pos="142"/>
          <w:tab w:val="left" w:pos="284"/>
        </w:tabs>
        <w:autoSpaceDE w:val="0"/>
        <w:autoSpaceDN w:val="0"/>
        <w:adjustRightInd w:val="0"/>
        <w:ind w:firstLine="567"/>
        <w:jc w:val="both"/>
      </w:pPr>
      <w:r w:rsidRPr="00542A78">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23F86" w:rsidRPr="00542A78" w:rsidRDefault="00F23F86" w:rsidP="00F23F86">
      <w:pPr>
        <w:widowControl w:val="0"/>
        <w:tabs>
          <w:tab w:val="left" w:pos="142"/>
          <w:tab w:val="left" w:pos="284"/>
        </w:tabs>
        <w:autoSpaceDE w:val="0"/>
        <w:autoSpaceDN w:val="0"/>
        <w:adjustRightInd w:val="0"/>
        <w:ind w:firstLine="567"/>
        <w:jc w:val="both"/>
      </w:pPr>
      <w:r w:rsidRPr="00542A78">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23F86" w:rsidRPr="00542A78" w:rsidRDefault="00F23F86" w:rsidP="00F23F86">
      <w:pPr>
        <w:autoSpaceDE w:val="0"/>
        <w:autoSpaceDN w:val="0"/>
        <w:adjustRightInd w:val="0"/>
        <w:ind w:firstLine="567"/>
        <w:jc w:val="both"/>
        <w:rPr>
          <w:rFonts w:eastAsia="Calibri"/>
        </w:rPr>
      </w:pPr>
      <w:r w:rsidRPr="00542A78">
        <w:rPr>
          <w:rFonts w:eastAsia="Calibri"/>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23F86" w:rsidRPr="00542A78" w:rsidRDefault="00F23F86" w:rsidP="00F23F86">
      <w:pPr>
        <w:autoSpaceDE w:val="0"/>
        <w:autoSpaceDN w:val="0"/>
        <w:adjustRightInd w:val="0"/>
        <w:ind w:firstLine="567"/>
        <w:jc w:val="both"/>
        <w:outlineLvl w:val="0"/>
        <w:rPr>
          <w:rFonts w:eastAsia="Calibri"/>
        </w:rPr>
      </w:pPr>
      <w:r w:rsidRPr="00542A78">
        <w:rPr>
          <w:rFonts w:eastAsia="Calibri"/>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F23F86" w:rsidRPr="00D7590F" w:rsidRDefault="00F23F86" w:rsidP="00F23F86">
      <w:pPr>
        <w:suppressAutoHyphens/>
        <w:ind w:firstLine="567"/>
        <w:jc w:val="both"/>
        <w:rPr>
          <w:rFonts w:eastAsia="Calibri"/>
          <w:sz w:val="28"/>
          <w:szCs w:val="28"/>
        </w:rPr>
      </w:pPr>
    </w:p>
    <w:p w:rsidR="00F23F86" w:rsidRDefault="00F23F86"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542A78" w:rsidRDefault="00542A78" w:rsidP="00F23F86">
      <w:pPr>
        <w:autoSpaceDE w:val="0"/>
        <w:autoSpaceDN w:val="0"/>
        <w:adjustRightInd w:val="0"/>
        <w:jc w:val="right"/>
        <w:rPr>
          <w:bCs/>
          <w:color w:val="000000"/>
          <w:sz w:val="28"/>
          <w:szCs w:val="28"/>
        </w:rPr>
      </w:pPr>
    </w:p>
    <w:p w:rsidR="00A45024" w:rsidRDefault="00A45024" w:rsidP="00F23F86">
      <w:pPr>
        <w:autoSpaceDE w:val="0"/>
        <w:autoSpaceDN w:val="0"/>
        <w:adjustRightInd w:val="0"/>
        <w:jc w:val="right"/>
        <w:rPr>
          <w:bCs/>
          <w:color w:val="000000"/>
          <w:sz w:val="28"/>
          <w:szCs w:val="28"/>
        </w:rPr>
      </w:pPr>
    </w:p>
    <w:p w:rsidR="00F23F86" w:rsidRPr="00A45024" w:rsidRDefault="00F23F86" w:rsidP="00F23F86">
      <w:pPr>
        <w:autoSpaceDE w:val="0"/>
        <w:autoSpaceDN w:val="0"/>
        <w:adjustRightInd w:val="0"/>
        <w:jc w:val="right"/>
        <w:rPr>
          <w:bCs/>
          <w:color w:val="000000"/>
        </w:rPr>
      </w:pPr>
      <w:r w:rsidRPr="00A45024">
        <w:rPr>
          <w:bCs/>
          <w:color w:val="000000"/>
        </w:rPr>
        <w:lastRenderedPageBreak/>
        <w:t>Приложение № 1</w:t>
      </w:r>
    </w:p>
    <w:p w:rsidR="00F23F86" w:rsidRPr="00A45024" w:rsidRDefault="00F23F86" w:rsidP="00F23F86">
      <w:pPr>
        <w:widowControl w:val="0"/>
        <w:tabs>
          <w:tab w:val="left" w:pos="567"/>
        </w:tabs>
        <w:ind w:left="3969" w:firstLine="567"/>
        <w:jc w:val="right"/>
        <w:rPr>
          <w:color w:val="000000"/>
        </w:rPr>
      </w:pPr>
      <w:r w:rsidRPr="00A45024">
        <w:rPr>
          <w:color w:val="000000"/>
        </w:rPr>
        <w:t>к административному регламенту</w:t>
      </w:r>
    </w:p>
    <w:p w:rsidR="00F23F86" w:rsidRPr="00A45024" w:rsidRDefault="00F23F86" w:rsidP="00F23F86">
      <w:pPr>
        <w:widowControl w:val="0"/>
        <w:tabs>
          <w:tab w:val="left" w:pos="0"/>
        </w:tabs>
        <w:ind w:left="3969" w:right="-1" w:firstLine="567"/>
        <w:contextualSpacing/>
        <w:jc w:val="right"/>
        <w:rPr>
          <w:color w:val="000000"/>
        </w:rPr>
      </w:pPr>
      <w:r w:rsidRPr="00A45024">
        <w:rPr>
          <w:color w:val="000000"/>
        </w:rPr>
        <w:t>по предоставлению муниципальной услуги</w:t>
      </w:r>
    </w:p>
    <w:p w:rsidR="00A45024" w:rsidRPr="00A9386A" w:rsidRDefault="00A45024" w:rsidP="00F23F86">
      <w:pPr>
        <w:widowControl w:val="0"/>
        <w:tabs>
          <w:tab w:val="left" w:pos="0"/>
        </w:tabs>
        <w:ind w:left="3969" w:right="-1" w:firstLine="567"/>
        <w:contextualSpacing/>
        <w:jc w:val="right"/>
        <w:rPr>
          <w:color w:val="000000"/>
          <w:sz w:val="28"/>
          <w:szCs w:val="28"/>
        </w:rPr>
      </w:pPr>
    </w:p>
    <w:p w:rsidR="00F23F86" w:rsidRPr="00542A78" w:rsidRDefault="00F23F86" w:rsidP="00F23F86">
      <w:pPr>
        <w:tabs>
          <w:tab w:val="left" w:pos="7920"/>
        </w:tabs>
        <w:jc w:val="right"/>
        <w:rPr>
          <w:color w:val="000000"/>
        </w:rPr>
      </w:pPr>
      <w:r w:rsidRPr="00542A78">
        <w:rPr>
          <w:color w:val="000000"/>
        </w:rPr>
        <w:t>Форма</w:t>
      </w:r>
    </w:p>
    <w:p w:rsidR="00F23F86" w:rsidRPr="00542A78" w:rsidRDefault="00F23F86" w:rsidP="00F23F86">
      <w:pPr>
        <w:jc w:val="both"/>
      </w:pPr>
    </w:p>
    <w:p w:rsidR="00F23F86" w:rsidRPr="00542A78" w:rsidRDefault="00F23F86" w:rsidP="00F23F86">
      <w:pPr>
        <w:keepNext/>
        <w:jc w:val="center"/>
        <w:outlineLvl w:val="2"/>
        <w:rPr>
          <w:bCs/>
          <w:caps/>
          <w:spacing w:val="20"/>
        </w:rPr>
      </w:pPr>
      <w:r w:rsidRPr="00542A78">
        <w:rPr>
          <w:bCs/>
          <w:caps/>
          <w:spacing w:val="20"/>
        </w:rPr>
        <w:t>(наименование ОМСУ)</w:t>
      </w:r>
    </w:p>
    <w:p w:rsidR="00F23F86" w:rsidRPr="00542A78" w:rsidRDefault="00F23F86" w:rsidP="00F23F86">
      <w:pPr>
        <w:jc w:val="both"/>
      </w:pPr>
    </w:p>
    <w:p w:rsidR="00F23F86" w:rsidRPr="00542A78" w:rsidRDefault="00F23F86" w:rsidP="00F23F86">
      <w:pPr>
        <w:keepNext/>
        <w:jc w:val="center"/>
        <w:outlineLvl w:val="2"/>
        <w:rPr>
          <w:caps/>
          <w:spacing w:val="20"/>
          <w:lang w:eastAsia="x-none"/>
        </w:rPr>
      </w:pPr>
      <w:proofErr w:type="gramStart"/>
      <w:r w:rsidRPr="00542A78">
        <w:rPr>
          <w:caps/>
          <w:spacing w:val="20"/>
          <w:lang w:eastAsia="x-none"/>
        </w:rPr>
        <w:t>РАСПОРЯЖЕНИЕ  (</w:t>
      </w:r>
      <w:proofErr w:type="gramEnd"/>
      <w:r w:rsidRPr="00542A78">
        <w:rPr>
          <w:caps/>
          <w:spacing w:val="20"/>
          <w:lang w:eastAsia="x-none"/>
        </w:rPr>
        <w:t xml:space="preserve">постановление) </w:t>
      </w:r>
    </w:p>
    <w:p w:rsidR="00F23F86" w:rsidRPr="00D27588" w:rsidRDefault="00F23F86" w:rsidP="00F23F86">
      <w:pPr>
        <w:keepNext/>
        <w:jc w:val="center"/>
        <w:outlineLvl w:val="2"/>
        <w:rPr>
          <w:caps/>
          <w:spacing w:val="20"/>
          <w:sz w:val="28"/>
          <w:szCs w:val="28"/>
          <w:lang w:eastAsia="x-none"/>
        </w:rPr>
      </w:pPr>
    </w:p>
    <w:p w:rsidR="00F23F86" w:rsidRPr="00D27588" w:rsidRDefault="00F23F86" w:rsidP="00542A78">
      <w:pPr>
        <w:autoSpaceDE w:val="0"/>
        <w:autoSpaceDN w:val="0"/>
        <w:adjustRightInd w:val="0"/>
        <w:rPr>
          <w:rFonts w:eastAsia="Calibri"/>
          <w:bCs/>
          <w:sz w:val="28"/>
          <w:szCs w:val="28"/>
          <w:lang w:eastAsia="x-none"/>
        </w:rPr>
      </w:pPr>
      <w:r w:rsidRPr="00D27588">
        <w:rPr>
          <w:rFonts w:eastAsia="Calibri"/>
          <w:bCs/>
          <w:sz w:val="28"/>
          <w:szCs w:val="28"/>
          <w:lang w:eastAsia="x-none"/>
        </w:rPr>
        <w:t>___________ (</w:t>
      </w:r>
      <w:proofErr w:type="gramStart"/>
      <w:r w:rsidRPr="00D27588">
        <w:rPr>
          <w:rFonts w:eastAsia="Calibri"/>
          <w:bCs/>
          <w:sz w:val="28"/>
          <w:szCs w:val="28"/>
          <w:lang w:eastAsia="x-none"/>
        </w:rPr>
        <w:t xml:space="preserve">дата)   </w:t>
      </w:r>
      <w:proofErr w:type="gramEnd"/>
      <w:r w:rsidRPr="00D27588">
        <w:rPr>
          <w:rFonts w:eastAsia="Calibri"/>
          <w:bCs/>
          <w:sz w:val="28"/>
          <w:szCs w:val="28"/>
          <w:lang w:eastAsia="x-none"/>
        </w:rPr>
        <w:t xml:space="preserve">                                                </w:t>
      </w:r>
      <w:r w:rsidRPr="00D27588">
        <w:rPr>
          <w:rFonts w:eastAsia="Calibri"/>
          <w:sz w:val="28"/>
          <w:szCs w:val="28"/>
          <w:lang w:eastAsia="x-none"/>
        </w:rPr>
        <w:t xml:space="preserve"> </w:t>
      </w:r>
      <w:r w:rsidRPr="00D27588">
        <w:rPr>
          <w:rFonts w:eastAsia="Calibri"/>
          <w:bCs/>
          <w:sz w:val="28"/>
          <w:szCs w:val="28"/>
          <w:lang w:eastAsia="x-none"/>
        </w:rPr>
        <w:t xml:space="preserve">                                    </w:t>
      </w:r>
      <w:r w:rsidRPr="00D27588">
        <w:rPr>
          <w:rFonts w:eastAsia="Calibri"/>
          <w:sz w:val="28"/>
          <w:szCs w:val="28"/>
          <w:lang w:eastAsia="x-none"/>
        </w:rPr>
        <w:t xml:space="preserve"> №          </w:t>
      </w:r>
    </w:p>
    <w:p w:rsidR="00F23F86" w:rsidRDefault="00F23F86" w:rsidP="00F23F86">
      <w:pPr>
        <w:jc w:val="both"/>
      </w:pPr>
    </w:p>
    <w:p w:rsidR="00F23F86" w:rsidRPr="00D27588" w:rsidRDefault="00F23F86" w:rsidP="00F23F86">
      <w:pPr>
        <w:rPr>
          <w:sz w:val="27"/>
          <w:szCs w:val="27"/>
        </w:rPr>
      </w:pPr>
      <w:r w:rsidRPr="00D27588">
        <w:rPr>
          <w:sz w:val="27"/>
          <w:szCs w:val="27"/>
        </w:rPr>
        <w:t>О предоставлении жилого помещения</w:t>
      </w:r>
    </w:p>
    <w:p w:rsidR="00F23F86" w:rsidRPr="00D27588" w:rsidRDefault="00F23F86" w:rsidP="00F23F86">
      <w:pPr>
        <w:rPr>
          <w:sz w:val="28"/>
          <w:szCs w:val="28"/>
        </w:rPr>
      </w:pPr>
      <w:r w:rsidRPr="00D27588">
        <w:rPr>
          <w:sz w:val="27"/>
          <w:szCs w:val="27"/>
        </w:rPr>
        <w:t>по договору социального найма</w:t>
      </w:r>
    </w:p>
    <w:p w:rsidR="00F23F86" w:rsidRPr="00D27588" w:rsidRDefault="00F23F86" w:rsidP="00F23F86">
      <w:pPr>
        <w:rPr>
          <w:sz w:val="27"/>
          <w:szCs w:val="27"/>
        </w:rPr>
      </w:pPr>
      <w:r w:rsidRPr="00D27588">
        <w:rPr>
          <w:sz w:val="27"/>
          <w:szCs w:val="27"/>
        </w:rPr>
        <w:t xml:space="preserve">семье </w:t>
      </w:r>
      <w:r>
        <w:rPr>
          <w:sz w:val="27"/>
          <w:szCs w:val="27"/>
        </w:rPr>
        <w:t>_____________________</w:t>
      </w:r>
    </w:p>
    <w:p w:rsidR="00F23F86" w:rsidRPr="00D27588" w:rsidRDefault="00F23F86" w:rsidP="00F23F86">
      <w:pPr>
        <w:rPr>
          <w:sz w:val="27"/>
          <w:szCs w:val="27"/>
        </w:rPr>
      </w:pPr>
    </w:p>
    <w:p w:rsidR="00F23F86" w:rsidRPr="00D27588" w:rsidRDefault="00F23F86" w:rsidP="00F23F86">
      <w:pPr>
        <w:rPr>
          <w:sz w:val="27"/>
          <w:szCs w:val="27"/>
        </w:rPr>
      </w:pPr>
    </w:p>
    <w:p w:rsidR="00F23F86" w:rsidRPr="00D27588" w:rsidRDefault="00F23F86" w:rsidP="00F23F86">
      <w:pPr>
        <w:ind w:firstLine="708"/>
        <w:jc w:val="both"/>
        <w:rPr>
          <w:sz w:val="27"/>
          <w:szCs w:val="27"/>
        </w:rPr>
      </w:pPr>
      <w:r w:rsidRPr="00D27588">
        <w:rPr>
          <w:sz w:val="27"/>
          <w:szCs w:val="27"/>
        </w:rPr>
        <w:t xml:space="preserve">В </w:t>
      </w:r>
      <w:proofErr w:type="gramStart"/>
      <w:r w:rsidRPr="00D27588">
        <w:rPr>
          <w:sz w:val="27"/>
          <w:szCs w:val="27"/>
        </w:rPr>
        <w:t>соответствии  с</w:t>
      </w:r>
      <w:proofErr w:type="gramEnd"/>
      <w:r w:rsidRPr="00D27588">
        <w:rPr>
          <w:sz w:val="27"/>
          <w:szCs w:val="27"/>
        </w:rPr>
        <w:t xml:space="preserve">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sz w:val="27"/>
          <w:szCs w:val="27"/>
        </w:rPr>
        <w:t>______________________________</w:t>
      </w:r>
      <w:r w:rsidRPr="00D27588">
        <w:rPr>
          <w:sz w:val="27"/>
          <w:szCs w:val="27"/>
        </w:rPr>
        <w:t>п о с т а н о в л я е т:</w:t>
      </w:r>
    </w:p>
    <w:p w:rsidR="00F23F86" w:rsidRPr="00D27588" w:rsidRDefault="00F23F86" w:rsidP="00F23F86">
      <w:pPr>
        <w:ind w:firstLine="708"/>
        <w:jc w:val="both"/>
        <w:rPr>
          <w:sz w:val="16"/>
          <w:szCs w:val="16"/>
        </w:rPr>
      </w:pPr>
    </w:p>
    <w:p w:rsidR="00F23F86" w:rsidRPr="00D27588" w:rsidRDefault="00F23F86" w:rsidP="00F23F86">
      <w:pPr>
        <w:numPr>
          <w:ilvl w:val="0"/>
          <w:numId w:val="31"/>
        </w:numPr>
        <w:tabs>
          <w:tab w:val="left" w:pos="993"/>
        </w:tabs>
        <w:autoSpaceDE w:val="0"/>
        <w:autoSpaceDN w:val="0"/>
        <w:adjustRightInd w:val="0"/>
        <w:ind w:left="0" w:firstLine="567"/>
        <w:jc w:val="both"/>
        <w:rPr>
          <w:sz w:val="28"/>
          <w:szCs w:val="28"/>
        </w:rPr>
      </w:pPr>
      <w:r w:rsidRPr="00D27588">
        <w:rPr>
          <w:sz w:val="28"/>
          <w:szCs w:val="28"/>
        </w:rPr>
        <w:t xml:space="preserve">Предоставить семье </w:t>
      </w:r>
      <w:r>
        <w:rPr>
          <w:sz w:val="28"/>
          <w:szCs w:val="28"/>
        </w:rPr>
        <w:t>__________________________</w:t>
      </w:r>
      <w:r w:rsidRPr="00D27588">
        <w:rPr>
          <w:sz w:val="28"/>
          <w:szCs w:val="28"/>
        </w:rPr>
        <w:t xml:space="preserve"> по договору социального найма </w:t>
      </w:r>
      <w:r>
        <w:rPr>
          <w:sz w:val="28"/>
          <w:szCs w:val="28"/>
        </w:rPr>
        <w:t>_____________________</w:t>
      </w:r>
      <w:r w:rsidRPr="00D27588">
        <w:rPr>
          <w:sz w:val="28"/>
          <w:szCs w:val="28"/>
        </w:rPr>
        <w:t xml:space="preserve">, общей площадью </w:t>
      </w:r>
      <w:r>
        <w:rPr>
          <w:sz w:val="28"/>
          <w:szCs w:val="28"/>
        </w:rPr>
        <w:t>__________</w:t>
      </w:r>
      <w:r w:rsidRPr="00D27588">
        <w:rPr>
          <w:sz w:val="28"/>
          <w:szCs w:val="28"/>
        </w:rPr>
        <w:t xml:space="preserve"> кв.м, расположенную по адресу: </w:t>
      </w:r>
      <w:r>
        <w:rPr>
          <w:sz w:val="28"/>
          <w:szCs w:val="28"/>
        </w:rPr>
        <w:t>_________________________, в связи с подходом очереди</w:t>
      </w:r>
      <w:r w:rsidRPr="00D27588">
        <w:rPr>
          <w:sz w:val="28"/>
          <w:szCs w:val="28"/>
        </w:rPr>
        <w:t>.</w:t>
      </w:r>
    </w:p>
    <w:p w:rsidR="00F23F86" w:rsidRPr="00D27588" w:rsidRDefault="00F23F86" w:rsidP="00F23F86">
      <w:pPr>
        <w:tabs>
          <w:tab w:val="left" w:pos="993"/>
        </w:tabs>
        <w:ind w:firstLine="567"/>
        <w:contextualSpacing/>
        <w:jc w:val="both"/>
        <w:rPr>
          <w:sz w:val="28"/>
          <w:szCs w:val="28"/>
        </w:rPr>
      </w:pPr>
      <w:r w:rsidRPr="00D27588">
        <w:rPr>
          <w:rFonts w:eastAsia="Calibri"/>
          <w:sz w:val="28"/>
          <w:szCs w:val="28"/>
        </w:rPr>
        <w:t xml:space="preserve">2. </w:t>
      </w:r>
      <w:r>
        <w:rPr>
          <w:rFonts w:eastAsia="Calibri"/>
          <w:sz w:val="28"/>
          <w:szCs w:val="28"/>
        </w:rPr>
        <w:t>______________________________________ (указывается структурное подразделение ОМСУ)</w:t>
      </w:r>
      <w:r w:rsidRPr="00D27588">
        <w:rPr>
          <w:rFonts w:eastAsia="Calibri"/>
          <w:sz w:val="28"/>
          <w:szCs w:val="28"/>
        </w:rPr>
        <w:t xml:space="preserve"> администрации </w:t>
      </w:r>
      <w:r>
        <w:rPr>
          <w:rFonts w:eastAsia="Calibri"/>
          <w:sz w:val="27"/>
          <w:szCs w:val="27"/>
        </w:rPr>
        <w:t>___________________________</w:t>
      </w:r>
      <w:r w:rsidRPr="00D27588">
        <w:rPr>
          <w:rFonts w:eastAsia="Calibri"/>
          <w:sz w:val="27"/>
          <w:szCs w:val="27"/>
        </w:rPr>
        <w:t xml:space="preserve"> </w:t>
      </w:r>
      <w:r w:rsidRPr="00D27588">
        <w:rPr>
          <w:sz w:val="28"/>
          <w:szCs w:val="28"/>
        </w:rPr>
        <w:t xml:space="preserve">заключить с </w:t>
      </w:r>
      <w:r>
        <w:rPr>
          <w:sz w:val="28"/>
          <w:szCs w:val="28"/>
        </w:rPr>
        <w:t>____________________________</w:t>
      </w:r>
      <w:r w:rsidRPr="00D27588">
        <w:rPr>
          <w:sz w:val="28"/>
          <w:szCs w:val="28"/>
        </w:rPr>
        <w:t xml:space="preserve"> договор социального найма на предоставленное жилое помещение.</w:t>
      </w:r>
    </w:p>
    <w:p w:rsidR="00F23F86" w:rsidRPr="00D27588" w:rsidRDefault="00F23F86" w:rsidP="00F23F86">
      <w:pPr>
        <w:tabs>
          <w:tab w:val="left" w:pos="993"/>
        </w:tabs>
        <w:autoSpaceDE w:val="0"/>
        <w:autoSpaceDN w:val="0"/>
        <w:adjustRightInd w:val="0"/>
        <w:ind w:firstLine="426"/>
        <w:jc w:val="both"/>
        <w:rPr>
          <w:sz w:val="28"/>
          <w:szCs w:val="28"/>
        </w:rPr>
      </w:pPr>
      <w:r w:rsidRPr="00D27588">
        <w:rPr>
          <w:sz w:val="28"/>
          <w:szCs w:val="28"/>
        </w:rPr>
        <w:t xml:space="preserve">3. Снять с учета в качестве нуждающихся в жилых помещениях, предоставляемых по договорам социального найма </w:t>
      </w:r>
      <w:r>
        <w:rPr>
          <w:sz w:val="28"/>
          <w:szCs w:val="28"/>
        </w:rPr>
        <w:t>__________________________</w:t>
      </w:r>
      <w:r w:rsidRPr="00D27588">
        <w:rPr>
          <w:sz w:val="28"/>
          <w:szCs w:val="28"/>
        </w:rPr>
        <w:t xml:space="preserve">, с составом семьи </w:t>
      </w:r>
      <w:r>
        <w:rPr>
          <w:sz w:val="28"/>
          <w:szCs w:val="28"/>
        </w:rPr>
        <w:t>______________</w:t>
      </w:r>
      <w:r w:rsidRPr="00D27588">
        <w:rPr>
          <w:sz w:val="28"/>
          <w:szCs w:val="28"/>
        </w:rPr>
        <w:t xml:space="preserve"> человека (</w:t>
      </w:r>
      <w:r>
        <w:rPr>
          <w:sz w:val="28"/>
          <w:szCs w:val="28"/>
        </w:rPr>
        <w:t>______________________________</w:t>
      </w:r>
      <w:r w:rsidRPr="00D27588">
        <w:rPr>
          <w:sz w:val="28"/>
          <w:szCs w:val="28"/>
        </w:rPr>
        <w:t xml:space="preserve">)  состоящих на учете с </w:t>
      </w:r>
      <w:r>
        <w:rPr>
          <w:sz w:val="28"/>
          <w:szCs w:val="28"/>
        </w:rPr>
        <w:t>___________</w:t>
      </w:r>
      <w:r w:rsidRPr="00D27588">
        <w:rPr>
          <w:sz w:val="28"/>
          <w:szCs w:val="28"/>
        </w:rPr>
        <w:t xml:space="preserve"> года.</w:t>
      </w:r>
    </w:p>
    <w:p w:rsidR="00F23F86" w:rsidRPr="00D27588" w:rsidRDefault="00F23F86" w:rsidP="00F23F86">
      <w:pPr>
        <w:ind w:firstLine="567"/>
        <w:jc w:val="both"/>
        <w:rPr>
          <w:sz w:val="28"/>
          <w:szCs w:val="28"/>
        </w:rPr>
      </w:pPr>
      <w:r w:rsidRPr="00D27588">
        <w:rPr>
          <w:sz w:val="28"/>
          <w:szCs w:val="28"/>
        </w:rPr>
        <w:t xml:space="preserve">Основания: </w:t>
      </w:r>
      <w:r>
        <w:rPr>
          <w:sz w:val="28"/>
          <w:szCs w:val="28"/>
        </w:rPr>
        <w:t>______________________________________________________</w:t>
      </w:r>
      <w:r w:rsidRPr="00D27588">
        <w:rPr>
          <w:sz w:val="28"/>
          <w:szCs w:val="28"/>
        </w:rPr>
        <w:t>.</w:t>
      </w:r>
    </w:p>
    <w:p w:rsidR="00F23F86" w:rsidRPr="00D27588" w:rsidRDefault="00F23F86" w:rsidP="00F23F86">
      <w:pPr>
        <w:tabs>
          <w:tab w:val="left" w:pos="450"/>
        </w:tabs>
        <w:ind w:firstLine="567"/>
        <w:jc w:val="both"/>
        <w:rPr>
          <w:sz w:val="27"/>
          <w:szCs w:val="27"/>
        </w:rPr>
      </w:pPr>
      <w:r w:rsidRPr="00D27588">
        <w:rPr>
          <w:sz w:val="27"/>
          <w:szCs w:val="27"/>
        </w:rPr>
        <w:t>4. Настоящее постановление вступает в силу с момента принятия.</w:t>
      </w:r>
    </w:p>
    <w:p w:rsidR="00F23F86" w:rsidRPr="00D27588" w:rsidRDefault="00F23F86" w:rsidP="00F23F86">
      <w:pPr>
        <w:tabs>
          <w:tab w:val="left" w:pos="450"/>
        </w:tabs>
        <w:ind w:firstLine="567"/>
        <w:jc w:val="both"/>
        <w:rPr>
          <w:sz w:val="27"/>
          <w:szCs w:val="27"/>
        </w:rPr>
      </w:pPr>
      <w:r w:rsidRPr="00D27588">
        <w:rPr>
          <w:sz w:val="27"/>
          <w:szCs w:val="27"/>
        </w:rPr>
        <w:t xml:space="preserve">5. Контроль за исполнением постановления возложить на </w:t>
      </w:r>
      <w:r>
        <w:rPr>
          <w:sz w:val="27"/>
          <w:szCs w:val="27"/>
        </w:rPr>
        <w:t>________________________</w:t>
      </w:r>
    </w:p>
    <w:p w:rsidR="00F23F86" w:rsidRDefault="00F23F86" w:rsidP="00F23F86">
      <w:pPr>
        <w:widowControl w:val="0"/>
        <w:tabs>
          <w:tab w:val="left" w:pos="0"/>
        </w:tabs>
        <w:ind w:right="-1"/>
        <w:contextualSpacing/>
        <w:jc w:val="right"/>
        <w:rPr>
          <w:color w:val="000000"/>
          <w:sz w:val="28"/>
          <w:szCs w:val="28"/>
        </w:rPr>
      </w:pPr>
    </w:p>
    <w:p w:rsidR="00F23F86" w:rsidRDefault="00F23F86" w:rsidP="00F23F86">
      <w:pPr>
        <w:widowControl w:val="0"/>
        <w:tabs>
          <w:tab w:val="left" w:pos="0"/>
        </w:tabs>
        <w:ind w:right="-1"/>
        <w:contextualSpacing/>
        <w:jc w:val="right"/>
        <w:rPr>
          <w:color w:val="000000"/>
          <w:sz w:val="28"/>
          <w:szCs w:val="28"/>
        </w:rPr>
      </w:pPr>
    </w:p>
    <w:p w:rsidR="00F23F86" w:rsidRDefault="00F23F86" w:rsidP="00F23F86">
      <w:pPr>
        <w:widowControl w:val="0"/>
        <w:tabs>
          <w:tab w:val="left" w:pos="0"/>
        </w:tabs>
        <w:ind w:right="-1"/>
        <w:contextualSpacing/>
        <w:jc w:val="right"/>
        <w:rPr>
          <w:color w:val="000000"/>
          <w:sz w:val="28"/>
          <w:szCs w:val="28"/>
        </w:rPr>
      </w:pPr>
    </w:p>
    <w:p w:rsidR="00A45024" w:rsidRDefault="00A45024" w:rsidP="00F23F86">
      <w:pPr>
        <w:widowControl w:val="0"/>
        <w:tabs>
          <w:tab w:val="left" w:pos="0"/>
        </w:tabs>
        <w:ind w:right="-1"/>
        <w:contextualSpacing/>
        <w:jc w:val="right"/>
        <w:rPr>
          <w:color w:val="000000"/>
          <w:sz w:val="28"/>
          <w:szCs w:val="28"/>
        </w:rPr>
      </w:pPr>
    </w:p>
    <w:p w:rsidR="00A45024" w:rsidRDefault="00A45024" w:rsidP="00F23F86">
      <w:pPr>
        <w:widowControl w:val="0"/>
        <w:tabs>
          <w:tab w:val="left" w:pos="0"/>
        </w:tabs>
        <w:ind w:right="-1"/>
        <w:contextualSpacing/>
        <w:jc w:val="right"/>
        <w:rPr>
          <w:color w:val="000000"/>
          <w:sz w:val="28"/>
          <w:szCs w:val="28"/>
        </w:rPr>
      </w:pPr>
    </w:p>
    <w:p w:rsidR="00A45024" w:rsidRDefault="00A45024" w:rsidP="00F23F86">
      <w:pPr>
        <w:widowControl w:val="0"/>
        <w:tabs>
          <w:tab w:val="left" w:pos="0"/>
        </w:tabs>
        <w:ind w:right="-1"/>
        <w:contextualSpacing/>
        <w:jc w:val="right"/>
        <w:rPr>
          <w:color w:val="000000"/>
          <w:sz w:val="28"/>
          <w:szCs w:val="28"/>
        </w:rPr>
      </w:pPr>
    </w:p>
    <w:p w:rsidR="00A45024" w:rsidRDefault="00A45024" w:rsidP="00F23F86">
      <w:pPr>
        <w:widowControl w:val="0"/>
        <w:tabs>
          <w:tab w:val="left" w:pos="0"/>
        </w:tabs>
        <w:ind w:right="-1"/>
        <w:contextualSpacing/>
        <w:jc w:val="right"/>
        <w:rPr>
          <w:color w:val="000000"/>
          <w:sz w:val="28"/>
          <w:szCs w:val="28"/>
        </w:rPr>
      </w:pPr>
    </w:p>
    <w:p w:rsidR="00A45024" w:rsidRDefault="00A45024" w:rsidP="00F23F86">
      <w:pPr>
        <w:widowControl w:val="0"/>
        <w:tabs>
          <w:tab w:val="left" w:pos="0"/>
        </w:tabs>
        <w:ind w:right="-1"/>
        <w:contextualSpacing/>
        <w:jc w:val="right"/>
        <w:rPr>
          <w:color w:val="000000"/>
          <w:sz w:val="28"/>
          <w:szCs w:val="28"/>
        </w:rPr>
      </w:pPr>
    </w:p>
    <w:p w:rsidR="00542A78" w:rsidRDefault="00542A78" w:rsidP="00F23F86">
      <w:pPr>
        <w:widowControl w:val="0"/>
        <w:tabs>
          <w:tab w:val="left" w:pos="0"/>
        </w:tabs>
        <w:ind w:right="-1"/>
        <w:contextualSpacing/>
        <w:jc w:val="right"/>
        <w:rPr>
          <w:color w:val="000000"/>
          <w:sz w:val="28"/>
          <w:szCs w:val="28"/>
        </w:rPr>
      </w:pPr>
    </w:p>
    <w:p w:rsidR="00542A78" w:rsidRDefault="00542A78" w:rsidP="00F23F86">
      <w:pPr>
        <w:widowControl w:val="0"/>
        <w:tabs>
          <w:tab w:val="left" w:pos="0"/>
        </w:tabs>
        <w:ind w:right="-1"/>
        <w:contextualSpacing/>
        <w:jc w:val="right"/>
        <w:rPr>
          <w:color w:val="000000"/>
          <w:sz w:val="28"/>
          <w:szCs w:val="28"/>
        </w:rPr>
      </w:pPr>
    </w:p>
    <w:p w:rsidR="00F23F86" w:rsidRDefault="00F23F86" w:rsidP="00F23F86">
      <w:pPr>
        <w:widowControl w:val="0"/>
        <w:tabs>
          <w:tab w:val="left" w:pos="0"/>
        </w:tabs>
        <w:ind w:right="-1"/>
        <w:contextualSpacing/>
        <w:jc w:val="right"/>
        <w:rPr>
          <w:color w:val="000000"/>
          <w:sz w:val="28"/>
          <w:szCs w:val="28"/>
        </w:rPr>
      </w:pPr>
    </w:p>
    <w:p w:rsidR="00F23F86" w:rsidRPr="00A45024" w:rsidRDefault="00F23F86" w:rsidP="00F23F86">
      <w:pPr>
        <w:widowControl w:val="0"/>
        <w:tabs>
          <w:tab w:val="left" w:pos="0"/>
        </w:tabs>
        <w:ind w:right="-1"/>
        <w:contextualSpacing/>
        <w:jc w:val="right"/>
        <w:rPr>
          <w:color w:val="000000"/>
        </w:rPr>
      </w:pPr>
      <w:r w:rsidRPr="00A45024">
        <w:rPr>
          <w:color w:val="000000"/>
        </w:rPr>
        <w:t>Приложение № 2</w:t>
      </w:r>
    </w:p>
    <w:p w:rsidR="00F23F86" w:rsidRPr="00A45024" w:rsidRDefault="00F23F86" w:rsidP="00F23F86">
      <w:pPr>
        <w:widowControl w:val="0"/>
        <w:tabs>
          <w:tab w:val="left" w:pos="0"/>
        </w:tabs>
        <w:ind w:right="-1"/>
        <w:contextualSpacing/>
        <w:jc w:val="right"/>
        <w:rPr>
          <w:color w:val="000000"/>
        </w:rPr>
      </w:pPr>
      <w:r w:rsidRPr="00A45024">
        <w:rPr>
          <w:color w:val="000000"/>
        </w:rPr>
        <w:t>к административному регламенту</w:t>
      </w:r>
    </w:p>
    <w:p w:rsidR="00F23F86" w:rsidRPr="00A45024" w:rsidRDefault="00F23F86" w:rsidP="00F23F86">
      <w:pPr>
        <w:widowControl w:val="0"/>
        <w:tabs>
          <w:tab w:val="left" w:pos="0"/>
        </w:tabs>
        <w:ind w:right="-1"/>
        <w:contextualSpacing/>
        <w:jc w:val="right"/>
        <w:rPr>
          <w:color w:val="000000"/>
        </w:rPr>
      </w:pPr>
      <w:r w:rsidRPr="00A45024">
        <w:rPr>
          <w:color w:val="000000"/>
        </w:rPr>
        <w:t>по предоставлению муниципальной услуги</w:t>
      </w:r>
    </w:p>
    <w:p w:rsidR="00A45024" w:rsidRPr="002A78C3" w:rsidRDefault="00A45024" w:rsidP="00F23F86">
      <w:pPr>
        <w:widowControl w:val="0"/>
        <w:tabs>
          <w:tab w:val="left" w:pos="0"/>
        </w:tabs>
        <w:ind w:right="-1"/>
        <w:contextualSpacing/>
        <w:jc w:val="right"/>
        <w:rPr>
          <w:color w:val="000000"/>
          <w:sz w:val="28"/>
          <w:szCs w:val="28"/>
        </w:rPr>
      </w:pPr>
    </w:p>
    <w:p w:rsidR="00F23F86" w:rsidRPr="00542A78" w:rsidRDefault="00F23F86" w:rsidP="00F23F86">
      <w:pPr>
        <w:widowControl w:val="0"/>
        <w:tabs>
          <w:tab w:val="left" w:pos="0"/>
        </w:tabs>
        <w:ind w:right="-1"/>
        <w:contextualSpacing/>
        <w:jc w:val="right"/>
        <w:rPr>
          <w:color w:val="000000"/>
        </w:rPr>
      </w:pPr>
      <w:r w:rsidRPr="00542A78">
        <w:rPr>
          <w:color w:val="000000"/>
        </w:rPr>
        <w:t>Форма</w:t>
      </w:r>
    </w:p>
    <w:p w:rsidR="00F23F86" w:rsidRPr="002A78C3" w:rsidRDefault="00F23F86" w:rsidP="00F23F86">
      <w:pPr>
        <w:widowControl w:val="0"/>
        <w:tabs>
          <w:tab w:val="left" w:pos="0"/>
        </w:tabs>
        <w:ind w:right="-1"/>
        <w:contextualSpacing/>
        <w:rPr>
          <w:color w:val="000000"/>
          <w:sz w:val="28"/>
          <w:szCs w:val="28"/>
        </w:rPr>
      </w:pPr>
    </w:p>
    <w:p w:rsidR="00F23F86" w:rsidRPr="00542A78" w:rsidRDefault="00F23F86" w:rsidP="00F23F86">
      <w:pPr>
        <w:widowControl w:val="0"/>
        <w:tabs>
          <w:tab w:val="left" w:pos="0"/>
        </w:tabs>
        <w:ind w:right="-1"/>
        <w:contextualSpacing/>
        <w:jc w:val="center"/>
        <w:rPr>
          <w:color w:val="000000"/>
        </w:rPr>
      </w:pPr>
      <w:r w:rsidRPr="00542A78">
        <w:rPr>
          <w:b/>
          <w:color w:val="000000"/>
        </w:rPr>
        <w:t>Договор социального найма жилого помещения</w:t>
      </w:r>
    </w:p>
    <w:p w:rsidR="00F23F86" w:rsidRPr="00542A78" w:rsidRDefault="00F23F86" w:rsidP="00F23F86">
      <w:pPr>
        <w:widowControl w:val="0"/>
        <w:tabs>
          <w:tab w:val="left" w:pos="0"/>
        </w:tabs>
        <w:ind w:right="-1"/>
        <w:contextualSpacing/>
        <w:rPr>
          <w:color w:val="000000"/>
        </w:rPr>
      </w:pPr>
      <w:r w:rsidRPr="00542A78">
        <w:rPr>
          <w:color w:val="000000"/>
        </w:rPr>
        <w:t xml:space="preserve"> </w:t>
      </w:r>
    </w:p>
    <w:p w:rsidR="00F23F86" w:rsidRPr="00542A78" w:rsidRDefault="00F23F86" w:rsidP="00F23F86">
      <w:pPr>
        <w:widowControl w:val="0"/>
        <w:tabs>
          <w:tab w:val="left" w:pos="0"/>
        </w:tabs>
        <w:ind w:right="-1"/>
        <w:contextualSpacing/>
        <w:jc w:val="both"/>
        <w:rPr>
          <w:color w:val="000000"/>
        </w:rPr>
      </w:pPr>
      <w:r w:rsidRPr="00542A78">
        <w:rPr>
          <w:color w:val="000000"/>
        </w:rPr>
        <w:t>__________                                                                                         ____________</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542A78">
        <w:rPr>
          <w:color w:val="000000"/>
        </w:rPr>
        <w:br/>
        <w:t xml:space="preserve">№ ____________ заключили настоящий договор о нижеследующем. </w:t>
      </w:r>
    </w:p>
    <w:p w:rsidR="00F23F86" w:rsidRPr="00542A78" w:rsidRDefault="00F23F86" w:rsidP="00F23F86">
      <w:pPr>
        <w:widowControl w:val="0"/>
        <w:tabs>
          <w:tab w:val="left" w:pos="0"/>
        </w:tabs>
        <w:ind w:right="-1" w:firstLine="567"/>
        <w:contextualSpacing/>
        <w:jc w:val="center"/>
        <w:rPr>
          <w:b/>
          <w:color w:val="000000"/>
        </w:rPr>
      </w:pPr>
      <w:r w:rsidRPr="00542A78">
        <w:rPr>
          <w:b/>
          <w:color w:val="000000"/>
        </w:rPr>
        <w:t>I. Предмет договора</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3. Совместно с Нанимателем в жилое помещение вселяются следующие члены семьи: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1. ____________________________________________________________________</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2. ____________________________________________________________________</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3. ____________________________________________________________________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4. Наниматель обязан: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б) соблюдать правила пользования жилыми помещениями;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в) использовать жилое помещение в соответствии с его назначением;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д) содержать в чистоте и порядке жилое помещение, общее имущество в многоквартирном доме, объекты благоустройства;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w:t>
      </w:r>
      <w:r w:rsidRPr="00542A78">
        <w:rPr>
          <w:color w:val="000000"/>
        </w:rPr>
        <w:lastRenderedPageBreak/>
        <w:t xml:space="preserve">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н) нести иные обязанности, предусмотренные Жилищным кодексом Российской Федерации и федеральными законами.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5. Наймодатель обязан: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в) осуществлять капитальный ремонт жилого помещения.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542A78">
        <w:rPr>
          <w:color w:val="000000"/>
        </w:rPr>
        <w:lastRenderedPageBreak/>
        <w:t xml:space="preserve">указанных обязанностей Наймодателем;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д) информировать Нанимателя о проведении капитального ремонта или реконструкции дома не позднее чем за 30 дней до начала работ;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з) контролировать качество предоставляемых жилищно-коммунальных услуг;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м) нести иные обязанности, предусмотренные законодательством Российской Федерации. </w:t>
      </w:r>
    </w:p>
    <w:p w:rsidR="00F23F86" w:rsidRPr="00542A78" w:rsidRDefault="00F23F86" w:rsidP="00F23F86">
      <w:pPr>
        <w:widowControl w:val="0"/>
        <w:tabs>
          <w:tab w:val="left" w:pos="0"/>
        </w:tabs>
        <w:ind w:right="-1" w:firstLine="567"/>
        <w:contextualSpacing/>
        <w:jc w:val="center"/>
        <w:rPr>
          <w:b/>
          <w:color w:val="000000"/>
        </w:rPr>
      </w:pPr>
      <w:r w:rsidRPr="00542A78">
        <w:rPr>
          <w:b/>
          <w:color w:val="000000"/>
        </w:rPr>
        <w:t>II. Права сторон</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6. Наниматель вправе: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а) пользоваться общим имуществом многоквартирного дома;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в) сохранить права на жилое помещение при временном отсутствии его и членов его семьи;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е) расторгнуть в любое время настоящий договор с письменного согласия проживающих совместно с Нанимателем членов семьи;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8. Наймодатель вправе: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а) требовать своевременного внесения платы за жилое помещение и коммунальные </w:t>
      </w:r>
      <w:r w:rsidRPr="00542A78">
        <w:rPr>
          <w:color w:val="000000"/>
        </w:rPr>
        <w:lastRenderedPageBreak/>
        <w:t xml:space="preserve">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F23F86" w:rsidRPr="00542A78" w:rsidRDefault="00F23F86" w:rsidP="00F23F86">
      <w:pPr>
        <w:widowControl w:val="0"/>
        <w:tabs>
          <w:tab w:val="left" w:pos="0"/>
        </w:tabs>
        <w:ind w:right="-1" w:firstLine="567"/>
        <w:contextualSpacing/>
        <w:jc w:val="center"/>
        <w:rPr>
          <w:b/>
          <w:color w:val="000000"/>
        </w:rPr>
      </w:pPr>
      <w:r w:rsidRPr="00542A78">
        <w:rPr>
          <w:b/>
          <w:color w:val="000000"/>
        </w:rPr>
        <w:t>III. Порядок изменения, расторжения и прекращения договора</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11. По требованию Наймодателя настоящий договор может быть расторгнут в судебном порядке в следующих случаях: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а) использование Нанимателем жилого помещения не по назначению;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б) разрушение или повреждение жилого помещения Нанимателем или другими гражданами, за действия которых он отвечает;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г) невнесение Нанимателем платы за жилое помещение и (или) коммунальные услуги в течение более 6 месяцев.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F23F86" w:rsidRPr="00542A78" w:rsidRDefault="00F23F86" w:rsidP="00F23F86">
      <w:pPr>
        <w:widowControl w:val="0"/>
        <w:tabs>
          <w:tab w:val="left" w:pos="0"/>
        </w:tabs>
        <w:ind w:right="-1" w:firstLine="567"/>
        <w:contextualSpacing/>
        <w:jc w:val="center"/>
        <w:rPr>
          <w:b/>
          <w:color w:val="000000"/>
        </w:rPr>
      </w:pPr>
      <w:r w:rsidRPr="00542A78">
        <w:rPr>
          <w:b/>
          <w:color w:val="000000"/>
        </w:rPr>
        <w:t>IV. Прочие условия</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 xml:space="preserve">14. Настоящий договор составлен в 2 экземплярах, один из которых находится у Наймодателя, другой - у Нанимателя. </w:t>
      </w:r>
    </w:p>
    <w:p w:rsidR="00F23F86" w:rsidRPr="00542A78" w:rsidRDefault="00F23F86" w:rsidP="00F23F86">
      <w:pPr>
        <w:widowControl w:val="0"/>
        <w:tabs>
          <w:tab w:val="left" w:pos="0"/>
        </w:tabs>
        <w:ind w:right="-1"/>
        <w:contextualSpacing/>
        <w:jc w:val="both"/>
        <w:rPr>
          <w:color w:val="000000"/>
        </w:rPr>
      </w:pPr>
    </w:p>
    <w:p w:rsidR="00F23F86" w:rsidRPr="00542A78" w:rsidRDefault="00F23F86" w:rsidP="00F23F86">
      <w:pPr>
        <w:widowControl w:val="0"/>
        <w:tabs>
          <w:tab w:val="left" w:pos="0"/>
        </w:tabs>
        <w:ind w:right="-1"/>
        <w:contextualSpacing/>
        <w:jc w:val="both"/>
        <w:rPr>
          <w:color w:val="000000"/>
        </w:rPr>
      </w:pPr>
    </w:p>
    <w:p w:rsidR="00F23F86" w:rsidRPr="00542A78" w:rsidRDefault="00F23F86" w:rsidP="00F23F86">
      <w:pPr>
        <w:widowControl w:val="0"/>
        <w:tabs>
          <w:tab w:val="left" w:pos="0"/>
        </w:tabs>
        <w:ind w:right="-1"/>
        <w:contextualSpacing/>
        <w:jc w:val="both"/>
        <w:rPr>
          <w:color w:val="000000"/>
        </w:rPr>
      </w:pPr>
    </w:p>
    <w:p w:rsidR="00F23F86" w:rsidRPr="00542A78" w:rsidRDefault="00F23F86" w:rsidP="00F23F86">
      <w:pPr>
        <w:widowControl w:val="0"/>
        <w:tabs>
          <w:tab w:val="left" w:pos="0"/>
        </w:tabs>
        <w:ind w:right="-1"/>
        <w:contextualSpacing/>
        <w:jc w:val="both"/>
        <w:rPr>
          <w:color w:val="000000"/>
        </w:rPr>
      </w:pPr>
      <w:r w:rsidRPr="00542A78">
        <w:rPr>
          <w:color w:val="000000"/>
        </w:rPr>
        <w:t xml:space="preserve">Наймодатель                                                                                Наниматель </w:t>
      </w:r>
    </w:p>
    <w:p w:rsidR="00F23F86" w:rsidRPr="00542A78" w:rsidRDefault="00F23F86" w:rsidP="00F23F86">
      <w:pPr>
        <w:widowControl w:val="0"/>
        <w:tabs>
          <w:tab w:val="left" w:pos="0"/>
        </w:tabs>
        <w:ind w:right="-1"/>
        <w:contextualSpacing/>
        <w:jc w:val="both"/>
        <w:rPr>
          <w:color w:val="000000"/>
        </w:rPr>
      </w:pPr>
      <w:r w:rsidRPr="00542A78">
        <w:rPr>
          <w:color w:val="000000"/>
        </w:rPr>
        <w:t>__________                                                                               ______________</w:t>
      </w:r>
    </w:p>
    <w:p w:rsidR="00F23F86" w:rsidRPr="00542A78" w:rsidRDefault="00F23F86" w:rsidP="00F23F86">
      <w:pPr>
        <w:widowControl w:val="0"/>
        <w:tabs>
          <w:tab w:val="left" w:pos="0"/>
        </w:tabs>
        <w:ind w:right="-1"/>
        <w:contextualSpacing/>
        <w:jc w:val="both"/>
        <w:rPr>
          <w:color w:val="000000"/>
        </w:rPr>
      </w:pPr>
      <w:r w:rsidRPr="00542A78">
        <w:rPr>
          <w:color w:val="000000"/>
        </w:rPr>
        <w:tab/>
        <w:t xml:space="preserve">                                                                                         ______________</w:t>
      </w:r>
    </w:p>
    <w:p w:rsidR="00F23F86" w:rsidRPr="00542A78" w:rsidRDefault="00F23F86" w:rsidP="00F23F86">
      <w:pPr>
        <w:widowControl w:val="0"/>
        <w:tabs>
          <w:tab w:val="left" w:pos="0"/>
        </w:tabs>
        <w:ind w:right="-1"/>
        <w:contextualSpacing/>
        <w:jc w:val="both"/>
        <w:rPr>
          <w:color w:val="000000"/>
        </w:rPr>
      </w:pPr>
      <w:r w:rsidRPr="00542A78">
        <w:rPr>
          <w:color w:val="000000"/>
        </w:rPr>
        <w:tab/>
        <w:t xml:space="preserve">                                                                                         ______________</w:t>
      </w:r>
    </w:p>
    <w:p w:rsidR="00F23F86" w:rsidRPr="00542A78" w:rsidRDefault="00F23F86" w:rsidP="00F23F86">
      <w:pPr>
        <w:widowControl w:val="0"/>
        <w:tabs>
          <w:tab w:val="left" w:pos="0"/>
        </w:tabs>
        <w:ind w:right="-1"/>
        <w:contextualSpacing/>
        <w:jc w:val="both"/>
        <w:rPr>
          <w:color w:val="000000"/>
        </w:rPr>
      </w:pPr>
    </w:p>
    <w:p w:rsidR="00F23F86" w:rsidRPr="00542A78" w:rsidRDefault="00F23F86" w:rsidP="00F23F86">
      <w:pPr>
        <w:widowControl w:val="0"/>
        <w:tabs>
          <w:tab w:val="left" w:pos="0"/>
        </w:tabs>
        <w:ind w:right="-1"/>
        <w:contextualSpacing/>
        <w:jc w:val="both"/>
        <w:rPr>
          <w:color w:val="000000"/>
        </w:rPr>
      </w:pPr>
    </w:p>
    <w:p w:rsidR="00F23F86" w:rsidRPr="00542A78" w:rsidRDefault="00F23F86" w:rsidP="00F23F86">
      <w:pPr>
        <w:widowControl w:val="0"/>
        <w:tabs>
          <w:tab w:val="left" w:pos="0"/>
        </w:tabs>
        <w:ind w:right="-1"/>
        <w:contextualSpacing/>
        <w:jc w:val="both"/>
        <w:rPr>
          <w:color w:val="000000"/>
        </w:rPr>
      </w:pPr>
      <w:r w:rsidRPr="00542A78">
        <w:rPr>
          <w:color w:val="000000"/>
        </w:rPr>
        <w:t>М.П.                                                                                                (подпись)</w:t>
      </w:r>
    </w:p>
    <w:p w:rsidR="00F23F86" w:rsidRDefault="00F23F86" w:rsidP="00F23F86">
      <w:pPr>
        <w:jc w:val="right"/>
        <w:outlineLvl w:val="0"/>
        <w:rPr>
          <w:bCs/>
          <w:iCs/>
          <w:color w:val="000000"/>
          <w:kern w:val="28"/>
          <w:sz w:val="28"/>
          <w:szCs w:val="28"/>
          <w:lang w:eastAsia="x-none"/>
        </w:rPr>
      </w:pPr>
    </w:p>
    <w:p w:rsidR="00A45024" w:rsidRDefault="00A45024" w:rsidP="00F23F86">
      <w:pPr>
        <w:jc w:val="right"/>
        <w:outlineLvl w:val="0"/>
        <w:rPr>
          <w:bCs/>
          <w:iCs/>
          <w:color w:val="000000"/>
          <w:kern w:val="28"/>
          <w:sz w:val="28"/>
          <w:szCs w:val="28"/>
          <w:lang w:eastAsia="x-none"/>
        </w:rPr>
      </w:pPr>
    </w:p>
    <w:p w:rsidR="00A45024" w:rsidRDefault="00A45024" w:rsidP="00F23F86">
      <w:pPr>
        <w:jc w:val="right"/>
        <w:outlineLvl w:val="0"/>
        <w:rPr>
          <w:bCs/>
          <w:iCs/>
          <w:color w:val="000000"/>
          <w:kern w:val="28"/>
          <w:sz w:val="28"/>
          <w:szCs w:val="28"/>
          <w:lang w:eastAsia="x-none"/>
        </w:rPr>
      </w:pPr>
    </w:p>
    <w:p w:rsidR="00A45024" w:rsidRDefault="00A45024" w:rsidP="00F23F86">
      <w:pPr>
        <w:jc w:val="right"/>
        <w:outlineLvl w:val="0"/>
        <w:rPr>
          <w:bCs/>
          <w:iCs/>
          <w:color w:val="000000"/>
          <w:kern w:val="28"/>
          <w:sz w:val="28"/>
          <w:szCs w:val="28"/>
          <w:lang w:eastAsia="x-none"/>
        </w:rPr>
      </w:pPr>
    </w:p>
    <w:p w:rsidR="00A45024" w:rsidRDefault="00A45024" w:rsidP="00F23F86">
      <w:pPr>
        <w:jc w:val="right"/>
        <w:outlineLvl w:val="0"/>
        <w:rPr>
          <w:bCs/>
          <w:iCs/>
          <w:color w:val="000000"/>
          <w:kern w:val="28"/>
          <w:sz w:val="28"/>
          <w:szCs w:val="28"/>
          <w:lang w:eastAsia="x-none"/>
        </w:rPr>
      </w:pPr>
    </w:p>
    <w:p w:rsidR="00A45024" w:rsidRDefault="00A45024" w:rsidP="00F23F86">
      <w:pPr>
        <w:jc w:val="right"/>
        <w:outlineLvl w:val="0"/>
        <w:rPr>
          <w:bCs/>
          <w:iCs/>
          <w:color w:val="000000"/>
          <w:kern w:val="28"/>
          <w:sz w:val="28"/>
          <w:szCs w:val="28"/>
          <w:lang w:eastAsia="x-none"/>
        </w:rPr>
      </w:pPr>
    </w:p>
    <w:p w:rsidR="00A45024" w:rsidRDefault="00A45024" w:rsidP="00F23F86">
      <w:pPr>
        <w:jc w:val="right"/>
        <w:outlineLvl w:val="0"/>
        <w:rPr>
          <w:bCs/>
          <w:iCs/>
          <w:color w:val="000000"/>
          <w:kern w:val="28"/>
          <w:sz w:val="28"/>
          <w:szCs w:val="28"/>
          <w:lang w:eastAsia="x-none"/>
        </w:rPr>
      </w:pPr>
    </w:p>
    <w:p w:rsidR="00542A78" w:rsidRDefault="00542A78" w:rsidP="00F23F86">
      <w:pPr>
        <w:jc w:val="right"/>
        <w:outlineLvl w:val="0"/>
        <w:rPr>
          <w:bCs/>
          <w:iCs/>
          <w:color w:val="000000"/>
          <w:kern w:val="28"/>
          <w:sz w:val="28"/>
          <w:szCs w:val="28"/>
          <w:lang w:eastAsia="x-none"/>
        </w:rPr>
      </w:pPr>
    </w:p>
    <w:p w:rsidR="00542A78" w:rsidRDefault="00542A78" w:rsidP="00F23F86">
      <w:pPr>
        <w:jc w:val="right"/>
        <w:outlineLvl w:val="0"/>
        <w:rPr>
          <w:bCs/>
          <w:iCs/>
          <w:color w:val="000000"/>
          <w:kern w:val="28"/>
          <w:sz w:val="28"/>
          <w:szCs w:val="28"/>
          <w:lang w:eastAsia="x-none"/>
        </w:rPr>
      </w:pPr>
    </w:p>
    <w:p w:rsidR="00542A78" w:rsidRDefault="00542A78" w:rsidP="00F23F86">
      <w:pPr>
        <w:jc w:val="right"/>
        <w:outlineLvl w:val="0"/>
        <w:rPr>
          <w:bCs/>
          <w:iCs/>
          <w:color w:val="000000"/>
          <w:kern w:val="28"/>
          <w:sz w:val="28"/>
          <w:szCs w:val="28"/>
          <w:lang w:eastAsia="x-none"/>
        </w:rPr>
      </w:pPr>
    </w:p>
    <w:p w:rsidR="00542A78" w:rsidRDefault="00542A78" w:rsidP="00F23F86">
      <w:pPr>
        <w:jc w:val="right"/>
        <w:outlineLvl w:val="0"/>
        <w:rPr>
          <w:bCs/>
          <w:iCs/>
          <w:color w:val="000000"/>
          <w:kern w:val="28"/>
          <w:sz w:val="28"/>
          <w:szCs w:val="28"/>
          <w:lang w:eastAsia="x-none"/>
        </w:rPr>
      </w:pPr>
    </w:p>
    <w:p w:rsidR="00542A78" w:rsidRDefault="00542A78" w:rsidP="00F23F86">
      <w:pPr>
        <w:jc w:val="right"/>
        <w:outlineLvl w:val="0"/>
        <w:rPr>
          <w:bCs/>
          <w:iCs/>
          <w:color w:val="000000"/>
          <w:kern w:val="28"/>
          <w:sz w:val="28"/>
          <w:szCs w:val="28"/>
          <w:lang w:eastAsia="x-none"/>
        </w:rPr>
      </w:pPr>
    </w:p>
    <w:p w:rsidR="00F23F86" w:rsidRPr="00A45024" w:rsidRDefault="00F23F86" w:rsidP="00F23F86">
      <w:pPr>
        <w:jc w:val="right"/>
        <w:outlineLvl w:val="0"/>
        <w:rPr>
          <w:bCs/>
          <w:iCs/>
          <w:color w:val="000000"/>
          <w:kern w:val="28"/>
          <w:lang w:val="x-none" w:eastAsia="x-none"/>
        </w:rPr>
      </w:pPr>
      <w:r w:rsidRPr="00A45024">
        <w:rPr>
          <w:bCs/>
          <w:iCs/>
          <w:color w:val="000000"/>
          <w:kern w:val="28"/>
          <w:lang w:val="x-none" w:eastAsia="x-none"/>
        </w:rPr>
        <w:lastRenderedPageBreak/>
        <w:t>Приложение № 3</w:t>
      </w:r>
    </w:p>
    <w:p w:rsidR="00F23F86" w:rsidRPr="00A45024" w:rsidRDefault="00F23F86" w:rsidP="00F23F86">
      <w:pPr>
        <w:widowControl w:val="0"/>
        <w:tabs>
          <w:tab w:val="left" w:pos="567"/>
        </w:tabs>
        <w:ind w:left="3969" w:firstLine="567"/>
        <w:jc w:val="right"/>
        <w:rPr>
          <w:color w:val="000000"/>
        </w:rPr>
      </w:pPr>
      <w:r w:rsidRPr="00A45024">
        <w:rPr>
          <w:color w:val="000000"/>
        </w:rPr>
        <w:t>к Административному регламенту</w:t>
      </w:r>
    </w:p>
    <w:p w:rsidR="00F23F86" w:rsidRPr="00A45024" w:rsidRDefault="00F23F86" w:rsidP="00F23F86">
      <w:pPr>
        <w:widowControl w:val="0"/>
        <w:tabs>
          <w:tab w:val="left" w:pos="0"/>
        </w:tabs>
        <w:ind w:left="3969" w:right="-1" w:firstLine="567"/>
        <w:contextualSpacing/>
        <w:jc w:val="right"/>
        <w:rPr>
          <w:color w:val="000000"/>
        </w:rPr>
      </w:pPr>
      <w:r w:rsidRPr="00A45024">
        <w:rPr>
          <w:color w:val="000000"/>
        </w:rPr>
        <w:t>по предоставлению муниципальной услуги</w:t>
      </w:r>
    </w:p>
    <w:p w:rsidR="00A45024" w:rsidRPr="000B5B5D" w:rsidRDefault="00A45024" w:rsidP="00F23F86">
      <w:pPr>
        <w:widowControl w:val="0"/>
        <w:tabs>
          <w:tab w:val="left" w:pos="0"/>
        </w:tabs>
        <w:ind w:left="3969" w:right="-1" w:firstLine="567"/>
        <w:contextualSpacing/>
        <w:jc w:val="right"/>
        <w:rPr>
          <w:color w:val="000000"/>
          <w:sz w:val="28"/>
          <w:szCs w:val="28"/>
        </w:rPr>
      </w:pPr>
    </w:p>
    <w:p w:rsidR="00F23F86" w:rsidRPr="00542A78" w:rsidRDefault="00F23F86" w:rsidP="00F23F86">
      <w:pPr>
        <w:widowControl w:val="0"/>
        <w:tabs>
          <w:tab w:val="left" w:pos="0"/>
        </w:tabs>
        <w:ind w:right="-1" w:firstLine="567"/>
        <w:contextualSpacing/>
        <w:jc w:val="right"/>
        <w:rPr>
          <w:color w:val="000000"/>
        </w:rPr>
      </w:pPr>
      <w:r w:rsidRPr="00542A78">
        <w:rPr>
          <w:color w:val="000000"/>
        </w:rPr>
        <w:t>Форма</w:t>
      </w:r>
    </w:p>
    <w:p w:rsidR="00F23F86" w:rsidRPr="000B5B5D" w:rsidRDefault="00F23F86" w:rsidP="00F23F86">
      <w:pPr>
        <w:widowControl w:val="0"/>
        <w:tabs>
          <w:tab w:val="left" w:pos="0"/>
        </w:tabs>
        <w:ind w:right="-1" w:firstLine="567"/>
        <w:contextualSpacing/>
        <w:jc w:val="right"/>
        <w:rPr>
          <w:color w:val="000000"/>
          <w:sz w:val="28"/>
          <w:szCs w:val="28"/>
        </w:rPr>
      </w:pPr>
    </w:p>
    <w:p w:rsidR="00F23F86" w:rsidRPr="000B5B5D" w:rsidRDefault="00F23F86" w:rsidP="00F23F86">
      <w:pPr>
        <w:widowControl w:val="0"/>
        <w:tabs>
          <w:tab w:val="left" w:pos="0"/>
        </w:tabs>
        <w:ind w:right="-1"/>
        <w:contextualSpacing/>
        <w:jc w:val="center"/>
        <w:rPr>
          <w:color w:val="000000"/>
          <w:sz w:val="28"/>
          <w:szCs w:val="28"/>
        </w:rPr>
      </w:pPr>
      <w:r w:rsidRPr="000B5B5D">
        <w:rPr>
          <w:color w:val="000000"/>
          <w:sz w:val="28"/>
          <w:szCs w:val="28"/>
        </w:rPr>
        <w:t>_____________________________________________________________________</w:t>
      </w:r>
    </w:p>
    <w:p w:rsidR="00F23F86" w:rsidRPr="000B5B5D" w:rsidRDefault="00F23F86" w:rsidP="00F23F86">
      <w:pPr>
        <w:widowControl w:val="0"/>
        <w:tabs>
          <w:tab w:val="left" w:pos="0"/>
        </w:tabs>
        <w:ind w:right="-1"/>
        <w:contextualSpacing/>
        <w:jc w:val="center"/>
        <w:rPr>
          <w:i/>
          <w:color w:val="000000"/>
          <w:sz w:val="18"/>
          <w:szCs w:val="18"/>
        </w:rPr>
      </w:pPr>
      <w:r w:rsidRPr="00A45024">
        <w:rPr>
          <w:i/>
          <w:color w:val="000000"/>
          <w:sz w:val="18"/>
          <w:szCs w:val="18"/>
        </w:rPr>
        <w:t>Наименование уполномоченного органа местного самоуправления</w:t>
      </w:r>
    </w:p>
    <w:p w:rsidR="00F23F86" w:rsidRPr="000B5B5D" w:rsidRDefault="00F23F86" w:rsidP="00F23F86">
      <w:pPr>
        <w:widowControl w:val="0"/>
        <w:tabs>
          <w:tab w:val="left" w:pos="0"/>
        </w:tabs>
        <w:ind w:right="-1"/>
        <w:contextualSpacing/>
        <w:jc w:val="center"/>
        <w:rPr>
          <w:color w:val="000000"/>
          <w:sz w:val="28"/>
          <w:szCs w:val="28"/>
        </w:rPr>
      </w:pPr>
    </w:p>
    <w:p w:rsidR="00F23F86" w:rsidRPr="000B5B5D" w:rsidRDefault="00F23F86" w:rsidP="00F23F86">
      <w:pPr>
        <w:widowControl w:val="0"/>
        <w:tabs>
          <w:tab w:val="left" w:pos="0"/>
        </w:tabs>
        <w:ind w:right="-1" w:firstLine="5103"/>
        <w:contextualSpacing/>
        <w:jc w:val="center"/>
        <w:rPr>
          <w:color w:val="000000"/>
        </w:rPr>
      </w:pPr>
      <w:r w:rsidRPr="000B5B5D">
        <w:rPr>
          <w:color w:val="000000"/>
        </w:rPr>
        <w:t>Кому _________________________________</w:t>
      </w:r>
    </w:p>
    <w:p w:rsidR="00F23F86" w:rsidRPr="000B5B5D" w:rsidRDefault="00F23F86" w:rsidP="00F23F86">
      <w:pPr>
        <w:widowControl w:val="0"/>
        <w:tabs>
          <w:tab w:val="left" w:pos="0"/>
        </w:tabs>
        <w:ind w:right="-1" w:firstLine="5103"/>
        <w:contextualSpacing/>
        <w:jc w:val="center"/>
        <w:rPr>
          <w:color w:val="000000"/>
          <w:sz w:val="18"/>
          <w:szCs w:val="18"/>
        </w:rPr>
      </w:pPr>
      <w:r w:rsidRPr="000B5B5D">
        <w:rPr>
          <w:color w:val="000000"/>
        </w:rPr>
        <w:t xml:space="preserve">                            </w:t>
      </w:r>
      <w:r w:rsidRPr="000B5B5D">
        <w:rPr>
          <w:color w:val="000000"/>
          <w:sz w:val="18"/>
          <w:szCs w:val="18"/>
        </w:rPr>
        <w:t>(фамилия, имя, отчество)</w:t>
      </w:r>
    </w:p>
    <w:p w:rsidR="00F23F86" w:rsidRPr="000B5B5D" w:rsidRDefault="00F23F86" w:rsidP="00F23F86">
      <w:pPr>
        <w:widowControl w:val="0"/>
        <w:tabs>
          <w:tab w:val="left" w:pos="0"/>
        </w:tabs>
        <w:ind w:right="-1" w:firstLine="5103"/>
        <w:contextualSpacing/>
        <w:jc w:val="center"/>
        <w:rPr>
          <w:color w:val="000000"/>
        </w:rPr>
      </w:pPr>
      <w:r w:rsidRPr="000B5B5D">
        <w:rPr>
          <w:color w:val="000000"/>
        </w:rPr>
        <w:t>______________________________________</w:t>
      </w:r>
    </w:p>
    <w:p w:rsidR="00F23F86" w:rsidRPr="000B5B5D" w:rsidRDefault="00F23F86" w:rsidP="00F23F86">
      <w:pPr>
        <w:widowControl w:val="0"/>
        <w:tabs>
          <w:tab w:val="left" w:pos="0"/>
        </w:tabs>
        <w:ind w:right="-1" w:firstLine="5103"/>
        <w:contextualSpacing/>
        <w:jc w:val="center"/>
        <w:rPr>
          <w:color w:val="000000"/>
        </w:rPr>
      </w:pPr>
      <w:r w:rsidRPr="000B5B5D">
        <w:rPr>
          <w:color w:val="000000"/>
        </w:rPr>
        <w:t xml:space="preserve">                                     </w:t>
      </w:r>
    </w:p>
    <w:p w:rsidR="00F23F86" w:rsidRPr="000B5B5D" w:rsidRDefault="00F23F86" w:rsidP="00F23F86">
      <w:pPr>
        <w:widowControl w:val="0"/>
        <w:tabs>
          <w:tab w:val="left" w:pos="0"/>
        </w:tabs>
        <w:ind w:right="-1" w:firstLine="5103"/>
        <w:contextualSpacing/>
        <w:jc w:val="center"/>
        <w:rPr>
          <w:color w:val="000000"/>
        </w:rPr>
      </w:pPr>
      <w:r w:rsidRPr="000B5B5D">
        <w:rPr>
          <w:color w:val="000000"/>
        </w:rPr>
        <w:t xml:space="preserve"> ______________________________________</w:t>
      </w:r>
    </w:p>
    <w:p w:rsidR="00F23F86" w:rsidRPr="000B5B5D" w:rsidRDefault="00F23F86" w:rsidP="00F23F86">
      <w:pPr>
        <w:widowControl w:val="0"/>
        <w:tabs>
          <w:tab w:val="left" w:pos="0"/>
        </w:tabs>
        <w:ind w:right="-1" w:firstLine="5103"/>
        <w:contextualSpacing/>
        <w:jc w:val="center"/>
        <w:rPr>
          <w:color w:val="000000"/>
          <w:sz w:val="18"/>
          <w:szCs w:val="18"/>
        </w:rPr>
      </w:pPr>
      <w:r w:rsidRPr="000B5B5D">
        <w:rPr>
          <w:color w:val="000000"/>
        </w:rPr>
        <w:t xml:space="preserve">                 </w:t>
      </w:r>
      <w:r w:rsidRPr="000B5B5D">
        <w:rPr>
          <w:color w:val="000000"/>
          <w:sz w:val="18"/>
          <w:szCs w:val="18"/>
        </w:rPr>
        <w:t>(телефон и адрес электронной почты)</w:t>
      </w:r>
    </w:p>
    <w:p w:rsidR="00F23F86" w:rsidRPr="000B5B5D" w:rsidRDefault="00F23F86" w:rsidP="00F23F86">
      <w:pPr>
        <w:widowControl w:val="0"/>
        <w:tabs>
          <w:tab w:val="left" w:pos="0"/>
        </w:tabs>
        <w:ind w:right="-1" w:firstLine="567"/>
        <w:contextualSpacing/>
        <w:jc w:val="right"/>
        <w:rPr>
          <w:color w:val="000000"/>
          <w:sz w:val="28"/>
          <w:szCs w:val="28"/>
        </w:rPr>
      </w:pPr>
    </w:p>
    <w:p w:rsidR="00F23F86" w:rsidRPr="00542A78" w:rsidRDefault="00F23F86" w:rsidP="00F23F86">
      <w:pPr>
        <w:widowControl w:val="0"/>
        <w:tabs>
          <w:tab w:val="left" w:pos="0"/>
          <w:tab w:val="left" w:pos="3885"/>
        </w:tabs>
        <w:ind w:right="-1" w:firstLine="567"/>
        <w:contextualSpacing/>
        <w:jc w:val="center"/>
        <w:rPr>
          <w:b/>
          <w:color w:val="000000"/>
        </w:rPr>
      </w:pPr>
      <w:r w:rsidRPr="00542A78">
        <w:rPr>
          <w:b/>
          <w:color w:val="000000"/>
        </w:rPr>
        <w:t>РЕШЕНИЕ</w:t>
      </w:r>
    </w:p>
    <w:p w:rsidR="00F23F86" w:rsidRPr="00542A78" w:rsidRDefault="00F23F86" w:rsidP="00F23F86">
      <w:pPr>
        <w:widowControl w:val="0"/>
        <w:tabs>
          <w:tab w:val="left" w:pos="0"/>
          <w:tab w:val="left" w:pos="3885"/>
        </w:tabs>
        <w:ind w:right="-1" w:firstLine="567"/>
        <w:contextualSpacing/>
        <w:jc w:val="center"/>
        <w:rPr>
          <w:b/>
          <w:color w:val="000000"/>
        </w:rPr>
      </w:pPr>
      <w:r w:rsidRPr="00542A78">
        <w:rPr>
          <w:b/>
          <w:color w:val="000000"/>
        </w:rPr>
        <w:t>об отказе в предоставлении услуги</w:t>
      </w:r>
    </w:p>
    <w:p w:rsidR="00F23F86" w:rsidRPr="00542A78" w:rsidRDefault="00F23F86" w:rsidP="00F23F86">
      <w:pPr>
        <w:widowControl w:val="0"/>
        <w:tabs>
          <w:tab w:val="left" w:pos="0"/>
          <w:tab w:val="left" w:pos="3885"/>
        </w:tabs>
        <w:ind w:right="-1" w:firstLine="567"/>
        <w:contextualSpacing/>
        <w:jc w:val="center"/>
        <w:rPr>
          <w:b/>
          <w:color w:val="000000"/>
        </w:rPr>
      </w:pPr>
      <w:r w:rsidRPr="00542A78">
        <w:rPr>
          <w:b/>
          <w:color w:val="000000"/>
        </w:rPr>
        <w:t>«Заключение договора социального найма жилого помещения</w:t>
      </w:r>
      <w:r w:rsidRPr="00542A78">
        <w:rPr>
          <w:rFonts w:eastAsia="Calibri"/>
          <w:b/>
          <w:bCs/>
        </w:rPr>
        <w:t xml:space="preserve"> муниципального жилищного фонда</w:t>
      </w:r>
      <w:r w:rsidRPr="00542A78">
        <w:rPr>
          <w:b/>
          <w:color w:val="000000"/>
        </w:rPr>
        <w:t>»</w:t>
      </w:r>
    </w:p>
    <w:p w:rsidR="00F23F86" w:rsidRPr="000B5B5D" w:rsidRDefault="00F23F86" w:rsidP="00F23F86">
      <w:pPr>
        <w:widowControl w:val="0"/>
        <w:tabs>
          <w:tab w:val="left" w:pos="0"/>
          <w:tab w:val="left" w:pos="3885"/>
        </w:tabs>
        <w:ind w:right="-1" w:firstLine="567"/>
        <w:contextualSpacing/>
        <w:rPr>
          <w:color w:val="000000"/>
          <w:sz w:val="28"/>
          <w:szCs w:val="28"/>
        </w:rPr>
      </w:pPr>
    </w:p>
    <w:p w:rsidR="00F23F86" w:rsidRPr="00542A78" w:rsidRDefault="00F23F86" w:rsidP="00F23F86">
      <w:pPr>
        <w:widowControl w:val="0"/>
        <w:tabs>
          <w:tab w:val="left" w:pos="0"/>
          <w:tab w:val="left" w:pos="3885"/>
        </w:tabs>
        <w:ind w:right="-1" w:firstLine="567"/>
        <w:contextualSpacing/>
        <w:rPr>
          <w:color w:val="000000"/>
        </w:rPr>
      </w:pPr>
      <w:r w:rsidRPr="00542A78">
        <w:rPr>
          <w:color w:val="000000"/>
        </w:rPr>
        <w:t>Дата ___________</w:t>
      </w:r>
      <w:r w:rsidRPr="00542A78">
        <w:rPr>
          <w:color w:val="000000"/>
        </w:rPr>
        <w:tab/>
      </w:r>
      <w:r w:rsidRPr="00542A78">
        <w:rPr>
          <w:color w:val="000000"/>
        </w:rPr>
        <w:tab/>
      </w:r>
      <w:r w:rsidRPr="00542A78">
        <w:rPr>
          <w:color w:val="000000"/>
        </w:rPr>
        <w:tab/>
        <w:t xml:space="preserve">             </w:t>
      </w:r>
      <w:r w:rsidRPr="00542A78">
        <w:rPr>
          <w:color w:val="000000"/>
        </w:rPr>
        <w:tab/>
      </w:r>
      <w:r w:rsidRPr="00542A78">
        <w:rPr>
          <w:color w:val="000000"/>
        </w:rPr>
        <w:tab/>
        <w:t xml:space="preserve">       № _____________ </w:t>
      </w:r>
    </w:p>
    <w:p w:rsidR="00F23F86" w:rsidRPr="00542A78" w:rsidRDefault="00F23F86" w:rsidP="00F23F86">
      <w:pPr>
        <w:widowControl w:val="0"/>
        <w:tabs>
          <w:tab w:val="left" w:pos="0"/>
          <w:tab w:val="left" w:pos="3885"/>
        </w:tabs>
        <w:ind w:right="-1" w:firstLine="567"/>
        <w:contextualSpacing/>
        <w:rPr>
          <w:color w:val="000000"/>
        </w:rPr>
      </w:pPr>
    </w:p>
    <w:p w:rsidR="00F23F86" w:rsidRPr="00542A78" w:rsidRDefault="00F23F86" w:rsidP="00F23F86">
      <w:pPr>
        <w:widowControl w:val="0"/>
        <w:tabs>
          <w:tab w:val="left" w:pos="0"/>
          <w:tab w:val="left" w:pos="1665"/>
        </w:tabs>
        <w:ind w:right="-1" w:firstLine="567"/>
        <w:contextualSpacing/>
        <w:jc w:val="both"/>
        <w:rPr>
          <w:color w:val="000000"/>
        </w:rPr>
      </w:pPr>
      <w:r w:rsidRPr="00542A78">
        <w:rPr>
          <w:color w:val="000000"/>
        </w:rPr>
        <w:t xml:space="preserve">По результатам рассмотрения заявления от _________ № _______________ </w:t>
      </w:r>
      <w:r w:rsidRPr="00542A78">
        <w:rPr>
          <w:color w:val="000000"/>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F23F86" w:rsidRPr="000B5B5D" w:rsidRDefault="00F23F86" w:rsidP="00F23F86">
      <w:pPr>
        <w:widowControl w:val="0"/>
        <w:tabs>
          <w:tab w:val="left" w:pos="0"/>
          <w:tab w:val="left" w:pos="1665"/>
        </w:tabs>
        <w:ind w:right="-1" w:firstLine="567"/>
        <w:contextualSpacing/>
        <w:jc w:val="both"/>
        <w:rPr>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884"/>
        <w:gridCol w:w="3648"/>
      </w:tblGrid>
      <w:tr w:rsidR="00F23F86" w:rsidRPr="000B5B5D" w:rsidTr="00F23F86">
        <w:trPr>
          <w:trHeight w:val="878"/>
        </w:trPr>
        <w:tc>
          <w:tcPr>
            <w:tcW w:w="2386" w:type="dxa"/>
          </w:tcPr>
          <w:p w:rsidR="00F23F86" w:rsidRPr="000B5B5D" w:rsidRDefault="00F23F86" w:rsidP="00F23F86">
            <w:pPr>
              <w:widowControl w:val="0"/>
              <w:tabs>
                <w:tab w:val="left" w:pos="0"/>
              </w:tabs>
              <w:ind w:right="-1"/>
              <w:contextualSpacing/>
              <w:rPr>
                <w:b/>
                <w:color w:val="000000"/>
              </w:rPr>
            </w:pPr>
            <w:r w:rsidRPr="000B5B5D">
              <w:rPr>
                <w:b/>
                <w:color w:val="000000"/>
              </w:rPr>
              <w:t>№ пункта административного регламента</w:t>
            </w:r>
          </w:p>
        </w:tc>
        <w:tc>
          <w:tcPr>
            <w:tcW w:w="3954" w:type="dxa"/>
            <w:shd w:val="clear" w:color="auto" w:fill="auto"/>
          </w:tcPr>
          <w:p w:rsidR="00F23F86" w:rsidRPr="000B5B5D" w:rsidRDefault="00F23F86" w:rsidP="00F23F86">
            <w:pPr>
              <w:rPr>
                <w:b/>
                <w:color w:val="000000"/>
              </w:rPr>
            </w:pPr>
            <w:r w:rsidRPr="000B5B5D">
              <w:rPr>
                <w:b/>
                <w:color w:val="000000"/>
              </w:rPr>
              <w:t>Наименование основания для отказа в соответствии с единым стандартом</w:t>
            </w:r>
          </w:p>
        </w:tc>
        <w:tc>
          <w:tcPr>
            <w:tcW w:w="3721" w:type="dxa"/>
            <w:shd w:val="clear" w:color="auto" w:fill="auto"/>
          </w:tcPr>
          <w:p w:rsidR="00F23F86" w:rsidRPr="000B5B5D" w:rsidRDefault="00F23F86" w:rsidP="00F23F86">
            <w:pPr>
              <w:rPr>
                <w:b/>
                <w:color w:val="000000"/>
              </w:rPr>
            </w:pPr>
            <w:r w:rsidRPr="000B5B5D">
              <w:rPr>
                <w:b/>
                <w:color w:val="000000"/>
              </w:rPr>
              <w:t>Разъяснение причин отказа в предоставлении услуги</w:t>
            </w:r>
          </w:p>
        </w:tc>
      </w:tr>
      <w:tr w:rsidR="00F23F86" w:rsidRPr="000B5B5D" w:rsidTr="00F23F86">
        <w:trPr>
          <w:trHeight w:val="1579"/>
        </w:trPr>
        <w:tc>
          <w:tcPr>
            <w:tcW w:w="2386" w:type="dxa"/>
          </w:tcPr>
          <w:p w:rsidR="00F23F86" w:rsidRPr="000B5B5D" w:rsidRDefault="00F23F86" w:rsidP="00F23F86">
            <w:pPr>
              <w:widowControl w:val="0"/>
              <w:tabs>
                <w:tab w:val="left" w:pos="0"/>
              </w:tabs>
              <w:ind w:right="-1"/>
              <w:contextualSpacing/>
              <w:rPr>
                <w:color w:val="000000"/>
              </w:rPr>
            </w:pPr>
          </w:p>
        </w:tc>
        <w:tc>
          <w:tcPr>
            <w:tcW w:w="3954" w:type="dxa"/>
            <w:shd w:val="clear" w:color="auto" w:fill="auto"/>
          </w:tcPr>
          <w:p w:rsidR="00F23F86" w:rsidRPr="000B5B5D" w:rsidRDefault="00F23F86" w:rsidP="00F23F86">
            <w:pPr>
              <w:rPr>
                <w:color w:val="000000"/>
              </w:rPr>
            </w:pPr>
            <w:r w:rsidRPr="000B5B5D">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F23F86" w:rsidRPr="000B5B5D" w:rsidRDefault="00F23F86" w:rsidP="00F23F86">
            <w:pPr>
              <w:rPr>
                <w:color w:val="000000"/>
              </w:rPr>
            </w:pPr>
            <w:r w:rsidRPr="000B5B5D">
              <w:rPr>
                <w:color w:val="000000"/>
              </w:rPr>
              <w:t>Указываются основания такого вывода</w:t>
            </w:r>
          </w:p>
        </w:tc>
      </w:tr>
      <w:tr w:rsidR="00F23F86" w:rsidRPr="000B5B5D" w:rsidTr="00F23F86">
        <w:trPr>
          <w:trHeight w:val="1218"/>
        </w:trPr>
        <w:tc>
          <w:tcPr>
            <w:tcW w:w="2386" w:type="dxa"/>
          </w:tcPr>
          <w:p w:rsidR="00F23F86" w:rsidRPr="000B5B5D" w:rsidRDefault="00F23F86" w:rsidP="00F23F86">
            <w:pPr>
              <w:widowControl w:val="0"/>
              <w:tabs>
                <w:tab w:val="left" w:pos="0"/>
              </w:tabs>
              <w:ind w:right="-1"/>
              <w:contextualSpacing/>
              <w:rPr>
                <w:color w:val="000000"/>
              </w:rPr>
            </w:pPr>
          </w:p>
        </w:tc>
        <w:tc>
          <w:tcPr>
            <w:tcW w:w="3954" w:type="dxa"/>
            <w:shd w:val="clear" w:color="auto" w:fill="auto"/>
          </w:tcPr>
          <w:p w:rsidR="00F23F86" w:rsidRPr="000B5B5D" w:rsidRDefault="00F23F86" w:rsidP="00F23F86">
            <w:pPr>
              <w:rPr>
                <w:color w:val="000000"/>
              </w:rPr>
            </w:pPr>
            <w:r w:rsidRPr="00D2172F">
              <w:rPr>
                <w:color w:val="000000"/>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F23F86" w:rsidRPr="000B5B5D" w:rsidRDefault="00F23F86" w:rsidP="00F23F86">
            <w:pPr>
              <w:rPr>
                <w:color w:val="000000"/>
              </w:rPr>
            </w:pPr>
            <w:r w:rsidRPr="000B5B5D">
              <w:rPr>
                <w:color w:val="000000"/>
              </w:rPr>
              <w:t>Указываются основания такого вывода</w:t>
            </w:r>
          </w:p>
        </w:tc>
      </w:tr>
      <w:tr w:rsidR="00F23F86" w:rsidRPr="000B5B5D" w:rsidTr="00F23F86">
        <w:trPr>
          <w:trHeight w:val="882"/>
        </w:trPr>
        <w:tc>
          <w:tcPr>
            <w:tcW w:w="2386" w:type="dxa"/>
          </w:tcPr>
          <w:p w:rsidR="00F23F86" w:rsidRPr="000B5B5D" w:rsidRDefault="00F23F86" w:rsidP="00F23F86">
            <w:pPr>
              <w:widowControl w:val="0"/>
              <w:tabs>
                <w:tab w:val="left" w:pos="0"/>
              </w:tabs>
              <w:ind w:right="-1"/>
              <w:contextualSpacing/>
              <w:rPr>
                <w:color w:val="000000"/>
              </w:rPr>
            </w:pPr>
          </w:p>
        </w:tc>
        <w:tc>
          <w:tcPr>
            <w:tcW w:w="3954" w:type="dxa"/>
            <w:shd w:val="clear" w:color="auto" w:fill="auto"/>
          </w:tcPr>
          <w:p w:rsidR="00F23F86" w:rsidRPr="00562D44" w:rsidRDefault="00F23F86" w:rsidP="00F23F86">
            <w:pPr>
              <w:tabs>
                <w:tab w:val="left" w:pos="993"/>
              </w:tabs>
              <w:autoSpaceDE w:val="0"/>
              <w:autoSpaceDN w:val="0"/>
              <w:adjustRightInd w:val="0"/>
              <w:contextualSpacing/>
              <w:jc w:val="both"/>
              <w:rPr>
                <w:rFonts w:eastAsia="Calibri"/>
              </w:rPr>
            </w:pPr>
            <w:r w:rsidRPr="00562D44">
              <w:rPr>
                <w:rFonts w:eastAsia="Calibri"/>
              </w:rPr>
              <w:t>Отсутствие права на предоставление муниципальной услуги:</w:t>
            </w:r>
            <w:r>
              <w:rPr>
                <w:rFonts w:eastAsia="Calibri"/>
              </w:rPr>
              <w:t xml:space="preserve"> </w:t>
            </w:r>
            <w:r w:rsidRPr="00562D44">
              <w:rPr>
                <w:rFonts w:eastAsia="Calibri"/>
              </w:rPr>
              <w:t xml:space="preserve">заявитель </w:t>
            </w:r>
            <w:proofErr w:type="gramStart"/>
            <w:r w:rsidRPr="00562D44">
              <w:rPr>
                <w:rFonts w:eastAsia="Calibri"/>
              </w:rPr>
              <w:t>не  относится</w:t>
            </w:r>
            <w:proofErr w:type="gramEnd"/>
            <w:r w:rsidRPr="00562D44">
              <w:rPr>
                <w:rFonts w:eastAsia="Calibri"/>
              </w:rPr>
              <w:t xml:space="preserve"> к категории лиц, указанных в п.1.2.</w:t>
            </w:r>
          </w:p>
          <w:p w:rsidR="00F23F86" w:rsidRPr="00D2172F" w:rsidRDefault="00F23F86" w:rsidP="00F23F86">
            <w:pPr>
              <w:rPr>
                <w:color w:val="000000"/>
              </w:rPr>
            </w:pPr>
          </w:p>
        </w:tc>
        <w:tc>
          <w:tcPr>
            <w:tcW w:w="3721" w:type="dxa"/>
            <w:shd w:val="clear" w:color="auto" w:fill="auto"/>
          </w:tcPr>
          <w:p w:rsidR="00F23F86" w:rsidRPr="000B5B5D" w:rsidRDefault="00F23F86" w:rsidP="00F23F86">
            <w:pPr>
              <w:rPr>
                <w:color w:val="000000"/>
              </w:rPr>
            </w:pPr>
            <w:r w:rsidRPr="000B5B5D">
              <w:rPr>
                <w:color w:val="000000"/>
              </w:rPr>
              <w:t>Указываются основания такого вывода</w:t>
            </w:r>
          </w:p>
        </w:tc>
      </w:tr>
      <w:tr w:rsidR="00F23F86" w:rsidRPr="000B5B5D" w:rsidTr="00F23F86">
        <w:trPr>
          <w:trHeight w:val="1106"/>
        </w:trPr>
        <w:tc>
          <w:tcPr>
            <w:tcW w:w="2386" w:type="dxa"/>
          </w:tcPr>
          <w:p w:rsidR="00F23F86" w:rsidRPr="000B5B5D" w:rsidRDefault="00F23F86" w:rsidP="00F23F86">
            <w:pPr>
              <w:widowControl w:val="0"/>
              <w:tabs>
                <w:tab w:val="left" w:pos="0"/>
              </w:tabs>
              <w:ind w:right="-1"/>
              <w:contextualSpacing/>
              <w:rPr>
                <w:color w:val="000000"/>
              </w:rPr>
            </w:pPr>
          </w:p>
        </w:tc>
        <w:tc>
          <w:tcPr>
            <w:tcW w:w="3954" w:type="dxa"/>
            <w:shd w:val="clear" w:color="auto" w:fill="auto"/>
          </w:tcPr>
          <w:p w:rsidR="00F23F86" w:rsidRPr="000B5B5D" w:rsidRDefault="00F23F86" w:rsidP="00F23F86">
            <w:pPr>
              <w:rPr>
                <w:color w:val="000000"/>
              </w:rPr>
            </w:pPr>
            <w:r w:rsidRPr="00562D44">
              <w:rPr>
                <w:rFonts w:eastAsia="Calibri"/>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F23F86" w:rsidRPr="000B5B5D" w:rsidRDefault="00F23F86" w:rsidP="00F23F86">
            <w:pPr>
              <w:rPr>
                <w:color w:val="000000"/>
              </w:rPr>
            </w:pPr>
            <w:r w:rsidRPr="000B5B5D">
              <w:rPr>
                <w:color w:val="000000"/>
              </w:rPr>
              <w:t>Указываются основания такого вывода</w:t>
            </w:r>
          </w:p>
        </w:tc>
      </w:tr>
    </w:tbl>
    <w:p w:rsidR="00F23F86" w:rsidRPr="000B5B5D" w:rsidRDefault="00F23F86" w:rsidP="00F23F86">
      <w:pPr>
        <w:widowControl w:val="0"/>
        <w:tabs>
          <w:tab w:val="left" w:pos="0"/>
        </w:tabs>
        <w:ind w:right="-1" w:firstLine="567"/>
        <w:contextualSpacing/>
        <w:jc w:val="right"/>
        <w:rPr>
          <w:color w:val="000000"/>
          <w:sz w:val="28"/>
          <w:szCs w:val="28"/>
        </w:rPr>
      </w:pPr>
    </w:p>
    <w:p w:rsidR="00F23F86" w:rsidRPr="00542A78" w:rsidRDefault="00F23F86" w:rsidP="00F23F86">
      <w:pPr>
        <w:widowControl w:val="0"/>
        <w:tabs>
          <w:tab w:val="left" w:pos="0"/>
        </w:tabs>
        <w:ind w:right="-1" w:firstLine="567"/>
        <w:contextualSpacing/>
        <w:rPr>
          <w:color w:val="000000"/>
        </w:rPr>
      </w:pPr>
      <w:r w:rsidRPr="00542A78">
        <w:rPr>
          <w:color w:val="000000"/>
        </w:rPr>
        <w:t>Разъяснение причин отказа: ________________________________________</w:t>
      </w:r>
    </w:p>
    <w:p w:rsidR="00F23F86" w:rsidRPr="00542A78" w:rsidRDefault="00F23F86" w:rsidP="00F23F86">
      <w:pPr>
        <w:widowControl w:val="0"/>
        <w:tabs>
          <w:tab w:val="left" w:pos="0"/>
        </w:tabs>
        <w:ind w:right="-1" w:firstLine="567"/>
        <w:contextualSpacing/>
        <w:rPr>
          <w:color w:val="000000"/>
        </w:rPr>
      </w:pPr>
    </w:p>
    <w:p w:rsidR="00F23F86" w:rsidRPr="00542A78" w:rsidRDefault="00F23F86" w:rsidP="00F23F86">
      <w:pPr>
        <w:widowControl w:val="0"/>
        <w:tabs>
          <w:tab w:val="left" w:pos="0"/>
        </w:tabs>
        <w:ind w:right="-1" w:firstLine="567"/>
        <w:contextualSpacing/>
        <w:rPr>
          <w:color w:val="000000"/>
        </w:rPr>
      </w:pPr>
      <w:r w:rsidRPr="00542A78">
        <w:rPr>
          <w:color w:val="000000"/>
        </w:rPr>
        <w:t>Дополнительно информируем: _____________________________________</w:t>
      </w:r>
    </w:p>
    <w:p w:rsidR="00F23F86" w:rsidRPr="00542A78" w:rsidRDefault="00F23F86" w:rsidP="00F23F86">
      <w:pPr>
        <w:widowControl w:val="0"/>
        <w:tabs>
          <w:tab w:val="left" w:pos="0"/>
        </w:tabs>
        <w:ind w:right="-1" w:firstLine="567"/>
        <w:contextualSpacing/>
        <w:rPr>
          <w:color w:val="000000"/>
        </w:rPr>
      </w:pPr>
    </w:p>
    <w:p w:rsidR="00F23F86" w:rsidRPr="00542A78" w:rsidRDefault="00F23F86" w:rsidP="00F23F86">
      <w:pPr>
        <w:widowControl w:val="0"/>
        <w:tabs>
          <w:tab w:val="left" w:pos="0"/>
        </w:tabs>
        <w:ind w:right="-1" w:firstLine="567"/>
        <w:contextualSpacing/>
        <w:jc w:val="both"/>
        <w:rPr>
          <w:color w:val="000000"/>
        </w:rPr>
      </w:pPr>
      <w:r w:rsidRPr="00542A78">
        <w:rPr>
          <w:color w:val="000000"/>
        </w:rPr>
        <w:t>Вы вправе повторно обратиться в ОМСУ с заявлением о предоставлении услуги после устранения указанных нарушений.</w:t>
      </w:r>
    </w:p>
    <w:p w:rsidR="00F23F86" w:rsidRPr="00542A78" w:rsidRDefault="00F23F86" w:rsidP="00F23F86">
      <w:pPr>
        <w:widowControl w:val="0"/>
        <w:tabs>
          <w:tab w:val="left" w:pos="0"/>
        </w:tabs>
        <w:ind w:right="-1" w:firstLine="567"/>
        <w:contextualSpacing/>
        <w:jc w:val="both"/>
        <w:rPr>
          <w:color w:val="000000"/>
        </w:rPr>
      </w:pPr>
      <w:r w:rsidRPr="00542A78">
        <w:rPr>
          <w:color w:val="000000"/>
        </w:rPr>
        <w:t>Данный отказ может быть обжалован в досудебном порядке путем направления жалобы в ОМСУ, а также в судебном порядке.</w:t>
      </w:r>
    </w:p>
    <w:p w:rsidR="00F23F86" w:rsidRPr="000B5B5D" w:rsidRDefault="00F23F86" w:rsidP="00F23F86">
      <w:pPr>
        <w:widowControl w:val="0"/>
        <w:tabs>
          <w:tab w:val="left" w:pos="0"/>
        </w:tabs>
        <w:ind w:right="-1"/>
        <w:contextualSpacing/>
        <w:jc w:val="both"/>
        <w:rPr>
          <w:color w:val="000000"/>
          <w:sz w:val="28"/>
          <w:szCs w:val="28"/>
        </w:rPr>
      </w:pPr>
    </w:p>
    <w:p w:rsidR="00F23F86" w:rsidRPr="000B5B5D" w:rsidRDefault="00F23F86" w:rsidP="00F23F86">
      <w:pPr>
        <w:widowControl w:val="0"/>
        <w:tabs>
          <w:tab w:val="left" w:pos="0"/>
        </w:tabs>
        <w:ind w:right="-1"/>
        <w:contextualSpacing/>
        <w:jc w:val="both"/>
        <w:rPr>
          <w:color w:val="000000"/>
        </w:rPr>
      </w:pPr>
      <w:r w:rsidRPr="000B5B5D">
        <w:rPr>
          <w:color w:val="000000"/>
        </w:rPr>
        <w:t>____________________________________  ___________            ________________________</w:t>
      </w:r>
    </w:p>
    <w:p w:rsidR="00F23F86" w:rsidRPr="000B5B5D" w:rsidRDefault="00F23F86" w:rsidP="00F23F86">
      <w:pPr>
        <w:widowControl w:val="0"/>
        <w:tabs>
          <w:tab w:val="left" w:pos="0"/>
        </w:tabs>
        <w:ind w:right="-1"/>
        <w:contextualSpacing/>
        <w:jc w:val="both"/>
        <w:rPr>
          <w:color w:val="000000"/>
        </w:rPr>
      </w:pPr>
      <w:r w:rsidRPr="000B5B5D">
        <w:rPr>
          <w:color w:val="000000"/>
        </w:rPr>
        <w:t xml:space="preserve">(должность                                                      </w:t>
      </w:r>
      <w:proofErr w:type="gramStart"/>
      <w:r w:rsidRPr="000B5B5D">
        <w:rPr>
          <w:color w:val="000000"/>
        </w:rPr>
        <w:t xml:space="preserve">   (</w:t>
      </w:r>
      <w:proofErr w:type="gramEnd"/>
      <w:r w:rsidRPr="000B5B5D">
        <w:rPr>
          <w:color w:val="000000"/>
        </w:rPr>
        <w:t>подпись)                    (расшифровка подписи)</w:t>
      </w:r>
    </w:p>
    <w:p w:rsidR="00F23F86" w:rsidRPr="000B5B5D" w:rsidRDefault="00F23F86" w:rsidP="00F23F86">
      <w:pPr>
        <w:widowControl w:val="0"/>
        <w:tabs>
          <w:tab w:val="left" w:pos="0"/>
        </w:tabs>
        <w:ind w:right="-1"/>
        <w:contextualSpacing/>
        <w:jc w:val="both"/>
        <w:rPr>
          <w:color w:val="000000"/>
        </w:rPr>
      </w:pPr>
      <w:r w:rsidRPr="000B5B5D">
        <w:rPr>
          <w:color w:val="000000"/>
        </w:rPr>
        <w:t xml:space="preserve">сотрудника органа власти, </w:t>
      </w:r>
    </w:p>
    <w:p w:rsidR="00F23F86" w:rsidRPr="000B5B5D" w:rsidRDefault="00F23F86" w:rsidP="00F23F86">
      <w:pPr>
        <w:widowControl w:val="0"/>
        <w:tabs>
          <w:tab w:val="left" w:pos="0"/>
        </w:tabs>
        <w:ind w:right="-1"/>
        <w:contextualSpacing/>
        <w:jc w:val="both"/>
        <w:rPr>
          <w:color w:val="000000"/>
        </w:rPr>
      </w:pPr>
      <w:r w:rsidRPr="000B5B5D">
        <w:rPr>
          <w:color w:val="000000"/>
        </w:rPr>
        <w:t>принявшего решение)</w:t>
      </w:r>
    </w:p>
    <w:p w:rsidR="00F23F86" w:rsidRPr="000B5B5D" w:rsidRDefault="00F23F86" w:rsidP="00F23F86">
      <w:pPr>
        <w:widowControl w:val="0"/>
        <w:tabs>
          <w:tab w:val="left" w:pos="0"/>
        </w:tabs>
        <w:ind w:right="-1"/>
        <w:contextualSpacing/>
        <w:jc w:val="both"/>
        <w:rPr>
          <w:color w:val="000000"/>
        </w:rPr>
      </w:pPr>
      <w:r w:rsidRPr="000B5B5D">
        <w:rPr>
          <w:color w:val="000000"/>
        </w:rPr>
        <w:t xml:space="preserve"> </w:t>
      </w:r>
    </w:p>
    <w:p w:rsidR="00F23F86" w:rsidRPr="000B5B5D" w:rsidRDefault="00F23F86" w:rsidP="00F23F86">
      <w:pPr>
        <w:widowControl w:val="0"/>
        <w:tabs>
          <w:tab w:val="left" w:pos="0"/>
        </w:tabs>
        <w:ind w:right="-1"/>
        <w:contextualSpacing/>
        <w:jc w:val="both"/>
        <w:rPr>
          <w:color w:val="000000"/>
        </w:rPr>
      </w:pPr>
      <w:r w:rsidRPr="000B5B5D">
        <w:rPr>
          <w:color w:val="000000"/>
        </w:rPr>
        <w:t>«_</w:t>
      </w:r>
      <w:proofErr w:type="gramStart"/>
      <w:r w:rsidRPr="000B5B5D">
        <w:rPr>
          <w:color w:val="000000"/>
        </w:rPr>
        <w:t>_»  _</w:t>
      </w:r>
      <w:proofErr w:type="gramEnd"/>
      <w:r w:rsidRPr="000B5B5D">
        <w:rPr>
          <w:color w:val="000000"/>
        </w:rPr>
        <w:t>______________ 20__ г.</w:t>
      </w:r>
    </w:p>
    <w:p w:rsidR="00F23F86" w:rsidRPr="000B5B5D" w:rsidRDefault="00F23F86" w:rsidP="00F23F86">
      <w:pPr>
        <w:widowControl w:val="0"/>
        <w:tabs>
          <w:tab w:val="left" w:pos="0"/>
        </w:tabs>
        <w:ind w:right="-1"/>
        <w:contextualSpacing/>
        <w:jc w:val="both"/>
        <w:rPr>
          <w:color w:val="000000"/>
          <w:sz w:val="28"/>
          <w:szCs w:val="28"/>
        </w:rPr>
      </w:pPr>
      <w:r w:rsidRPr="000B5B5D">
        <w:rPr>
          <w:color w:val="000000"/>
          <w:sz w:val="28"/>
          <w:szCs w:val="28"/>
        </w:rPr>
        <w:t xml:space="preserve"> </w:t>
      </w:r>
    </w:p>
    <w:p w:rsidR="00F23F86" w:rsidRPr="00542A78" w:rsidRDefault="00F23F86" w:rsidP="00F23F86">
      <w:pPr>
        <w:widowControl w:val="0"/>
        <w:tabs>
          <w:tab w:val="left" w:pos="0"/>
        </w:tabs>
        <w:ind w:right="-1"/>
        <w:contextualSpacing/>
        <w:jc w:val="both"/>
        <w:rPr>
          <w:color w:val="000000"/>
        </w:rPr>
      </w:pPr>
      <w:r w:rsidRPr="00542A78">
        <w:rPr>
          <w:color w:val="000000"/>
        </w:rPr>
        <w:t>М.П.</w:t>
      </w: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542A78" w:rsidRDefault="00542A78" w:rsidP="00F23F86">
      <w:pPr>
        <w:tabs>
          <w:tab w:val="left" w:pos="142"/>
          <w:tab w:val="left" w:pos="284"/>
        </w:tabs>
        <w:jc w:val="right"/>
        <w:rPr>
          <w:sz w:val="20"/>
          <w:szCs w:val="20"/>
        </w:rPr>
      </w:pPr>
    </w:p>
    <w:p w:rsidR="00542A78" w:rsidRDefault="00542A78" w:rsidP="00F23F86">
      <w:pPr>
        <w:tabs>
          <w:tab w:val="left" w:pos="142"/>
          <w:tab w:val="left" w:pos="284"/>
        </w:tabs>
        <w:jc w:val="right"/>
        <w:rPr>
          <w:sz w:val="20"/>
          <w:szCs w:val="20"/>
        </w:rPr>
      </w:pPr>
    </w:p>
    <w:p w:rsidR="00542A78" w:rsidRDefault="00542A78"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Pr="00A45024" w:rsidRDefault="00F23F86" w:rsidP="00F23F86">
      <w:pPr>
        <w:widowControl w:val="0"/>
        <w:tabs>
          <w:tab w:val="left" w:pos="0"/>
        </w:tabs>
        <w:ind w:right="-1"/>
        <w:contextualSpacing/>
        <w:jc w:val="right"/>
        <w:rPr>
          <w:color w:val="000000"/>
        </w:rPr>
      </w:pPr>
      <w:r w:rsidRPr="00A45024">
        <w:rPr>
          <w:color w:val="000000"/>
        </w:rPr>
        <w:lastRenderedPageBreak/>
        <w:t>Приложение № 4</w:t>
      </w:r>
    </w:p>
    <w:p w:rsidR="00F23F86" w:rsidRPr="00A45024" w:rsidRDefault="00F23F86" w:rsidP="00F23F86">
      <w:pPr>
        <w:widowControl w:val="0"/>
        <w:tabs>
          <w:tab w:val="left" w:pos="0"/>
        </w:tabs>
        <w:ind w:right="-1"/>
        <w:contextualSpacing/>
        <w:jc w:val="right"/>
        <w:rPr>
          <w:color w:val="000000"/>
        </w:rPr>
      </w:pPr>
      <w:r w:rsidRPr="00A45024">
        <w:rPr>
          <w:color w:val="000000"/>
        </w:rPr>
        <w:t xml:space="preserve">к Административному регламенту </w:t>
      </w:r>
    </w:p>
    <w:p w:rsidR="00F23F86" w:rsidRPr="00A45024" w:rsidRDefault="00F23F86" w:rsidP="00F23F86">
      <w:pPr>
        <w:widowControl w:val="0"/>
        <w:tabs>
          <w:tab w:val="left" w:pos="0"/>
        </w:tabs>
        <w:ind w:right="-1"/>
        <w:contextualSpacing/>
        <w:jc w:val="right"/>
        <w:rPr>
          <w:color w:val="000000"/>
        </w:rPr>
      </w:pPr>
      <w:r w:rsidRPr="00A45024">
        <w:rPr>
          <w:color w:val="000000"/>
        </w:rPr>
        <w:t>по предоставлению муниципальной услуги</w:t>
      </w:r>
    </w:p>
    <w:p w:rsidR="00A45024" w:rsidRPr="008A0D2A" w:rsidRDefault="00A45024" w:rsidP="00F23F86">
      <w:pPr>
        <w:widowControl w:val="0"/>
        <w:tabs>
          <w:tab w:val="left" w:pos="0"/>
        </w:tabs>
        <w:ind w:right="-1"/>
        <w:contextualSpacing/>
        <w:jc w:val="right"/>
        <w:rPr>
          <w:color w:val="000000"/>
          <w:sz w:val="28"/>
          <w:szCs w:val="28"/>
        </w:rPr>
      </w:pPr>
    </w:p>
    <w:p w:rsidR="00F23F86" w:rsidRPr="00542A78" w:rsidRDefault="00F23F86" w:rsidP="00F23F86">
      <w:pPr>
        <w:autoSpaceDE w:val="0"/>
        <w:autoSpaceDN w:val="0"/>
        <w:ind w:left="4536"/>
        <w:jc w:val="right"/>
        <w:rPr>
          <w:b/>
          <w:color w:val="000000"/>
        </w:rPr>
      </w:pPr>
      <w:r w:rsidRPr="00542A78">
        <w:rPr>
          <w:color w:val="000000"/>
        </w:rPr>
        <w:t>Форма</w:t>
      </w:r>
      <w:r w:rsidRPr="00542A78">
        <w:rPr>
          <w:b/>
          <w:color w:val="000000"/>
        </w:rPr>
        <w:t xml:space="preserve"> </w:t>
      </w:r>
    </w:p>
    <w:p w:rsidR="00F23F86" w:rsidRDefault="00F23F86" w:rsidP="00F23F86">
      <w:pPr>
        <w:autoSpaceDE w:val="0"/>
        <w:autoSpaceDN w:val="0"/>
        <w:ind w:left="4536"/>
        <w:jc w:val="both"/>
        <w:rPr>
          <w:b/>
          <w:color w:val="000000"/>
          <w:sz w:val="28"/>
          <w:szCs w:val="28"/>
        </w:rPr>
      </w:pPr>
    </w:p>
    <w:p w:rsidR="00F23F86" w:rsidRPr="008A0D2A" w:rsidRDefault="00F23F86" w:rsidP="00F23F86">
      <w:pPr>
        <w:autoSpaceDE w:val="0"/>
        <w:autoSpaceDN w:val="0"/>
        <w:ind w:left="4536"/>
        <w:jc w:val="both"/>
        <w:rPr>
          <w:rFonts w:eastAsia="Calibri"/>
        </w:rPr>
      </w:pPr>
      <w:r w:rsidRPr="008A0D2A">
        <w:rPr>
          <w:rFonts w:eastAsia="Calibri"/>
        </w:rPr>
        <w:t>Главе администрации муниципального образования</w:t>
      </w:r>
    </w:p>
    <w:p w:rsidR="00F23F86" w:rsidRPr="008A0D2A" w:rsidRDefault="00F23F86" w:rsidP="00F23F86">
      <w:pPr>
        <w:autoSpaceDE w:val="0"/>
        <w:autoSpaceDN w:val="0"/>
        <w:ind w:left="4536"/>
        <w:rPr>
          <w:rFonts w:eastAsia="Calibri"/>
        </w:rPr>
      </w:pPr>
    </w:p>
    <w:p w:rsidR="00F23F86" w:rsidRPr="008A0D2A" w:rsidRDefault="00F23F86" w:rsidP="00F23F86">
      <w:pPr>
        <w:autoSpaceDE w:val="0"/>
        <w:autoSpaceDN w:val="0"/>
        <w:ind w:left="4536"/>
        <w:rPr>
          <w:rFonts w:eastAsia="Calibri"/>
        </w:rPr>
      </w:pPr>
    </w:p>
    <w:p w:rsidR="00F23F86" w:rsidRPr="008A0D2A" w:rsidRDefault="00F23F86" w:rsidP="00F23F86">
      <w:pPr>
        <w:pBdr>
          <w:top w:val="single" w:sz="4" w:space="1" w:color="auto"/>
        </w:pBdr>
        <w:autoSpaceDE w:val="0"/>
        <w:autoSpaceDN w:val="0"/>
        <w:ind w:left="4536"/>
        <w:rPr>
          <w:rFonts w:eastAsia="Calibri"/>
        </w:rPr>
      </w:pPr>
    </w:p>
    <w:p w:rsidR="00F23F86" w:rsidRPr="008A0D2A" w:rsidRDefault="00F23F86" w:rsidP="00F23F86">
      <w:pPr>
        <w:tabs>
          <w:tab w:val="left" w:pos="4820"/>
        </w:tabs>
        <w:autoSpaceDE w:val="0"/>
        <w:autoSpaceDN w:val="0"/>
        <w:ind w:left="4536"/>
        <w:rPr>
          <w:rFonts w:eastAsia="Calibri"/>
        </w:rPr>
      </w:pPr>
      <w:r w:rsidRPr="008A0D2A">
        <w:rPr>
          <w:rFonts w:eastAsia="Calibri"/>
        </w:rPr>
        <w:t xml:space="preserve">от заявителя ________________________________________  </w:t>
      </w:r>
    </w:p>
    <w:p w:rsidR="00F23F86" w:rsidRPr="008A0D2A" w:rsidRDefault="00F23F86" w:rsidP="00F23F86">
      <w:pPr>
        <w:tabs>
          <w:tab w:val="left" w:pos="4820"/>
        </w:tabs>
        <w:autoSpaceDE w:val="0"/>
        <w:autoSpaceDN w:val="0"/>
        <w:ind w:left="4536"/>
        <w:rPr>
          <w:rFonts w:eastAsia="Calibri"/>
        </w:rPr>
      </w:pPr>
      <w:r w:rsidRPr="008A0D2A">
        <w:rPr>
          <w:rFonts w:eastAsia="Calibri"/>
        </w:rPr>
        <w:t xml:space="preserve">   </w:t>
      </w:r>
      <w:r w:rsidRPr="008A0D2A">
        <w:rPr>
          <w:rFonts w:eastAsia="Calibri"/>
          <w:i/>
          <w:vertAlign w:val="superscript"/>
        </w:rPr>
        <w:t xml:space="preserve">фамилия, </w:t>
      </w:r>
      <w:proofErr w:type="gramStart"/>
      <w:r w:rsidRPr="008A0D2A">
        <w:rPr>
          <w:rFonts w:eastAsia="Calibri"/>
          <w:i/>
          <w:vertAlign w:val="superscript"/>
        </w:rPr>
        <w:t>имя,  отчество</w:t>
      </w:r>
      <w:proofErr w:type="gramEnd"/>
      <w:r w:rsidRPr="008A0D2A">
        <w:rPr>
          <w:rFonts w:eastAsia="Calibri"/>
          <w:i/>
          <w:vertAlign w:val="superscript"/>
        </w:rPr>
        <w:t xml:space="preserve">, дата рождения  заполняется заявителем </w:t>
      </w:r>
    </w:p>
    <w:p w:rsidR="00F23F86" w:rsidRPr="008A0D2A" w:rsidRDefault="00F23F86" w:rsidP="00F23F86">
      <w:pPr>
        <w:pBdr>
          <w:top w:val="single" w:sz="4" w:space="1" w:color="auto"/>
        </w:pBdr>
        <w:autoSpaceDE w:val="0"/>
        <w:autoSpaceDN w:val="0"/>
        <w:ind w:left="4536"/>
        <w:rPr>
          <w:rFonts w:eastAsia="Calibri"/>
        </w:rPr>
      </w:pPr>
    </w:p>
    <w:p w:rsidR="00F23F86" w:rsidRPr="008A0D2A" w:rsidRDefault="00F23F86" w:rsidP="00F23F86">
      <w:pPr>
        <w:tabs>
          <w:tab w:val="left" w:pos="5529"/>
        </w:tabs>
        <w:autoSpaceDE w:val="0"/>
        <w:autoSpaceDN w:val="0"/>
        <w:ind w:left="4536"/>
        <w:rPr>
          <w:rFonts w:eastAsia="Calibri"/>
        </w:rPr>
      </w:pPr>
      <w:r w:rsidRPr="008A0D2A">
        <w:rPr>
          <w:rFonts w:eastAsia="Calibri"/>
        </w:rPr>
        <w:t>от представителя заявителя</w:t>
      </w:r>
      <w:r w:rsidRPr="008A0D2A">
        <w:rPr>
          <w:rFonts w:eastAsia="Calibri"/>
        </w:rPr>
        <w:softHyphen/>
        <w:t>________________________________________</w:t>
      </w:r>
    </w:p>
    <w:p w:rsidR="00F23F86" w:rsidRPr="008A0D2A" w:rsidRDefault="00F23F86" w:rsidP="00F23F86">
      <w:pPr>
        <w:tabs>
          <w:tab w:val="left" w:pos="5529"/>
        </w:tabs>
        <w:autoSpaceDE w:val="0"/>
        <w:autoSpaceDN w:val="0"/>
        <w:ind w:left="4536"/>
        <w:rPr>
          <w:rFonts w:eastAsia="Calibri"/>
        </w:rPr>
      </w:pPr>
      <w:r w:rsidRPr="008A0D2A">
        <w:rPr>
          <w:rFonts w:eastAsia="Calibri"/>
        </w:rPr>
        <w:t>________________________________________</w:t>
      </w:r>
    </w:p>
    <w:p w:rsidR="00F23F86" w:rsidRPr="008A0D2A" w:rsidRDefault="00F23F86" w:rsidP="00F23F86">
      <w:pPr>
        <w:tabs>
          <w:tab w:val="left" w:pos="4820"/>
        </w:tabs>
        <w:autoSpaceDE w:val="0"/>
        <w:autoSpaceDN w:val="0"/>
        <w:ind w:left="4536"/>
        <w:jc w:val="center"/>
        <w:rPr>
          <w:rFonts w:eastAsia="Calibri"/>
        </w:rPr>
      </w:pPr>
      <w:r w:rsidRPr="008A0D2A">
        <w:rPr>
          <w:rFonts w:eastAsia="Calibri"/>
          <w:i/>
          <w:vertAlign w:val="superscript"/>
        </w:rPr>
        <w:t xml:space="preserve">фамилия, </w:t>
      </w:r>
      <w:proofErr w:type="gramStart"/>
      <w:r w:rsidRPr="008A0D2A">
        <w:rPr>
          <w:rFonts w:eastAsia="Calibri"/>
          <w:i/>
          <w:vertAlign w:val="superscript"/>
        </w:rPr>
        <w:t>имя,  отчество</w:t>
      </w:r>
      <w:proofErr w:type="gramEnd"/>
      <w:r w:rsidRPr="008A0D2A">
        <w:rPr>
          <w:rFonts w:eastAsia="Calibri"/>
          <w:i/>
          <w:vertAlign w:val="superscript"/>
        </w:rPr>
        <w:t>, дата рождения  заполняется представителем заявителя от имени заявителя</w:t>
      </w:r>
    </w:p>
    <w:p w:rsidR="00F23F86" w:rsidRPr="008A0D2A" w:rsidRDefault="00F23F86" w:rsidP="00F23F86">
      <w:pPr>
        <w:tabs>
          <w:tab w:val="left" w:pos="5529"/>
        </w:tabs>
        <w:autoSpaceDE w:val="0"/>
        <w:autoSpaceDN w:val="0"/>
        <w:ind w:left="4536"/>
        <w:rPr>
          <w:rFonts w:eastAsia="Calibri"/>
        </w:rPr>
      </w:pPr>
      <w:r w:rsidRPr="008A0D2A">
        <w:rPr>
          <w:rFonts w:eastAsia="Calibri"/>
        </w:rPr>
        <w:t>Адрес постоянного места жительства заявителя:</w:t>
      </w:r>
    </w:p>
    <w:p w:rsidR="00F23F86" w:rsidRPr="008A0D2A" w:rsidRDefault="00F23F86" w:rsidP="00F23F86">
      <w:pPr>
        <w:autoSpaceDE w:val="0"/>
        <w:autoSpaceDN w:val="0"/>
        <w:ind w:left="4536"/>
        <w:rPr>
          <w:rFonts w:eastAsia="Calibri"/>
        </w:rPr>
      </w:pPr>
    </w:p>
    <w:p w:rsidR="00F23F86" w:rsidRPr="008A0D2A" w:rsidRDefault="00F23F86" w:rsidP="00F23F86">
      <w:pPr>
        <w:pBdr>
          <w:top w:val="single" w:sz="4" w:space="1" w:color="auto"/>
        </w:pBdr>
        <w:autoSpaceDE w:val="0"/>
        <w:autoSpaceDN w:val="0"/>
        <w:ind w:left="4536" w:right="57"/>
        <w:rPr>
          <w:rFonts w:eastAsia="Calibri"/>
        </w:rPr>
      </w:pPr>
    </w:p>
    <w:p w:rsidR="00F23F86" w:rsidRPr="008A0D2A" w:rsidRDefault="00F23F86" w:rsidP="00F23F86">
      <w:pPr>
        <w:tabs>
          <w:tab w:val="left" w:pos="5529"/>
        </w:tabs>
        <w:autoSpaceDE w:val="0"/>
        <w:autoSpaceDN w:val="0"/>
        <w:ind w:left="4536"/>
        <w:rPr>
          <w:rFonts w:eastAsia="Calibri"/>
        </w:rPr>
      </w:pPr>
      <w:r w:rsidRPr="008A0D2A">
        <w:rPr>
          <w:rFonts w:eastAsia="Calibri"/>
        </w:rPr>
        <w:t>телефон</w:t>
      </w:r>
      <w:r w:rsidRPr="008A0D2A">
        <w:rPr>
          <w:rFonts w:eastAsia="Calibri"/>
        </w:rPr>
        <w:tab/>
      </w:r>
    </w:p>
    <w:p w:rsidR="00F23F86" w:rsidRPr="008A0D2A" w:rsidRDefault="00F23F86" w:rsidP="00F23F86">
      <w:pPr>
        <w:autoSpaceDE w:val="0"/>
        <w:autoSpaceDN w:val="0"/>
        <w:rPr>
          <w:rFonts w:eastAsia="Calibri"/>
        </w:rPr>
      </w:pPr>
    </w:p>
    <w:p w:rsidR="00F23F86" w:rsidRPr="00542A78" w:rsidRDefault="00F23F86" w:rsidP="00F23F86">
      <w:pPr>
        <w:widowControl w:val="0"/>
        <w:tabs>
          <w:tab w:val="left" w:pos="0"/>
        </w:tabs>
        <w:ind w:right="-1"/>
        <w:contextualSpacing/>
        <w:jc w:val="center"/>
        <w:rPr>
          <w:b/>
          <w:color w:val="000000"/>
        </w:rPr>
      </w:pPr>
      <w:r w:rsidRPr="00542A78">
        <w:rPr>
          <w:b/>
          <w:color w:val="000000"/>
        </w:rPr>
        <w:t>Заявление о предоставлении жилого помещения</w:t>
      </w:r>
    </w:p>
    <w:p w:rsidR="00F23F86" w:rsidRPr="00542A78" w:rsidRDefault="00F23F86" w:rsidP="00F23F86">
      <w:pPr>
        <w:widowControl w:val="0"/>
        <w:tabs>
          <w:tab w:val="left" w:pos="0"/>
        </w:tabs>
        <w:ind w:right="-1"/>
        <w:contextualSpacing/>
        <w:jc w:val="center"/>
        <w:rPr>
          <w:b/>
          <w:color w:val="000000"/>
        </w:rPr>
      </w:pPr>
      <w:r w:rsidRPr="00542A78">
        <w:rPr>
          <w:b/>
          <w:color w:val="000000"/>
        </w:rPr>
        <w:t>по договору социального найма и заключении договора социального найма</w:t>
      </w:r>
    </w:p>
    <w:p w:rsidR="00F23F86" w:rsidRPr="00542A78" w:rsidRDefault="00F23F86" w:rsidP="00F23F86">
      <w:pPr>
        <w:widowControl w:val="0"/>
        <w:tabs>
          <w:tab w:val="left" w:pos="0"/>
          <w:tab w:val="left" w:pos="540"/>
        </w:tabs>
        <w:ind w:right="-1"/>
        <w:contextualSpacing/>
        <w:jc w:val="center"/>
        <w:rPr>
          <w:b/>
          <w:color w:val="000000"/>
        </w:rPr>
      </w:pPr>
      <w:r w:rsidRPr="00542A78">
        <w:rPr>
          <w:b/>
          <w:color w:val="000000"/>
        </w:rPr>
        <w:t>жилого помещения муниципального жилищного фонда</w:t>
      </w:r>
    </w:p>
    <w:p w:rsidR="00F23F86" w:rsidRPr="008A0D2A" w:rsidRDefault="00F23F86" w:rsidP="00F23F86">
      <w:pPr>
        <w:widowControl w:val="0"/>
        <w:tabs>
          <w:tab w:val="left" w:pos="0"/>
          <w:tab w:val="left" w:pos="540"/>
        </w:tabs>
        <w:ind w:right="-1" w:firstLine="708"/>
        <w:contextualSpacing/>
        <w:rPr>
          <w:color w:val="000000"/>
          <w:sz w:val="28"/>
          <w:szCs w:val="28"/>
        </w:rPr>
      </w:pPr>
    </w:p>
    <w:p w:rsidR="00F23F86" w:rsidRDefault="00F23F86" w:rsidP="00F23F86">
      <w:pPr>
        <w:widowControl w:val="0"/>
        <w:tabs>
          <w:tab w:val="left" w:pos="0"/>
          <w:tab w:val="left" w:pos="540"/>
        </w:tabs>
        <w:ind w:right="-1" w:firstLine="708"/>
        <w:contextualSpacing/>
        <w:rPr>
          <w:color w:val="000000"/>
        </w:rPr>
      </w:pPr>
    </w:p>
    <w:p w:rsidR="00F23F86" w:rsidRPr="008A0D2A" w:rsidRDefault="00F23F86" w:rsidP="00F23F86">
      <w:pPr>
        <w:autoSpaceDE w:val="0"/>
        <w:autoSpaceDN w:val="0"/>
        <w:adjustRightInd w:val="0"/>
        <w:jc w:val="both"/>
        <w:rPr>
          <w:rFonts w:eastAsia="Calibri"/>
        </w:rPr>
      </w:pPr>
      <w:r w:rsidRPr="008A0D2A">
        <w:rPr>
          <w:rFonts w:eastAsia="Calibri"/>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2"/>
        <w:gridCol w:w="3398"/>
        <w:gridCol w:w="2842"/>
      </w:tblGrid>
      <w:tr w:rsidR="00F23F86" w:rsidRPr="008A0D2A" w:rsidTr="00F23F86">
        <w:tc>
          <w:tcPr>
            <w:tcW w:w="1737" w:type="pct"/>
            <w:vMerge w:val="restar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jc w:val="both"/>
              <w:rPr>
                <w:rFonts w:eastAsia="Calibri"/>
              </w:rPr>
            </w:pPr>
            <w:r w:rsidRPr="008A0D2A">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rPr>
                <w:rFonts w:eastAsia="Calibri"/>
              </w:rPr>
            </w:pPr>
            <w:r w:rsidRPr="008A0D2A">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23F86" w:rsidRPr="008A0D2A" w:rsidRDefault="00F23F86" w:rsidP="00F23F86">
            <w:pPr>
              <w:autoSpaceDE w:val="0"/>
              <w:autoSpaceDN w:val="0"/>
              <w:adjustRightInd w:val="0"/>
              <w:jc w:val="center"/>
              <w:rPr>
                <w:rFonts w:eastAsia="Calibri"/>
              </w:rPr>
            </w:pPr>
          </w:p>
        </w:tc>
      </w:tr>
      <w:tr w:rsidR="00F23F86" w:rsidRPr="008A0D2A" w:rsidTr="00F23F86">
        <w:tc>
          <w:tcPr>
            <w:tcW w:w="1737" w:type="pct"/>
            <w:vMerge/>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jc w:val="both"/>
              <w:rPr>
                <w:rFonts w:eastAsia="Calibri"/>
              </w:rPr>
            </w:pPr>
            <w:r w:rsidRPr="008A0D2A">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rPr>
                <w:rFonts w:eastAsia="Calibri"/>
              </w:rPr>
            </w:pPr>
          </w:p>
        </w:tc>
      </w:tr>
      <w:tr w:rsidR="00F23F86" w:rsidRPr="008A0D2A" w:rsidTr="00F23F86">
        <w:tc>
          <w:tcPr>
            <w:tcW w:w="1737" w:type="pct"/>
            <w:vMerge/>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jc w:val="both"/>
              <w:rPr>
                <w:rFonts w:eastAsia="Calibri"/>
              </w:rPr>
            </w:pPr>
            <w:r w:rsidRPr="008A0D2A">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rPr>
                <w:rFonts w:eastAsia="Calibri"/>
              </w:rPr>
            </w:pPr>
          </w:p>
        </w:tc>
      </w:tr>
    </w:tbl>
    <w:p w:rsidR="00F23F86" w:rsidRPr="008A0D2A" w:rsidRDefault="00F23F86" w:rsidP="00F23F86">
      <w:pPr>
        <w:autoSpaceDE w:val="0"/>
        <w:autoSpaceDN w:val="0"/>
        <w:adjustRightInd w:val="0"/>
        <w:jc w:val="both"/>
      </w:pPr>
      <w:r w:rsidRPr="008A0D2A">
        <w:t>Реквизиты документа, подтверждающего полномочия представителя заявителя: __________________________________________________________________________________</w:t>
      </w:r>
    </w:p>
    <w:p w:rsidR="00F23F86" w:rsidRPr="008A0D2A" w:rsidRDefault="00F23F86" w:rsidP="00F23F86">
      <w:pPr>
        <w:autoSpaceDE w:val="0"/>
        <w:autoSpaceDN w:val="0"/>
        <w:adjustRightInd w:val="0"/>
        <w:jc w:val="both"/>
        <w:rPr>
          <w:rFonts w:eastAsia="Calibri"/>
        </w:rPr>
      </w:pPr>
      <w:r w:rsidRPr="008A0D2A">
        <w:t>(номер, серия, наименование органа/организации, выдавшего документ, дата выдачи)</w:t>
      </w:r>
    </w:p>
    <w:p w:rsidR="00F23F86" w:rsidRPr="008A0D2A" w:rsidRDefault="00F23F86" w:rsidP="00F23F86">
      <w:pPr>
        <w:jc w:val="both"/>
        <w:rPr>
          <w:rFonts w:eastAsia="Calibri"/>
        </w:rPr>
      </w:pPr>
    </w:p>
    <w:p w:rsidR="00F23F86" w:rsidRPr="008A0D2A" w:rsidRDefault="00F23F86" w:rsidP="00F23F86">
      <w:pPr>
        <w:autoSpaceDE w:val="0"/>
        <w:autoSpaceDN w:val="0"/>
        <w:adjustRightInd w:val="0"/>
        <w:jc w:val="both"/>
        <w:rPr>
          <w:rFonts w:eastAsia="Calibri"/>
        </w:rPr>
      </w:pPr>
      <w:r w:rsidRPr="008A0D2A">
        <w:rPr>
          <w:rFonts w:eastAsia="Calibri"/>
        </w:rPr>
        <w:t>Сведения о заявителе</w:t>
      </w:r>
    </w:p>
    <w:p w:rsidR="00F23F86" w:rsidRPr="008A0D2A" w:rsidRDefault="00F23F86" w:rsidP="00F23F86">
      <w:pPr>
        <w:autoSpaceDE w:val="0"/>
        <w:autoSpaceDN w:val="0"/>
        <w:adjustRightInd w:val="0"/>
        <w:jc w:val="both"/>
        <w:rPr>
          <w:rFonts w:eastAsia="Calibri"/>
        </w:rPr>
      </w:pPr>
    </w:p>
    <w:tbl>
      <w:tblPr>
        <w:tblW w:w="4828" w:type="pct"/>
        <w:tblCellMar>
          <w:top w:w="102" w:type="dxa"/>
          <w:left w:w="62" w:type="dxa"/>
          <w:bottom w:w="102" w:type="dxa"/>
          <w:right w:w="62" w:type="dxa"/>
        </w:tblCellMar>
        <w:tblLook w:val="0000" w:firstRow="0" w:lastRow="0" w:firstColumn="0" w:lastColumn="0" w:noHBand="0" w:noVBand="0"/>
      </w:tblPr>
      <w:tblGrid>
        <w:gridCol w:w="3320"/>
        <w:gridCol w:w="3398"/>
        <w:gridCol w:w="2844"/>
      </w:tblGrid>
      <w:tr w:rsidR="00F23F86" w:rsidRPr="008A0D2A" w:rsidTr="00F23F86">
        <w:tc>
          <w:tcPr>
            <w:tcW w:w="1736" w:type="pct"/>
            <w:vMerge w:val="restar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jc w:val="both"/>
              <w:rPr>
                <w:rFonts w:eastAsia="Calibri"/>
              </w:rPr>
            </w:pPr>
            <w:r w:rsidRPr="008A0D2A">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jc w:val="both"/>
              <w:rPr>
                <w:rFonts w:eastAsia="Calibri"/>
              </w:rPr>
            </w:pPr>
            <w:r w:rsidRPr="008A0D2A">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23F86" w:rsidRPr="008A0D2A" w:rsidRDefault="00F23F86" w:rsidP="00F23F86">
            <w:pPr>
              <w:autoSpaceDE w:val="0"/>
              <w:autoSpaceDN w:val="0"/>
              <w:adjustRightInd w:val="0"/>
              <w:jc w:val="center"/>
              <w:rPr>
                <w:rFonts w:eastAsia="Calibri"/>
              </w:rPr>
            </w:pPr>
          </w:p>
        </w:tc>
      </w:tr>
      <w:tr w:rsidR="00F23F86" w:rsidRPr="008A0D2A" w:rsidTr="00F23F86">
        <w:tc>
          <w:tcPr>
            <w:tcW w:w="1736" w:type="pct"/>
            <w:vMerge/>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jc w:val="both"/>
              <w:rPr>
                <w:rFonts w:eastAsia="Calibri"/>
              </w:rPr>
            </w:pPr>
            <w:r w:rsidRPr="008A0D2A">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rPr>
                <w:rFonts w:eastAsia="Calibri"/>
              </w:rPr>
            </w:pPr>
          </w:p>
        </w:tc>
      </w:tr>
      <w:tr w:rsidR="00F23F86" w:rsidRPr="008A0D2A" w:rsidTr="00F23F86">
        <w:tc>
          <w:tcPr>
            <w:tcW w:w="1736" w:type="pct"/>
            <w:vMerge/>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jc w:val="both"/>
              <w:rPr>
                <w:rFonts w:eastAsia="Calibri"/>
              </w:rPr>
            </w:pPr>
            <w:r w:rsidRPr="008A0D2A">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23F86" w:rsidRPr="008A0D2A" w:rsidRDefault="00F23F86" w:rsidP="00F23F86">
            <w:pPr>
              <w:autoSpaceDE w:val="0"/>
              <w:autoSpaceDN w:val="0"/>
              <w:adjustRightInd w:val="0"/>
              <w:rPr>
                <w:rFonts w:eastAsia="Calibri"/>
              </w:rPr>
            </w:pPr>
          </w:p>
        </w:tc>
      </w:tr>
    </w:tbl>
    <w:p w:rsidR="00F23F86" w:rsidRPr="008A0D2A" w:rsidRDefault="00F23F86" w:rsidP="00F23F86">
      <w:pPr>
        <w:rPr>
          <w:rFonts w:eastAsia="Calibri"/>
        </w:rPr>
      </w:pPr>
    </w:p>
    <w:p w:rsidR="00F23F86" w:rsidRPr="008A0D2A" w:rsidRDefault="00F23F86" w:rsidP="00F23F86">
      <w:pPr>
        <w:ind w:firstLine="567"/>
        <w:jc w:val="both"/>
        <w:rPr>
          <w:rFonts w:eastAsia="Calibri"/>
        </w:rPr>
      </w:pPr>
      <w:r w:rsidRPr="008A0D2A">
        <w:rPr>
          <w:rFonts w:eastAsia="Calibri"/>
        </w:rPr>
        <w:t xml:space="preserve">Прошу </w:t>
      </w:r>
      <w:r>
        <w:rPr>
          <w:rFonts w:eastAsia="Calibri"/>
        </w:rPr>
        <w:t xml:space="preserve">предоставить мне и </w:t>
      </w:r>
      <w:r w:rsidRPr="008A0D2A">
        <w:rPr>
          <w:rFonts w:eastAsia="Calibri"/>
        </w:rPr>
        <w:t>член</w:t>
      </w:r>
      <w:r>
        <w:rPr>
          <w:rFonts w:eastAsia="Calibri"/>
        </w:rPr>
        <w:t>ам</w:t>
      </w:r>
      <w:r w:rsidRPr="008A0D2A">
        <w:rPr>
          <w:rFonts w:eastAsia="Calibri"/>
        </w:rPr>
        <w:t xml:space="preserve"> моей семьи</w:t>
      </w:r>
      <w:r>
        <w:rPr>
          <w:rFonts w:eastAsia="Calibri"/>
        </w:rPr>
        <w:t xml:space="preserve">, состоящим на учете в качестве нуждающихся в жилом помещении, предоставляемом по договору социального найма жилого </w:t>
      </w:r>
      <w:r w:rsidR="00542A78">
        <w:rPr>
          <w:rFonts w:eastAsia="Calibri"/>
        </w:rPr>
        <w:t>помещения муниципального</w:t>
      </w:r>
      <w:r>
        <w:rPr>
          <w:rFonts w:eastAsia="Calibri"/>
        </w:rPr>
        <w:t xml:space="preserve"> жилищного фонда, жилое помещение.</w:t>
      </w:r>
    </w:p>
    <w:p w:rsidR="00F23F86" w:rsidRPr="008A0D2A" w:rsidRDefault="00F23F86" w:rsidP="00F23F86">
      <w:pPr>
        <w:autoSpaceDE w:val="0"/>
        <w:autoSpaceDN w:val="0"/>
        <w:ind w:firstLine="720"/>
        <w:rPr>
          <w:rFonts w:eastAsia="Calibri"/>
        </w:rPr>
      </w:pPr>
      <w:r w:rsidRPr="008A0D2A">
        <w:rPr>
          <w:rFonts w:eastAsia="Calibri"/>
        </w:rPr>
        <w:lastRenderedPageBreak/>
        <w:t>Члены семьи:</w:t>
      </w:r>
    </w:p>
    <w:tbl>
      <w:tblPr>
        <w:tblStyle w:val="afa"/>
        <w:tblW w:w="0" w:type="auto"/>
        <w:tblLook w:val="04A0" w:firstRow="1" w:lastRow="0" w:firstColumn="1" w:lastColumn="0" w:noHBand="0" w:noVBand="1"/>
      </w:tblPr>
      <w:tblGrid>
        <w:gridCol w:w="1019"/>
        <w:gridCol w:w="2761"/>
        <w:gridCol w:w="2343"/>
        <w:gridCol w:w="1932"/>
        <w:gridCol w:w="1692"/>
      </w:tblGrid>
      <w:tr w:rsidR="00F23F86" w:rsidRPr="008A0D2A" w:rsidTr="00F23F86">
        <w:trPr>
          <w:trHeight w:val="1851"/>
        </w:trPr>
        <w:tc>
          <w:tcPr>
            <w:tcW w:w="1019" w:type="dxa"/>
          </w:tcPr>
          <w:p w:rsidR="00F23F86" w:rsidRPr="008A0D2A" w:rsidRDefault="00F23F86" w:rsidP="00F23F86">
            <w:pPr>
              <w:jc w:val="center"/>
              <w:rPr>
                <w:rFonts w:ascii="Times New Roman" w:eastAsia="Times New Roman" w:hAnsi="Times New Roman"/>
              </w:rPr>
            </w:pPr>
            <w:r w:rsidRPr="008A0D2A">
              <w:rPr>
                <w:rFonts w:ascii="Times New Roman" w:eastAsia="Times New Roman" w:hAnsi="Times New Roman"/>
              </w:rPr>
              <w:t>№</w:t>
            </w:r>
          </w:p>
          <w:p w:rsidR="00F23F86" w:rsidRPr="008A0D2A" w:rsidRDefault="00F23F86" w:rsidP="00F23F86">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F23F86" w:rsidRPr="008A0D2A" w:rsidRDefault="00F23F86" w:rsidP="00F23F86">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F23F86" w:rsidRPr="008A0D2A" w:rsidRDefault="00F23F86" w:rsidP="00F23F86">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F23F86" w:rsidRPr="008A0D2A" w:rsidRDefault="00F23F86" w:rsidP="00F23F86">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F23F86" w:rsidRPr="008A0D2A" w:rsidRDefault="00F23F86" w:rsidP="00F23F86">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F23F86" w:rsidRPr="008A0D2A" w:rsidTr="00F23F86">
        <w:trPr>
          <w:trHeight w:val="372"/>
        </w:trPr>
        <w:tc>
          <w:tcPr>
            <w:tcW w:w="1019" w:type="dxa"/>
          </w:tcPr>
          <w:p w:rsidR="00F23F86" w:rsidRPr="008A0D2A" w:rsidRDefault="00F23F86" w:rsidP="00F23F86">
            <w:pPr>
              <w:jc w:val="center"/>
              <w:rPr>
                <w:rFonts w:ascii="Times New Roman" w:eastAsia="Times New Roman" w:hAnsi="Times New Roman"/>
              </w:rPr>
            </w:pPr>
          </w:p>
        </w:tc>
        <w:tc>
          <w:tcPr>
            <w:tcW w:w="2761" w:type="dxa"/>
          </w:tcPr>
          <w:p w:rsidR="00F23F86" w:rsidRPr="008A0D2A" w:rsidRDefault="00F23F86" w:rsidP="00F23F86">
            <w:pPr>
              <w:jc w:val="center"/>
              <w:rPr>
                <w:rFonts w:ascii="Times New Roman" w:eastAsia="Times New Roman" w:hAnsi="Times New Roman"/>
              </w:rPr>
            </w:pPr>
          </w:p>
        </w:tc>
        <w:tc>
          <w:tcPr>
            <w:tcW w:w="2343" w:type="dxa"/>
          </w:tcPr>
          <w:p w:rsidR="00F23F86" w:rsidRPr="008A0D2A" w:rsidRDefault="00F23F86" w:rsidP="00F23F86">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F23F86" w:rsidRPr="008A0D2A" w:rsidRDefault="00F23F86" w:rsidP="00F23F86">
            <w:pPr>
              <w:jc w:val="center"/>
              <w:rPr>
                <w:rFonts w:ascii="Times New Roman" w:eastAsia="Times New Roman" w:hAnsi="Times New Roman"/>
              </w:rPr>
            </w:pPr>
          </w:p>
        </w:tc>
        <w:tc>
          <w:tcPr>
            <w:tcW w:w="1692" w:type="dxa"/>
          </w:tcPr>
          <w:p w:rsidR="00F23F86" w:rsidRPr="008A0D2A" w:rsidRDefault="00F23F86" w:rsidP="00F23F86">
            <w:pPr>
              <w:jc w:val="center"/>
              <w:rPr>
                <w:rFonts w:ascii="Times New Roman" w:eastAsia="Times New Roman" w:hAnsi="Times New Roman"/>
              </w:rPr>
            </w:pPr>
          </w:p>
        </w:tc>
      </w:tr>
      <w:tr w:rsidR="00F23F86" w:rsidRPr="008A0D2A" w:rsidTr="00F23F86">
        <w:trPr>
          <w:trHeight w:val="493"/>
        </w:trPr>
        <w:tc>
          <w:tcPr>
            <w:tcW w:w="1019" w:type="dxa"/>
          </w:tcPr>
          <w:p w:rsidR="00F23F86" w:rsidRPr="008A0D2A" w:rsidRDefault="00F23F86" w:rsidP="00F23F86">
            <w:pPr>
              <w:jc w:val="center"/>
              <w:rPr>
                <w:rFonts w:ascii="Times New Roman" w:eastAsia="Times New Roman" w:hAnsi="Times New Roman"/>
              </w:rPr>
            </w:pPr>
          </w:p>
          <w:p w:rsidR="00F23F86" w:rsidRPr="008A0D2A" w:rsidRDefault="00F23F86" w:rsidP="00F23F86">
            <w:pPr>
              <w:jc w:val="center"/>
              <w:rPr>
                <w:rFonts w:ascii="Times New Roman" w:eastAsia="Times New Roman" w:hAnsi="Times New Roman"/>
              </w:rPr>
            </w:pPr>
          </w:p>
        </w:tc>
        <w:tc>
          <w:tcPr>
            <w:tcW w:w="2761" w:type="dxa"/>
          </w:tcPr>
          <w:p w:rsidR="00F23F86" w:rsidRPr="008A0D2A" w:rsidRDefault="00F23F86" w:rsidP="00F23F86">
            <w:pPr>
              <w:jc w:val="center"/>
              <w:rPr>
                <w:rFonts w:ascii="Times New Roman" w:eastAsia="Times New Roman" w:hAnsi="Times New Roman"/>
              </w:rPr>
            </w:pPr>
          </w:p>
        </w:tc>
        <w:tc>
          <w:tcPr>
            <w:tcW w:w="2343" w:type="dxa"/>
          </w:tcPr>
          <w:p w:rsidR="00F23F86" w:rsidRPr="008A0D2A" w:rsidRDefault="00F23F86" w:rsidP="00F23F86">
            <w:pPr>
              <w:jc w:val="center"/>
              <w:rPr>
                <w:rFonts w:ascii="Times New Roman" w:hAnsi="Times New Roman"/>
              </w:rPr>
            </w:pPr>
            <w:r w:rsidRPr="008A0D2A">
              <w:rPr>
                <w:rFonts w:ascii="Times New Roman" w:hAnsi="Times New Roman"/>
              </w:rPr>
              <w:t>Дети</w:t>
            </w:r>
          </w:p>
        </w:tc>
        <w:tc>
          <w:tcPr>
            <w:tcW w:w="1932" w:type="dxa"/>
          </w:tcPr>
          <w:p w:rsidR="00F23F86" w:rsidRPr="008A0D2A" w:rsidRDefault="00F23F86" w:rsidP="00F23F86">
            <w:pPr>
              <w:jc w:val="center"/>
              <w:rPr>
                <w:rFonts w:ascii="Times New Roman" w:eastAsia="Times New Roman" w:hAnsi="Times New Roman"/>
              </w:rPr>
            </w:pPr>
          </w:p>
        </w:tc>
        <w:tc>
          <w:tcPr>
            <w:tcW w:w="1692" w:type="dxa"/>
          </w:tcPr>
          <w:p w:rsidR="00F23F86" w:rsidRPr="008A0D2A" w:rsidRDefault="00F23F86" w:rsidP="00F23F86">
            <w:pPr>
              <w:jc w:val="center"/>
              <w:rPr>
                <w:rFonts w:ascii="Times New Roman" w:eastAsia="Times New Roman" w:hAnsi="Times New Roman"/>
              </w:rPr>
            </w:pPr>
          </w:p>
        </w:tc>
      </w:tr>
      <w:tr w:rsidR="00F23F86" w:rsidRPr="008A0D2A" w:rsidTr="00F23F86">
        <w:trPr>
          <w:trHeight w:val="493"/>
        </w:trPr>
        <w:tc>
          <w:tcPr>
            <w:tcW w:w="1019" w:type="dxa"/>
          </w:tcPr>
          <w:p w:rsidR="00F23F86" w:rsidRPr="008A0D2A" w:rsidRDefault="00F23F86" w:rsidP="00F23F86">
            <w:pPr>
              <w:jc w:val="center"/>
              <w:rPr>
                <w:rFonts w:ascii="Times New Roman" w:eastAsia="Times New Roman" w:hAnsi="Times New Roman"/>
              </w:rPr>
            </w:pPr>
          </w:p>
        </w:tc>
        <w:tc>
          <w:tcPr>
            <w:tcW w:w="2761" w:type="dxa"/>
          </w:tcPr>
          <w:p w:rsidR="00F23F86" w:rsidRPr="008A0D2A" w:rsidRDefault="00F23F86" w:rsidP="00F23F86">
            <w:pPr>
              <w:jc w:val="center"/>
              <w:rPr>
                <w:rFonts w:ascii="Times New Roman" w:eastAsia="Times New Roman" w:hAnsi="Times New Roman"/>
              </w:rPr>
            </w:pPr>
          </w:p>
        </w:tc>
        <w:tc>
          <w:tcPr>
            <w:tcW w:w="2343" w:type="dxa"/>
          </w:tcPr>
          <w:p w:rsidR="00F23F86" w:rsidRPr="008A0D2A" w:rsidRDefault="00F23F86" w:rsidP="00F23F86">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F23F86" w:rsidRPr="008A0D2A" w:rsidRDefault="00F23F86" w:rsidP="00F23F86">
            <w:pPr>
              <w:jc w:val="center"/>
              <w:rPr>
                <w:rFonts w:ascii="Times New Roman" w:eastAsia="Times New Roman" w:hAnsi="Times New Roman"/>
              </w:rPr>
            </w:pPr>
          </w:p>
        </w:tc>
        <w:tc>
          <w:tcPr>
            <w:tcW w:w="1692" w:type="dxa"/>
          </w:tcPr>
          <w:p w:rsidR="00F23F86" w:rsidRPr="008A0D2A" w:rsidRDefault="00F23F86" w:rsidP="00F23F86">
            <w:pPr>
              <w:jc w:val="center"/>
              <w:rPr>
                <w:rFonts w:ascii="Times New Roman" w:eastAsia="Times New Roman" w:hAnsi="Times New Roman"/>
              </w:rPr>
            </w:pPr>
          </w:p>
        </w:tc>
      </w:tr>
    </w:tbl>
    <w:p w:rsidR="00F23F86" w:rsidRPr="008A0D2A" w:rsidRDefault="00F23F86" w:rsidP="00F23F86">
      <w:pPr>
        <w:autoSpaceDE w:val="0"/>
        <w:autoSpaceDN w:val="0"/>
        <w:ind w:firstLine="720"/>
        <w:rPr>
          <w:rFonts w:eastAsia="Calibri"/>
        </w:rPr>
      </w:pPr>
    </w:p>
    <w:p w:rsidR="00F23F86" w:rsidRPr="008A0D2A" w:rsidRDefault="00F23F86" w:rsidP="00F23F86">
      <w:pPr>
        <w:autoSpaceDE w:val="0"/>
        <w:autoSpaceDN w:val="0"/>
        <w:ind w:firstLine="720"/>
        <w:rPr>
          <w:rFonts w:eastAsia="Calibri"/>
        </w:rPr>
      </w:pPr>
    </w:p>
    <w:p w:rsidR="00F23F86" w:rsidRPr="008A0D2A" w:rsidRDefault="00F23F86" w:rsidP="00F23F86">
      <w:pPr>
        <w:autoSpaceDE w:val="0"/>
        <w:autoSpaceDN w:val="0"/>
        <w:ind w:firstLine="720"/>
        <w:rPr>
          <w:rFonts w:eastAsia="Calibri"/>
        </w:rPr>
      </w:pPr>
    </w:p>
    <w:tbl>
      <w:tblPr>
        <w:tblStyle w:val="afa"/>
        <w:tblW w:w="9747" w:type="dxa"/>
        <w:tblLook w:val="04A0" w:firstRow="1" w:lastRow="0" w:firstColumn="1" w:lastColumn="0" w:noHBand="0" w:noVBand="1"/>
      </w:tblPr>
      <w:tblGrid>
        <w:gridCol w:w="5193"/>
        <w:gridCol w:w="4554"/>
      </w:tblGrid>
      <w:tr w:rsidR="00F23F86" w:rsidRPr="008A0D2A" w:rsidTr="00F23F86">
        <w:trPr>
          <w:trHeight w:val="628"/>
        </w:trPr>
        <w:tc>
          <w:tcPr>
            <w:tcW w:w="5193" w:type="dxa"/>
          </w:tcPr>
          <w:p w:rsidR="00F23F86" w:rsidRPr="008A0D2A" w:rsidRDefault="00F23F86" w:rsidP="00F23F86">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F23F86" w:rsidRPr="008A0D2A" w:rsidRDefault="00F23F86" w:rsidP="00F23F86">
            <w:pPr>
              <w:rPr>
                <w:rFonts w:ascii="Times New Roman" w:hAnsi="Times New Roman"/>
              </w:rPr>
            </w:pPr>
          </w:p>
        </w:tc>
      </w:tr>
      <w:tr w:rsidR="00F23F86" w:rsidRPr="008A0D2A" w:rsidTr="00F23F86">
        <w:trPr>
          <w:trHeight w:val="628"/>
        </w:trPr>
        <w:tc>
          <w:tcPr>
            <w:tcW w:w="5193" w:type="dxa"/>
          </w:tcPr>
          <w:p w:rsidR="00F23F86" w:rsidRPr="008A0D2A" w:rsidRDefault="00F23F86" w:rsidP="00F23F86">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F23F86" w:rsidRPr="008A0D2A" w:rsidRDefault="00F23F86" w:rsidP="00F23F86">
            <w:pPr>
              <w:autoSpaceDE w:val="0"/>
              <w:autoSpaceDN w:val="0"/>
              <w:rPr>
                <w:rFonts w:ascii="Times New Roman" w:hAnsi="Times New Roman"/>
              </w:rPr>
            </w:pPr>
          </w:p>
        </w:tc>
      </w:tr>
      <w:tr w:rsidR="00F23F86" w:rsidRPr="008A0D2A" w:rsidTr="00F23F86">
        <w:trPr>
          <w:trHeight w:val="330"/>
        </w:trPr>
        <w:tc>
          <w:tcPr>
            <w:tcW w:w="5193" w:type="dxa"/>
          </w:tcPr>
          <w:p w:rsidR="00F23F86" w:rsidRPr="008A0D2A" w:rsidRDefault="00F23F86" w:rsidP="00F23F86">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F23F86" w:rsidRPr="008A0D2A" w:rsidRDefault="00F23F86" w:rsidP="00F23F86">
            <w:pPr>
              <w:autoSpaceDE w:val="0"/>
              <w:autoSpaceDN w:val="0"/>
              <w:rPr>
                <w:rFonts w:ascii="Times New Roman" w:hAnsi="Times New Roman"/>
              </w:rPr>
            </w:pPr>
          </w:p>
        </w:tc>
      </w:tr>
    </w:tbl>
    <w:p w:rsidR="00F23F86" w:rsidRPr="008A0D2A" w:rsidRDefault="00F23F86" w:rsidP="00F23F86">
      <w:pPr>
        <w:jc w:val="both"/>
        <w:rPr>
          <w:rFonts w:eastAsia="Calibri"/>
        </w:rPr>
      </w:pPr>
      <w:r w:rsidRPr="008A0D2A">
        <w:rPr>
          <w:rFonts w:eastAsia="Calibri"/>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F23F86" w:rsidRPr="008A0D2A" w:rsidTr="00F23F86">
        <w:trPr>
          <w:trHeight w:val="309"/>
        </w:trPr>
        <w:tc>
          <w:tcPr>
            <w:tcW w:w="3748" w:type="dxa"/>
          </w:tcPr>
          <w:p w:rsidR="00F23F86" w:rsidRPr="008A0D2A" w:rsidRDefault="00F23F86" w:rsidP="00F23F86">
            <w:pPr>
              <w:autoSpaceDE w:val="0"/>
              <w:autoSpaceDN w:val="0"/>
              <w:adjustRightInd w:val="0"/>
              <w:jc w:val="center"/>
              <w:rPr>
                <w:rFonts w:eastAsia="Calibri"/>
              </w:rPr>
            </w:pPr>
            <w:r w:rsidRPr="008A0D2A">
              <w:rPr>
                <w:rFonts w:eastAsia="Calibri"/>
              </w:rPr>
              <w:t>Сведения о доходах</w:t>
            </w:r>
          </w:p>
        </w:tc>
        <w:tc>
          <w:tcPr>
            <w:tcW w:w="2551" w:type="dxa"/>
          </w:tcPr>
          <w:p w:rsidR="00F23F86" w:rsidRPr="008A0D2A" w:rsidRDefault="00F23F86" w:rsidP="00F23F86">
            <w:pPr>
              <w:autoSpaceDE w:val="0"/>
              <w:autoSpaceDN w:val="0"/>
              <w:adjustRightInd w:val="0"/>
              <w:rPr>
                <w:rFonts w:eastAsia="Calibri"/>
              </w:rPr>
            </w:pPr>
            <w:r w:rsidRPr="008A0D2A">
              <w:rPr>
                <w:rFonts w:eastAsia="Calibri"/>
              </w:rPr>
              <w:t>вид полученного дохода</w:t>
            </w:r>
          </w:p>
        </w:tc>
        <w:tc>
          <w:tcPr>
            <w:tcW w:w="3402" w:type="dxa"/>
            <w:gridSpan w:val="2"/>
          </w:tcPr>
          <w:p w:rsidR="00F23F86" w:rsidRPr="008A0D2A" w:rsidRDefault="00F23F86" w:rsidP="00F23F86">
            <w:pPr>
              <w:autoSpaceDE w:val="0"/>
              <w:autoSpaceDN w:val="0"/>
              <w:adjustRightInd w:val="0"/>
              <w:ind w:firstLine="720"/>
              <w:rPr>
                <w:rFonts w:eastAsia="Calibri"/>
              </w:rPr>
            </w:pPr>
            <w:r w:rsidRPr="008A0D2A">
              <w:rPr>
                <w:spacing w:val="-1"/>
              </w:rPr>
              <w:t>Кем получен доход (ФИО)</w:t>
            </w:r>
          </w:p>
        </w:tc>
      </w:tr>
      <w:tr w:rsidR="00F23F86" w:rsidRPr="008A0D2A" w:rsidTr="00F23F86">
        <w:tc>
          <w:tcPr>
            <w:tcW w:w="3748" w:type="dxa"/>
          </w:tcPr>
          <w:p w:rsidR="00F23F86" w:rsidRPr="008A0D2A" w:rsidRDefault="00F23F86" w:rsidP="00F23F86">
            <w:pPr>
              <w:autoSpaceDE w:val="0"/>
              <w:autoSpaceDN w:val="0"/>
              <w:adjustRightInd w:val="0"/>
              <w:jc w:val="both"/>
              <w:rPr>
                <w:rFonts w:eastAsia="Calibri"/>
              </w:rPr>
            </w:pPr>
            <w:r w:rsidRPr="008A0D2A">
              <w:rPr>
                <w:rFonts w:eastAsia="Calibri"/>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F23F86" w:rsidRPr="008A0D2A" w:rsidRDefault="00F23F86" w:rsidP="00F23F86">
            <w:pPr>
              <w:autoSpaceDE w:val="0"/>
              <w:autoSpaceDN w:val="0"/>
              <w:adjustRightInd w:val="0"/>
              <w:ind w:firstLine="720"/>
              <w:rPr>
                <w:rFonts w:eastAsia="Calibri"/>
              </w:rPr>
            </w:pPr>
          </w:p>
        </w:tc>
      </w:tr>
      <w:tr w:rsidR="00F23F86" w:rsidRPr="008A0D2A" w:rsidTr="00F23F86">
        <w:tc>
          <w:tcPr>
            <w:tcW w:w="3748" w:type="dxa"/>
          </w:tcPr>
          <w:p w:rsidR="00F23F86" w:rsidRPr="008A0D2A" w:rsidRDefault="00F23F86" w:rsidP="00F23F86">
            <w:pPr>
              <w:autoSpaceDE w:val="0"/>
              <w:autoSpaceDN w:val="0"/>
              <w:adjustRightInd w:val="0"/>
              <w:jc w:val="both"/>
              <w:rPr>
                <w:rFonts w:eastAsia="Calibri"/>
              </w:rPr>
            </w:pPr>
            <w:r w:rsidRPr="008A0D2A">
              <w:rPr>
                <w:rFonts w:eastAsia="Calibri"/>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F23F86" w:rsidRPr="008A0D2A" w:rsidRDefault="00F23F86" w:rsidP="00F23F86">
            <w:pPr>
              <w:autoSpaceDE w:val="0"/>
              <w:autoSpaceDN w:val="0"/>
              <w:adjustRightInd w:val="0"/>
              <w:ind w:firstLine="720"/>
              <w:rPr>
                <w:rFonts w:eastAsia="Calibri"/>
              </w:rPr>
            </w:pPr>
          </w:p>
        </w:tc>
      </w:tr>
      <w:tr w:rsidR="00F23F86" w:rsidRPr="008A0D2A" w:rsidTr="00F23F86">
        <w:tc>
          <w:tcPr>
            <w:tcW w:w="3748" w:type="dxa"/>
            <w:vMerge w:val="restart"/>
          </w:tcPr>
          <w:p w:rsidR="00F23F86" w:rsidRPr="008A0D2A" w:rsidRDefault="00F23F86" w:rsidP="00F23F86">
            <w:pPr>
              <w:rPr>
                <w:rFonts w:eastAsia="Calibri"/>
                <w:lang w:eastAsia="x-none"/>
              </w:rPr>
            </w:pPr>
            <w:r w:rsidRPr="008A0D2A">
              <w:rPr>
                <w:rFonts w:eastAsia="Calibri"/>
              </w:rPr>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w:t>
            </w:r>
            <w:r w:rsidRPr="008A0D2A">
              <w:rPr>
                <w:rFonts w:eastAsia="Calibri"/>
              </w:rPr>
              <w:lastRenderedPageBreak/>
              <w:t>(при наличии), гражданин сообщает (поставить отметку(и) «</w:t>
            </w:r>
            <w:r w:rsidRPr="008A0D2A">
              <w:rPr>
                <w:rFonts w:eastAsia="Calibri"/>
                <w:lang w:val="en-US"/>
              </w:rPr>
              <w:t>V</w:t>
            </w:r>
            <w:r w:rsidRPr="008A0D2A">
              <w:rPr>
                <w:rFonts w:eastAsia="Calibri"/>
              </w:rPr>
              <w:t>»:</w:t>
            </w:r>
          </w:p>
        </w:tc>
        <w:tc>
          <w:tcPr>
            <w:tcW w:w="3118" w:type="dxa"/>
            <w:gridSpan w:val="2"/>
          </w:tcPr>
          <w:p w:rsidR="00F23F86" w:rsidRPr="008A0D2A" w:rsidRDefault="00F23F86" w:rsidP="00F23F86">
            <w:pPr>
              <w:jc w:val="both"/>
              <w:rPr>
                <w:rFonts w:eastAsia="Calibri"/>
              </w:rPr>
            </w:pPr>
            <w:r w:rsidRPr="008A0D2A">
              <w:rPr>
                <w:rFonts w:eastAsia="Calibri"/>
              </w:rPr>
              <w:lastRenderedPageBreak/>
              <w:t xml:space="preserve">не имею трудовой книжки и (или) сведений о трудовой деятельности, предусмотренных Трудовым кодексом Российской </w:t>
            </w:r>
            <w:r w:rsidRPr="008A0D2A">
              <w:rPr>
                <w:rFonts w:eastAsia="Calibri"/>
              </w:rPr>
              <w:lastRenderedPageBreak/>
              <w:t>Федерации</w:t>
            </w:r>
          </w:p>
        </w:tc>
        <w:tc>
          <w:tcPr>
            <w:tcW w:w="2835" w:type="dxa"/>
          </w:tcPr>
          <w:p w:rsidR="00F23F86" w:rsidRPr="008A0D2A" w:rsidRDefault="00F23F86" w:rsidP="00F23F86">
            <w:pPr>
              <w:autoSpaceDE w:val="0"/>
              <w:autoSpaceDN w:val="0"/>
              <w:adjustRightInd w:val="0"/>
              <w:ind w:firstLine="720"/>
              <w:rPr>
                <w:rFonts w:eastAsia="Calibri"/>
              </w:rPr>
            </w:pPr>
          </w:p>
        </w:tc>
      </w:tr>
      <w:tr w:rsidR="00F23F86" w:rsidRPr="008A0D2A" w:rsidTr="00F23F86">
        <w:tc>
          <w:tcPr>
            <w:tcW w:w="3748" w:type="dxa"/>
            <w:vMerge/>
          </w:tcPr>
          <w:p w:rsidR="00F23F86" w:rsidRPr="008A0D2A" w:rsidRDefault="00F23F86" w:rsidP="00F23F86">
            <w:pPr>
              <w:rPr>
                <w:rFonts w:eastAsia="Calibri"/>
                <w:lang w:eastAsia="x-none"/>
              </w:rPr>
            </w:pPr>
          </w:p>
        </w:tc>
        <w:tc>
          <w:tcPr>
            <w:tcW w:w="3118" w:type="dxa"/>
            <w:gridSpan w:val="2"/>
          </w:tcPr>
          <w:p w:rsidR="00F23F86" w:rsidRPr="008A0D2A" w:rsidRDefault="00F23F86" w:rsidP="00F23F86">
            <w:pPr>
              <w:jc w:val="both"/>
              <w:rPr>
                <w:rFonts w:eastAsia="Calibri"/>
              </w:rPr>
            </w:pPr>
            <w:r w:rsidRPr="008A0D2A">
              <w:rPr>
                <w:rFonts w:eastAsia="Calibri"/>
              </w:rPr>
              <w:t>нигде не работал(а) и не работаю по трудовому договору</w:t>
            </w:r>
          </w:p>
        </w:tc>
        <w:tc>
          <w:tcPr>
            <w:tcW w:w="2835" w:type="dxa"/>
          </w:tcPr>
          <w:p w:rsidR="00F23F86" w:rsidRPr="008A0D2A" w:rsidRDefault="00F23F86" w:rsidP="00F23F86">
            <w:pPr>
              <w:autoSpaceDE w:val="0"/>
              <w:autoSpaceDN w:val="0"/>
              <w:adjustRightInd w:val="0"/>
              <w:ind w:firstLine="720"/>
              <w:rPr>
                <w:rFonts w:eastAsia="Calibri"/>
              </w:rPr>
            </w:pPr>
          </w:p>
        </w:tc>
      </w:tr>
      <w:tr w:rsidR="00F23F86" w:rsidRPr="008A0D2A" w:rsidTr="00F23F86">
        <w:trPr>
          <w:trHeight w:val="3603"/>
        </w:trPr>
        <w:tc>
          <w:tcPr>
            <w:tcW w:w="3748" w:type="dxa"/>
            <w:vMerge/>
          </w:tcPr>
          <w:p w:rsidR="00F23F86" w:rsidRPr="008A0D2A" w:rsidRDefault="00F23F86" w:rsidP="00F23F86">
            <w:pPr>
              <w:rPr>
                <w:rFonts w:eastAsia="Calibri"/>
                <w:lang w:eastAsia="x-none"/>
              </w:rPr>
            </w:pPr>
          </w:p>
        </w:tc>
        <w:tc>
          <w:tcPr>
            <w:tcW w:w="3118" w:type="dxa"/>
            <w:gridSpan w:val="2"/>
          </w:tcPr>
          <w:p w:rsidR="00F23F86" w:rsidRPr="008A0D2A" w:rsidRDefault="00F23F86" w:rsidP="00F23F86">
            <w:pPr>
              <w:jc w:val="both"/>
              <w:rPr>
                <w:rFonts w:eastAsia="Calibri"/>
              </w:rPr>
            </w:pPr>
            <w:r w:rsidRPr="008A0D2A">
              <w:rPr>
                <w:rFonts w:eastAsia="Calibri"/>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F23F86" w:rsidRPr="008A0D2A" w:rsidRDefault="00F23F86" w:rsidP="00F23F86">
            <w:pPr>
              <w:autoSpaceDE w:val="0"/>
              <w:autoSpaceDN w:val="0"/>
              <w:adjustRightInd w:val="0"/>
              <w:ind w:firstLine="720"/>
              <w:rPr>
                <w:rFonts w:eastAsia="Calibri"/>
              </w:rPr>
            </w:pPr>
          </w:p>
        </w:tc>
      </w:tr>
      <w:tr w:rsidR="00F23F86" w:rsidRPr="008A0D2A" w:rsidTr="00F23F86">
        <w:tc>
          <w:tcPr>
            <w:tcW w:w="3748" w:type="dxa"/>
          </w:tcPr>
          <w:p w:rsidR="00F23F86" w:rsidRPr="008A0D2A" w:rsidRDefault="00F23F86" w:rsidP="00F23F86">
            <w:pPr>
              <w:rPr>
                <w:rFonts w:eastAsia="Calibri"/>
                <w:lang w:eastAsia="x-none"/>
              </w:rPr>
            </w:pPr>
            <w:r w:rsidRPr="008A0D2A">
              <w:rPr>
                <w:rFonts w:eastAsia="Calibri"/>
                <w:lang w:eastAsia="x-none"/>
              </w:rPr>
              <w:t>наследуемые и подаренные денежные средства (при наличии)</w:t>
            </w:r>
          </w:p>
        </w:tc>
        <w:tc>
          <w:tcPr>
            <w:tcW w:w="3118" w:type="dxa"/>
            <w:gridSpan w:val="2"/>
          </w:tcPr>
          <w:p w:rsidR="00F23F86" w:rsidRPr="008A0D2A" w:rsidRDefault="00F23F86" w:rsidP="00F23F86">
            <w:pPr>
              <w:jc w:val="both"/>
              <w:rPr>
                <w:rFonts w:eastAsia="Calibri"/>
              </w:rPr>
            </w:pPr>
          </w:p>
        </w:tc>
        <w:tc>
          <w:tcPr>
            <w:tcW w:w="2835" w:type="dxa"/>
          </w:tcPr>
          <w:p w:rsidR="00F23F86" w:rsidRPr="008A0D2A" w:rsidRDefault="00F23F86" w:rsidP="00F23F86">
            <w:pPr>
              <w:autoSpaceDE w:val="0"/>
              <w:autoSpaceDN w:val="0"/>
              <w:adjustRightInd w:val="0"/>
              <w:ind w:firstLine="720"/>
              <w:rPr>
                <w:rFonts w:eastAsia="Calibri"/>
              </w:rPr>
            </w:pPr>
          </w:p>
        </w:tc>
      </w:tr>
    </w:tbl>
    <w:p w:rsidR="00F23F86" w:rsidRPr="008A0D2A" w:rsidRDefault="00F23F86" w:rsidP="00F23F86">
      <w:pPr>
        <w:rPr>
          <w:rFonts w:eastAsia="Calibri"/>
        </w:rPr>
      </w:pPr>
      <w:r w:rsidRPr="008A0D2A">
        <w:rPr>
          <w:rFonts w:eastAsia="Calibri"/>
        </w:rPr>
        <w:t xml:space="preserve">Прошу исключить из общей </w:t>
      </w:r>
      <w:r w:rsidR="00542A78" w:rsidRPr="008A0D2A">
        <w:rPr>
          <w:rFonts w:eastAsia="Calibri"/>
        </w:rPr>
        <w:t xml:space="preserve">суммы дохода, выплаченные алименты </w:t>
      </w:r>
      <w:bookmarkStart w:id="3" w:name="_GoBack"/>
      <w:bookmarkEnd w:id="3"/>
      <w:r w:rsidR="00542A78" w:rsidRPr="008A0D2A">
        <w:rPr>
          <w:rFonts w:eastAsia="Calibri"/>
        </w:rPr>
        <w:t>в сумме</w:t>
      </w:r>
      <w:r w:rsidRPr="008A0D2A">
        <w:rPr>
          <w:rFonts w:eastAsia="Calibri"/>
        </w:rPr>
        <w:t>_______ руб.________коп., удерживаемые по ______________________________________________</w:t>
      </w:r>
    </w:p>
    <w:p w:rsidR="00F23F86" w:rsidRPr="008A0D2A" w:rsidRDefault="00F23F86" w:rsidP="00F23F86">
      <w:pPr>
        <w:widowControl w:val="0"/>
        <w:autoSpaceDE w:val="0"/>
        <w:autoSpaceDN w:val="0"/>
        <w:adjustRightInd w:val="0"/>
        <w:jc w:val="both"/>
        <w:rPr>
          <w:rFonts w:eastAsia="Calibri"/>
        </w:rPr>
      </w:pPr>
      <w:r w:rsidRPr="008A0D2A">
        <w:rPr>
          <w:rFonts w:eastAsia="Calibri"/>
        </w:rPr>
        <w:t>(основание для удержания алиментов, Ф.И.О. лица, в пользу которого производятся удержания)</w:t>
      </w:r>
    </w:p>
    <w:tbl>
      <w:tblPr>
        <w:tblStyle w:val="afa"/>
        <w:tblW w:w="9706" w:type="dxa"/>
        <w:tblLook w:val="04A0" w:firstRow="1" w:lastRow="0" w:firstColumn="1" w:lastColumn="0" w:noHBand="0" w:noVBand="1"/>
      </w:tblPr>
      <w:tblGrid>
        <w:gridCol w:w="651"/>
        <w:gridCol w:w="9055"/>
      </w:tblGrid>
      <w:tr w:rsidR="00F23F86" w:rsidRPr="008A0D2A" w:rsidTr="00F23F86">
        <w:trPr>
          <w:trHeight w:val="1291"/>
        </w:trPr>
        <w:tc>
          <w:tcPr>
            <w:tcW w:w="651" w:type="dxa"/>
          </w:tcPr>
          <w:p w:rsidR="00F23F86" w:rsidRPr="008A0D2A" w:rsidRDefault="00F23F86" w:rsidP="00F23F86">
            <w:pPr>
              <w:jc w:val="both"/>
              <w:rPr>
                <w:rFonts w:ascii="Times New Roman" w:hAnsi="Times New Roman"/>
                <w:sz w:val="24"/>
                <w:szCs w:val="24"/>
              </w:rPr>
            </w:pPr>
          </w:p>
        </w:tc>
        <w:tc>
          <w:tcPr>
            <w:tcW w:w="9055" w:type="dxa"/>
          </w:tcPr>
          <w:p w:rsidR="00F23F86" w:rsidRPr="008A0D2A" w:rsidRDefault="00F23F86" w:rsidP="00F23F86">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F23F86" w:rsidRPr="008A0D2A" w:rsidTr="00F23F86">
        <w:trPr>
          <w:trHeight w:val="772"/>
        </w:trPr>
        <w:tc>
          <w:tcPr>
            <w:tcW w:w="651" w:type="dxa"/>
          </w:tcPr>
          <w:p w:rsidR="00F23F86" w:rsidRPr="008A0D2A" w:rsidRDefault="00F23F86" w:rsidP="00F23F86">
            <w:pPr>
              <w:jc w:val="both"/>
              <w:rPr>
                <w:rFonts w:ascii="Times New Roman" w:hAnsi="Times New Roman"/>
                <w:sz w:val="24"/>
                <w:szCs w:val="24"/>
              </w:rPr>
            </w:pPr>
          </w:p>
        </w:tc>
        <w:tc>
          <w:tcPr>
            <w:tcW w:w="9055" w:type="dxa"/>
          </w:tcPr>
          <w:p w:rsidR="00F23F86" w:rsidRPr="008A0D2A" w:rsidRDefault="00F23F86" w:rsidP="00F23F86">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F23F86" w:rsidRPr="008A0D2A" w:rsidTr="00F23F86">
        <w:trPr>
          <w:trHeight w:val="486"/>
        </w:trPr>
        <w:tc>
          <w:tcPr>
            <w:tcW w:w="651" w:type="dxa"/>
          </w:tcPr>
          <w:p w:rsidR="00F23F86" w:rsidRPr="008A0D2A" w:rsidRDefault="00F23F86" w:rsidP="00F23F86">
            <w:pPr>
              <w:jc w:val="both"/>
              <w:rPr>
                <w:rFonts w:ascii="Times New Roman" w:hAnsi="Times New Roman"/>
                <w:sz w:val="24"/>
                <w:szCs w:val="24"/>
              </w:rPr>
            </w:pPr>
          </w:p>
        </w:tc>
        <w:tc>
          <w:tcPr>
            <w:tcW w:w="9055" w:type="dxa"/>
          </w:tcPr>
          <w:p w:rsidR="00F23F86" w:rsidRPr="008A0D2A" w:rsidRDefault="00F23F86" w:rsidP="00F23F86">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23F86" w:rsidRPr="008A0D2A" w:rsidTr="00F23F86">
        <w:trPr>
          <w:trHeight w:val="486"/>
        </w:trPr>
        <w:tc>
          <w:tcPr>
            <w:tcW w:w="651" w:type="dxa"/>
          </w:tcPr>
          <w:p w:rsidR="00F23F86" w:rsidRPr="008A0D2A" w:rsidRDefault="00F23F86" w:rsidP="00F23F86">
            <w:pPr>
              <w:jc w:val="both"/>
              <w:rPr>
                <w:rFonts w:ascii="Times New Roman" w:hAnsi="Times New Roman"/>
                <w:sz w:val="24"/>
                <w:szCs w:val="24"/>
              </w:rPr>
            </w:pPr>
          </w:p>
        </w:tc>
        <w:tc>
          <w:tcPr>
            <w:tcW w:w="9055" w:type="dxa"/>
          </w:tcPr>
          <w:p w:rsidR="00F23F86" w:rsidRPr="008A0D2A" w:rsidRDefault="00F23F86" w:rsidP="00F23F86">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23F86" w:rsidRPr="008A0D2A" w:rsidTr="00F23F86">
        <w:trPr>
          <w:trHeight w:val="262"/>
        </w:trPr>
        <w:tc>
          <w:tcPr>
            <w:tcW w:w="651" w:type="dxa"/>
          </w:tcPr>
          <w:p w:rsidR="00F23F86" w:rsidRPr="008A0D2A" w:rsidRDefault="00F23F86" w:rsidP="00F23F86">
            <w:pPr>
              <w:jc w:val="both"/>
              <w:rPr>
                <w:rFonts w:ascii="Times New Roman" w:hAnsi="Times New Roman"/>
                <w:sz w:val="24"/>
                <w:szCs w:val="24"/>
              </w:rPr>
            </w:pPr>
          </w:p>
        </w:tc>
        <w:tc>
          <w:tcPr>
            <w:tcW w:w="9055" w:type="dxa"/>
          </w:tcPr>
          <w:p w:rsidR="00F23F86" w:rsidRPr="008A0D2A" w:rsidRDefault="00F23F86" w:rsidP="00F23F86">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F23F86" w:rsidRPr="008A0D2A" w:rsidTr="00F23F86">
        <w:trPr>
          <w:trHeight w:val="262"/>
        </w:trPr>
        <w:tc>
          <w:tcPr>
            <w:tcW w:w="651" w:type="dxa"/>
          </w:tcPr>
          <w:p w:rsidR="00F23F86" w:rsidRPr="00A45024" w:rsidRDefault="00F23F86" w:rsidP="00F23F86">
            <w:pPr>
              <w:jc w:val="both"/>
              <w:rPr>
                <w:rFonts w:ascii="Times New Roman" w:hAnsi="Times New Roman"/>
                <w:sz w:val="24"/>
                <w:szCs w:val="24"/>
              </w:rPr>
            </w:pPr>
          </w:p>
        </w:tc>
        <w:tc>
          <w:tcPr>
            <w:tcW w:w="9055" w:type="dxa"/>
          </w:tcPr>
          <w:p w:rsidR="00F23F86" w:rsidRPr="00A45024" w:rsidRDefault="00F23F86" w:rsidP="00F23F86">
            <w:pPr>
              <w:autoSpaceDE w:val="0"/>
              <w:autoSpaceDN w:val="0"/>
              <w:adjustRightInd w:val="0"/>
              <w:jc w:val="both"/>
              <w:rPr>
                <w:rFonts w:ascii="Times New Roman" w:hAnsi="Times New Roman"/>
                <w:sz w:val="24"/>
                <w:szCs w:val="24"/>
              </w:rPr>
            </w:pPr>
            <w:r w:rsidRPr="00A45024">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A45024">
              <w:rPr>
                <w:rStyle w:val="ab"/>
                <w:rFonts w:ascii="Times New Roman" w:hAnsi="Times New Roman"/>
                <w:sz w:val="24"/>
                <w:szCs w:val="24"/>
              </w:rPr>
              <w:footnoteReference w:id="4"/>
            </w:r>
          </w:p>
          <w:p w:rsidR="00F23F86" w:rsidRPr="00A45024" w:rsidRDefault="00F23F86" w:rsidP="00F23F86">
            <w:pPr>
              <w:autoSpaceDE w:val="0"/>
              <w:autoSpaceDN w:val="0"/>
              <w:jc w:val="both"/>
              <w:rPr>
                <w:rFonts w:ascii="Times New Roman" w:hAnsi="Times New Roman"/>
              </w:rPr>
            </w:pPr>
          </w:p>
        </w:tc>
      </w:tr>
    </w:tbl>
    <w:p w:rsidR="00F23F86" w:rsidRPr="008A0D2A" w:rsidRDefault="00F23F86" w:rsidP="00F23F86">
      <w:pPr>
        <w:widowControl w:val="0"/>
        <w:autoSpaceDE w:val="0"/>
        <w:autoSpaceDN w:val="0"/>
        <w:adjustRightInd w:val="0"/>
        <w:rPr>
          <w:rFonts w:eastAsia="Calibri"/>
        </w:rPr>
      </w:pPr>
    </w:p>
    <w:p w:rsidR="00F23F86" w:rsidRPr="008A0D2A" w:rsidRDefault="00F23F86" w:rsidP="00F23F86">
      <w:pPr>
        <w:widowControl w:val="0"/>
        <w:autoSpaceDE w:val="0"/>
        <w:autoSpaceDN w:val="0"/>
        <w:adjustRightInd w:val="0"/>
        <w:rPr>
          <w:rFonts w:eastAsia="Calibri"/>
        </w:rPr>
      </w:pPr>
      <w:r w:rsidRPr="008A0D2A">
        <w:rPr>
          <w:rFonts w:eastAsia="Calibri"/>
        </w:rPr>
        <w:t>Результат рассмотрения заявления прошу:</w:t>
      </w:r>
    </w:p>
    <w:p w:rsidR="00F23F86" w:rsidRPr="008A0D2A" w:rsidRDefault="00F23F86" w:rsidP="00F23F86">
      <w:pPr>
        <w:widowControl w:val="0"/>
        <w:autoSpaceDE w:val="0"/>
        <w:autoSpaceDN w:val="0"/>
        <w:adjustRightInd w:val="0"/>
        <w:ind w:left="709"/>
        <w:rPr>
          <w:rFonts w:eastAsia="Calibri"/>
        </w:rPr>
      </w:pPr>
    </w:p>
    <w:tbl>
      <w:tblPr>
        <w:tblStyle w:val="afa"/>
        <w:tblW w:w="0" w:type="auto"/>
        <w:tblInd w:w="-34" w:type="dxa"/>
        <w:tblLook w:val="04A0" w:firstRow="1" w:lastRow="0" w:firstColumn="1" w:lastColumn="0" w:noHBand="0" w:noVBand="1"/>
      </w:tblPr>
      <w:tblGrid>
        <w:gridCol w:w="709"/>
        <w:gridCol w:w="7655"/>
      </w:tblGrid>
      <w:tr w:rsidR="00F23F86" w:rsidRPr="008A0D2A" w:rsidTr="00F23F86">
        <w:tc>
          <w:tcPr>
            <w:tcW w:w="709" w:type="dxa"/>
          </w:tcPr>
          <w:p w:rsidR="00F23F86" w:rsidRPr="008A0D2A" w:rsidRDefault="00F23F86" w:rsidP="00F23F86">
            <w:pPr>
              <w:autoSpaceDE w:val="0"/>
              <w:autoSpaceDN w:val="0"/>
              <w:jc w:val="center"/>
              <w:rPr>
                <w:rFonts w:ascii="Times New Roman" w:hAnsi="Times New Roman"/>
              </w:rPr>
            </w:pPr>
          </w:p>
        </w:tc>
        <w:tc>
          <w:tcPr>
            <w:tcW w:w="7655" w:type="dxa"/>
          </w:tcPr>
          <w:p w:rsidR="00F23F86" w:rsidRPr="008A0D2A" w:rsidRDefault="00F23F86" w:rsidP="00F23F86">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F23F86" w:rsidRPr="008A0D2A" w:rsidTr="00F23F86">
        <w:tc>
          <w:tcPr>
            <w:tcW w:w="709" w:type="dxa"/>
          </w:tcPr>
          <w:p w:rsidR="00F23F86" w:rsidRPr="008A0D2A" w:rsidRDefault="00F23F86" w:rsidP="00F23F86">
            <w:pPr>
              <w:autoSpaceDE w:val="0"/>
              <w:autoSpaceDN w:val="0"/>
              <w:jc w:val="center"/>
              <w:rPr>
                <w:rFonts w:ascii="Times New Roman" w:hAnsi="Times New Roman"/>
              </w:rPr>
            </w:pPr>
          </w:p>
        </w:tc>
        <w:tc>
          <w:tcPr>
            <w:tcW w:w="7655" w:type="dxa"/>
          </w:tcPr>
          <w:p w:rsidR="00F23F86" w:rsidRPr="008A0D2A" w:rsidRDefault="00F23F86" w:rsidP="00F23F86">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F23F86" w:rsidRPr="008A0D2A" w:rsidTr="00F23F86">
        <w:tc>
          <w:tcPr>
            <w:tcW w:w="709" w:type="dxa"/>
          </w:tcPr>
          <w:p w:rsidR="00F23F86" w:rsidRPr="008A0D2A" w:rsidRDefault="00F23F86" w:rsidP="00F23F86">
            <w:pPr>
              <w:autoSpaceDE w:val="0"/>
              <w:autoSpaceDN w:val="0"/>
              <w:jc w:val="center"/>
              <w:rPr>
                <w:rFonts w:ascii="Times New Roman" w:hAnsi="Times New Roman"/>
              </w:rPr>
            </w:pPr>
          </w:p>
        </w:tc>
        <w:tc>
          <w:tcPr>
            <w:tcW w:w="7655" w:type="dxa"/>
          </w:tcPr>
          <w:p w:rsidR="00F23F86" w:rsidRPr="008A0D2A" w:rsidRDefault="00F23F86" w:rsidP="00F23F86">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F23F86" w:rsidRPr="008A0D2A" w:rsidTr="00F23F86">
        <w:tc>
          <w:tcPr>
            <w:tcW w:w="709" w:type="dxa"/>
          </w:tcPr>
          <w:p w:rsidR="00F23F86" w:rsidRPr="008A0D2A" w:rsidRDefault="00F23F86" w:rsidP="00F23F86">
            <w:pPr>
              <w:autoSpaceDE w:val="0"/>
              <w:autoSpaceDN w:val="0"/>
              <w:jc w:val="center"/>
              <w:rPr>
                <w:rFonts w:ascii="Times New Roman" w:hAnsi="Times New Roman"/>
              </w:rPr>
            </w:pPr>
          </w:p>
        </w:tc>
        <w:tc>
          <w:tcPr>
            <w:tcW w:w="7655" w:type="dxa"/>
          </w:tcPr>
          <w:p w:rsidR="00F23F86" w:rsidRPr="008A0D2A" w:rsidRDefault="00F23F86" w:rsidP="00F23F86">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F23F86" w:rsidRPr="008A0D2A" w:rsidRDefault="00F23F86" w:rsidP="00F23F86">
      <w:pPr>
        <w:autoSpaceDE w:val="0"/>
        <w:autoSpaceDN w:val="0"/>
        <w:spacing w:before="120" w:after="120"/>
        <w:ind w:firstLine="720"/>
        <w:rPr>
          <w:rFonts w:eastAsia="Calibri"/>
        </w:rPr>
      </w:pPr>
      <w:r w:rsidRPr="008A0D2A">
        <w:rPr>
          <w:rFonts w:eastAsia="Calibri"/>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23F86" w:rsidRPr="008A0D2A" w:rsidTr="00F23F86">
        <w:tc>
          <w:tcPr>
            <w:tcW w:w="5557" w:type="dxa"/>
            <w:gridSpan w:val="8"/>
            <w:tcBorders>
              <w:top w:val="nil"/>
              <w:left w:val="nil"/>
              <w:bottom w:val="single" w:sz="4" w:space="0" w:color="auto"/>
              <w:right w:val="nil"/>
            </w:tcBorders>
            <w:vAlign w:val="bottom"/>
          </w:tcPr>
          <w:p w:rsidR="00F23F86" w:rsidRPr="008A0D2A" w:rsidRDefault="00F23F86" w:rsidP="00F23F86">
            <w:pPr>
              <w:autoSpaceDE w:val="0"/>
              <w:autoSpaceDN w:val="0"/>
              <w:rPr>
                <w:rFonts w:eastAsia="Calibri"/>
              </w:rPr>
            </w:pPr>
          </w:p>
        </w:tc>
        <w:tc>
          <w:tcPr>
            <w:tcW w:w="708" w:type="dxa"/>
            <w:tcBorders>
              <w:top w:val="nil"/>
              <w:left w:val="nil"/>
              <w:bottom w:val="nil"/>
              <w:right w:val="nil"/>
            </w:tcBorders>
            <w:vAlign w:val="bottom"/>
          </w:tcPr>
          <w:p w:rsidR="00F23F86" w:rsidRPr="008A0D2A" w:rsidRDefault="00F23F86" w:rsidP="00F23F86">
            <w:pPr>
              <w:autoSpaceDE w:val="0"/>
              <w:autoSpaceDN w:val="0"/>
              <w:rPr>
                <w:rFonts w:eastAsia="Calibri"/>
              </w:rPr>
            </w:pPr>
          </w:p>
        </w:tc>
        <w:tc>
          <w:tcPr>
            <w:tcW w:w="2977" w:type="dxa"/>
            <w:tcBorders>
              <w:top w:val="nil"/>
              <w:left w:val="nil"/>
              <w:bottom w:val="single" w:sz="4" w:space="0" w:color="auto"/>
              <w:right w:val="nil"/>
            </w:tcBorders>
            <w:vAlign w:val="bottom"/>
          </w:tcPr>
          <w:p w:rsidR="00F23F86" w:rsidRPr="008A0D2A" w:rsidRDefault="00F23F86" w:rsidP="00F23F86">
            <w:pPr>
              <w:autoSpaceDE w:val="0"/>
              <w:autoSpaceDN w:val="0"/>
              <w:rPr>
                <w:rFonts w:eastAsia="Calibri"/>
              </w:rPr>
            </w:pPr>
          </w:p>
        </w:tc>
      </w:tr>
      <w:tr w:rsidR="00F23F86" w:rsidRPr="008A0D2A" w:rsidTr="00F23F86">
        <w:tc>
          <w:tcPr>
            <w:tcW w:w="5557" w:type="dxa"/>
            <w:gridSpan w:val="8"/>
            <w:tcBorders>
              <w:top w:val="nil"/>
              <w:left w:val="nil"/>
              <w:bottom w:val="nil"/>
              <w:right w:val="nil"/>
            </w:tcBorders>
          </w:tcPr>
          <w:p w:rsidR="00F23F86" w:rsidRPr="008A0D2A" w:rsidRDefault="00F23F86" w:rsidP="00F23F86">
            <w:pPr>
              <w:autoSpaceDE w:val="0"/>
              <w:autoSpaceDN w:val="0"/>
              <w:jc w:val="center"/>
              <w:rPr>
                <w:rFonts w:eastAsia="Calibri"/>
              </w:rPr>
            </w:pPr>
            <w:r w:rsidRPr="008A0D2A">
              <w:rPr>
                <w:rFonts w:eastAsia="Calibri"/>
              </w:rPr>
              <w:t>(фамилия, имя, отчество)</w:t>
            </w:r>
          </w:p>
        </w:tc>
        <w:tc>
          <w:tcPr>
            <w:tcW w:w="708" w:type="dxa"/>
            <w:tcBorders>
              <w:top w:val="nil"/>
              <w:left w:val="nil"/>
              <w:bottom w:val="nil"/>
              <w:right w:val="nil"/>
            </w:tcBorders>
          </w:tcPr>
          <w:p w:rsidR="00F23F86" w:rsidRPr="008A0D2A" w:rsidRDefault="00F23F86" w:rsidP="00F23F86">
            <w:pPr>
              <w:autoSpaceDE w:val="0"/>
              <w:autoSpaceDN w:val="0"/>
              <w:jc w:val="center"/>
              <w:rPr>
                <w:rFonts w:eastAsia="Calibri"/>
              </w:rPr>
            </w:pPr>
          </w:p>
        </w:tc>
        <w:tc>
          <w:tcPr>
            <w:tcW w:w="2977" w:type="dxa"/>
            <w:tcBorders>
              <w:top w:val="nil"/>
              <w:left w:val="nil"/>
              <w:bottom w:val="nil"/>
              <w:right w:val="nil"/>
            </w:tcBorders>
          </w:tcPr>
          <w:p w:rsidR="00F23F86" w:rsidRPr="008A0D2A" w:rsidRDefault="00F23F86" w:rsidP="00F23F86">
            <w:pPr>
              <w:autoSpaceDE w:val="0"/>
              <w:autoSpaceDN w:val="0"/>
              <w:jc w:val="center"/>
              <w:rPr>
                <w:rFonts w:eastAsia="Calibri"/>
              </w:rPr>
            </w:pPr>
            <w:r w:rsidRPr="008A0D2A">
              <w:rPr>
                <w:rFonts w:eastAsia="Calibri"/>
              </w:rPr>
              <w:t>(подпись)</w:t>
            </w:r>
          </w:p>
        </w:tc>
      </w:tr>
      <w:tr w:rsidR="00F23F86" w:rsidRPr="008A0D2A" w:rsidTr="00F23F86">
        <w:trPr>
          <w:gridAfter w:val="3"/>
          <w:wAfter w:w="4111" w:type="dxa"/>
          <w:trHeight w:val="202"/>
        </w:trPr>
        <w:tc>
          <w:tcPr>
            <w:tcW w:w="170" w:type="dxa"/>
            <w:tcBorders>
              <w:top w:val="nil"/>
              <w:left w:val="nil"/>
              <w:bottom w:val="nil"/>
              <w:right w:val="nil"/>
            </w:tcBorders>
            <w:vAlign w:val="bottom"/>
          </w:tcPr>
          <w:p w:rsidR="00F23F86" w:rsidRPr="008A0D2A" w:rsidRDefault="00F23F86" w:rsidP="00F23F86">
            <w:pPr>
              <w:autoSpaceDE w:val="0"/>
              <w:autoSpaceDN w:val="0"/>
              <w:spacing w:before="120"/>
              <w:rPr>
                <w:rFonts w:eastAsia="Calibri"/>
              </w:rPr>
            </w:pPr>
            <w:r w:rsidRPr="008A0D2A">
              <w:rPr>
                <w:rFonts w:eastAsia="Calibri"/>
              </w:rPr>
              <w:t>«</w:t>
            </w:r>
          </w:p>
        </w:tc>
        <w:tc>
          <w:tcPr>
            <w:tcW w:w="567" w:type="dxa"/>
            <w:tcBorders>
              <w:top w:val="nil"/>
              <w:left w:val="nil"/>
              <w:bottom w:val="single" w:sz="4" w:space="0" w:color="auto"/>
              <w:right w:val="nil"/>
            </w:tcBorders>
            <w:vAlign w:val="bottom"/>
          </w:tcPr>
          <w:p w:rsidR="00F23F86" w:rsidRPr="008A0D2A" w:rsidRDefault="00F23F86" w:rsidP="00F23F86">
            <w:pPr>
              <w:autoSpaceDE w:val="0"/>
              <w:autoSpaceDN w:val="0"/>
              <w:jc w:val="center"/>
              <w:rPr>
                <w:rFonts w:eastAsia="Calibri"/>
              </w:rPr>
            </w:pPr>
          </w:p>
        </w:tc>
        <w:tc>
          <w:tcPr>
            <w:tcW w:w="170" w:type="dxa"/>
            <w:tcBorders>
              <w:top w:val="nil"/>
              <w:left w:val="nil"/>
              <w:bottom w:val="nil"/>
              <w:right w:val="nil"/>
            </w:tcBorders>
            <w:vAlign w:val="bottom"/>
          </w:tcPr>
          <w:p w:rsidR="00F23F86" w:rsidRPr="008A0D2A" w:rsidRDefault="00F23F86" w:rsidP="00F23F86">
            <w:pPr>
              <w:autoSpaceDE w:val="0"/>
              <w:autoSpaceDN w:val="0"/>
              <w:rPr>
                <w:rFonts w:eastAsia="Calibri"/>
              </w:rPr>
            </w:pPr>
            <w:r w:rsidRPr="008A0D2A">
              <w:rPr>
                <w:rFonts w:eastAsia="Calibri"/>
              </w:rPr>
              <w:t>«</w:t>
            </w:r>
          </w:p>
        </w:tc>
        <w:tc>
          <w:tcPr>
            <w:tcW w:w="2665" w:type="dxa"/>
            <w:tcBorders>
              <w:top w:val="nil"/>
              <w:left w:val="nil"/>
              <w:bottom w:val="single" w:sz="4" w:space="0" w:color="auto"/>
              <w:right w:val="nil"/>
            </w:tcBorders>
            <w:vAlign w:val="bottom"/>
          </w:tcPr>
          <w:p w:rsidR="00F23F86" w:rsidRPr="008A0D2A" w:rsidRDefault="00F23F86" w:rsidP="00F23F86">
            <w:pPr>
              <w:autoSpaceDE w:val="0"/>
              <w:autoSpaceDN w:val="0"/>
              <w:jc w:val="center"/>
              <w:rPr>
                <w:rFonts w:eastAsia="Calibri"/>
              </w:rPr>
            </w:pPr>
          </w:p>
        </w:tc>
        <w:tc>
          <w:tcPr>
            <w:tcW w:w="397" w:type="dxa"/>
            <w:tcBorders>
              <w:top w:val="nil"/>
              <w:left w:val="nil"/>
              <w:bottom w:val="nil"/>
              <w:right w:val="nil"/>
            </w:tcBorders>
            <w:vAlign w:val="bottom"/>
          </w:tcPr>
          <w:p w:rsidR="00F23F86" w:rsidRPr="008A0D2A" w:rsidRDefault="00F23F86" w:rsidP="00F23F86">
            <w:pPr>
              <w:autoSpaceDE w:val="0"/>
              <w:autoSpaceDN w:val="0"/>
              <w:jc w:val="right"/>
              <w:rPr>
                <w:rFonts w:eastAsia="Calibri"/>
              </w:rPr>
            </w:pPr>
            <w:r w:rsidRPr="008A0D2A">
              <w:rPr>
                <w:rFonts w:eastAsia="Calibri"/>
              </w:rPr>
              <w:t>20</w:t>
            </w:r>
          </w:p>
        </w:tc>
        <w:tc>
          <w:tcPr>
            <w:tcW w:w="454" w:type="dxa"/>
            <w:tcBorders>
              <w:top w:val="nil"/>
              <w:left w:val="nil"/>
              <w:bottom w:val="single" w:sz="4" w:space="0" w:color="auto"/>
              <w:right w:val="nil"/>
            </w:tcBorders>
            <w:vAlign w:val="bottom"/>
          </w:tcPr>
          <w:p w:rsidR="00F23F86" w:rsidRPr="008A0D2A" w:rsidRDefault="00F23F86" w:rsidP="00F23F86">
            <w:pPr>
              <w:autoSpaceDE w:val="0"/>
              <w:autoSpaceDN w:val="0"/>
              <w:rPr>
                <w:rFonts w:eastAsia="Calibri"/>
              </w:rPr>
            </w:pPr>
          </w:p>
        </w:tc>
        <w:tc>
          <w:tcPr>
            <w:tcW w:w="708" w:type="dxa"/>
            <w:tcBorders>
              <w:top w:val="nil"/>
              <w:left w:val="nil"/>
              <w:bottom w:val="nil"/>
              <w:right w:val="nil"/>
            </w:tcBorders>
            <w:vAlign w:val="bottom"/>
          </w:tcPr>
          <w:p w:rsidR="00F23F86" w:rsidRPr="008A0D2A" w:rsidRDefault="00F23F86" w:rsidP="00F23F86">
            <w:pPr>
              <w:autoSpaceDE w:val="0"/>
              <w:autoSpaceDN w:val="0"/>
              <w:rPr>
                <w:rFonts w:eastAsia="Calibri"/>
              </w:rPr>
            </w:pPr>
            <w:r w:rsidRPr="008A0D2A">
              <w:rPr>
                <w:rFonts w:eastAsia="Calibri"/>
              </w:rPr>
              <w:t>года</w:t>
            </w:r>
          </w:p>
        </w:tc>
      </w:tr>
    </w:tbl>
    <w:p w:rsidR="00F23F86" w:rsidRPr="008A0D2A" w:rsidRDefault="00F23F86" w:rsidP="00F23F86">
      <w:pPr>
        <w:autoSpaceDE w:val="0"/>
        <w:autoSpaceDN w:val="0"/>
        <w:spacing w:before="240"/>
        <w:ind w:firstLine="720"/>
        <w:rPr>
          <w:rFonts w:eastAsia="Calibri"/>
        </w:rPr>
      </w:pPr>
      <w:r w:rsidRPr="008A0D2A">
        <w:rPr>
          <w:rFonts w:eastAsia="Calibri"/>
        </w:rPr>
        <w:t>К заявлению прилагаются следующие документы:</w:t>
      </w:r>
    </w:p>
    <w:p w:rsidR="00F23F86" w:rsidRPr="008A0D2A" w:rsidRDefault="00F23F86" w:rsidP="00F23F86">
      <w:pPr>
        <w:numPr>
          <w:ilvl w:val="0"/>
          <w:numId w:val="28"/>
        </w:numPr>
        <w:tabs>
          <w:tab w:val="left" w:pos="284"/>
        </w:tabs>
        <w:autoSpaceDE w:val="0"/>
        <w:autoSpaceDN w:val="0"/>
        <w:rPr>
          <w:rFonts w:eastAsia="Calibri"/>
        </w:rPr>
      </w:pPr>
      <w:r w:rsidRPr="008A0D2A">
        <w:rPr>
          <w:rFonts w:eastAsia="Calibri"/>
        </w:rPr>
        <w:t>___________________________________________________________________________</w:t>
      </w:r>
    </w:p>
    <w:p w:rsidR="00F23F86" w:rsidRPr="008A0D2A" w:rsidRDefault="00F23F86" w:rsidP="00F23F86">
      <w:pPr>
        <w:numPr>
          <w:ilvl w:val="0"/>
          <w:numId w:val="28"/>
        </w:numPr>
        <w:tabs>
          <w:tab w:val="left" w:pos="284"/>
        </w:tabs>
        <w:autoSpaceDE w:val="0"/>
        <w:autoSpaceDN w:val="0"/>
        <w:rPr>
          <w:rFonts w:eastAsia="Calibri"/>
        </w:rPr>
      </w:pPr>
      <w:r w:rsidRPr="008A0D2A">
        <w:rPr>
          <w:rFonts w:eastAsia="Calibri"/>
        </w:rPr>
        <w:t>_____________________________________________________________________</w:t>
      </w:r>
    </w:p>
    <w:p w:rsidR="00F23F86" w:rsidRPr="008A0D2A" w:rsidRDefault="00F23F86" w:rsidP="00F23F86">
      <w:pPr>
        <w:numPr>
          <w:ilvl w:val="0"/>
          <w:numId w:val="28"/>
        </w:numPr>
        <w:tabs>
          <w:tab w:val="left" w:pos="284"/>
        </w:tabs>
        <w:autoSpaceDE w:val="0"/>
        <w:autoSpaceDN w:val="0"/>
        <w:rPr>
          <w:rFonts w:eastAsia="Calibri"/>
        </w:rPr>
      </w:pPr>
      <w:r w:rsidRPr="008A0D2A">
        <w:rPr>
          <w:rFonts w:eastAsia="Calibri"/>
        </w:rPr>
        <w:t>_____________________________________________________________________</w:t>
      </w:r>
    </w:p>
    <w:p w:rsidR="00F23F86" w:rsidRPr="008A0D2A" w:rsidRDefault="00F23F86" w:rsidP="00F23F86">
      <w:pPr>
        <w:tabs>
          <w:tab w:val="left" w:pos="284"/>
        </w:tabs>
        <w:autoSpaceDE w:val="0"/>
        <w:autoSpaceDN w:val="0"/>
        <w:ind w:left="720"/>
        <w:rPr>
          <w:rFonts w:eastAsia="Calibri"/>
        </w:rPr>
      </w:pPr>
    </w:p>
    <w:p w:rsidR="00F23F86" w:rsidRPr="008A0D2A" w:rsidRDefault="00F23F86" w:rsidP="00F23F86">
      <w:pPr>
        <w:tabs>
          <w:tab w:val="left" w:pos="284"/>
        </w:tabs>
        <w:autoSpaceDE w:val="0"/>
        <w:autoSpaceDN w:val="0"/>
        <w:ind w:left="720"/>
        <w:rPr>
          <w:rFonts w:eastAsia="Calibri"/>
        </w:rPr>
      </w:pPr>
      <w:r w:rsidRPr="008A0D2A">
        <w:rPr>
          <w:rFonts w:eastAsia="Calibri"/>
        </w:rPr>
        <w:t>Дата принятия заявления «______» _____________ 20_____ года</w:t>
      </w:r>
    </w:p>
    <w:p w:rsidR="00F23F86" w:rsidRPr="008A0D2A" w:rsidRDefault="00F23F86" w:rsidP="00F23F86">
      <w:pPr>
        <w:tabs>
          <w:tab w:val="left" w:pos="284"/>
        </w:tabs>
        <w:autoSpaceDE w:val="0"/>
        <w:autoSpaceDN w:val="0"/>
        <w:ind w:left="720"/>
        <w:rPr>
          <w:rFonts w:eastAsia="Calibri"/>
        </w:rPr>
      </w:pPr>
      <w:r w:rsidRPr="008A0D2A">
        <w:rPr>
          <w:rFonts w:eastAsia="Calibri"/>
        </w:rPr>
        <w:t>Заявителю выдана расписка в получении заявления и прилагаемых копий документов.</w:t>
      </w:r>
    </w:p>
    <w:p w:rsidR="00F23F86" w:rsidRPr="008A0D2A" w:rsidRDefault="00F23F86" w:rsidP="00F23F86"/>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23F86" w:rsidRPr="008A0D2A" w:rsidTr="00F23F86">
        <w:trPr>
          <w:trHeight w:val="458"/>
        </w:trPr>
        <w:tc>
          <w:tcPr>
            <w:tcW w:w="3385" w:type="dxa"/>
            <w:tcBorders>
              <w:top w:val="nil"/>
              <w:left w:val="nil"/>
              <w:bottom w:val="single" w:sz="4" w:space="0" w:color="auto"/>
              <w:right w:val="nil"/>
            </w:tcBorders>
            <w:vAlign w:val="bottom"/>
          </w:tcPr>
          <w:p w:rsidR="00F23F86" w:rsidRPr="008A0D2A" w:rsidRDefault="00F23F86" w:rsidP="00F23F86">
            <w:pPr>
              <w:autoSpaceDE w:val="0"/>
              <w:autoSpaceDN w:val="0"/>
              <w:rPr>
                <w:rFonts w:eastAsia="Calibri"/>
              </w:rPr>
            </w:pPr>
          </w:p>
        </w:tc>
        <w:tc>
          <w:tcPr>
            <w:tcW w:w="651" w:type="dxa"/>
            <w:tcBorders>
              <w:top w:val="nil"/>
              <w:left w:val="nil"/>
              <w:bottom w:val="nil"/>
              <w:right w:val="nil"/>
            </w:tcBorders>
            <w:vAlign w:val="bottom"/>
          </w:tcPr>
          <w:p w:rsidR="00F23F86" w:rsidRPr="008A0D2A" w:rsidRDefault="00F23F86" w:rsidP="00F23F86">
            <w:pPr>
              <w:autoSpaceDE w:val="0"/>
              <w:autoSpaceDN w:val="0"/>
              <w:rPr>
                <w:rFonts w:eastAsia="Calibri"/>
              </w:rPr>
            </w:pPr>
          </w:p>
        </w:tc>
        <w:tc>
          <w:tcPr>
            <w:tcW w:w="1871" w:type="dxa"/>
            <w:tcBorders>
              <w:top w:val="nil"/>
              <w:left w:val="nil"/>
              <w:bottom w:val="single" w:sz="4" w:space="0" w:color="auto"/>
              <w:right w:val="nil"/>
            </w:tcBorders>
            <w:vAlign w:val="bottom"/>
          </w:tcPr>
          <w:p w:rsidR="00F23F86" w:rsidRPr="008A0D2A" w:rsidRDefault="00F23F86" w:rsidP="00F23F86">
            <w:pPr>
              <w:autoSpaceDE w:val="0"/>
              <w:autoSpaceDN w:val="0"/>
              <w:rPr>
                <w:rFonts w:eastAsia="Calibri"/>
              </w:rPr>
            </w:pPr>
          </w:p>
        </w:tc>
        <w:tc>
          <w:tcPr>
            <w:tcW w:w="268" w:type="dxa"/>
            <w:tcBorders>
              <w:top w:val="nil"/>
              <w:left w:val="nil"/>
              <w:bottom w:val="nil"/>
              <w:right w:val="nil"/>
            </w:tcBorders>
          </w:tcPr>
          <w:p w:rsidR="00F23F86" w:rsidRPr="008A0D2A" w:rsidRDefault="00F23F86" w:rsidP="00F23F86">
            <w:pPr>
              <w:autoSpaceDE w:val="0"/>
              <w:autoSpaceDN w:val="0"/>
              <w:rPr>
                <w:rFonts w:eastAsia="Calibri"/>
              </w:rPr>
            </w:pPr>
          </w:p>
        </w:tc>
        <w:tc>
          <w:tcPr>
            <w:tcW w:w="3207" w:type="dxa"/>
            <w:tcBorders>
              <w:top w:val="nil"/>
              <w:left w:val="nil"/>
              <w:bottom w:val="single" w:sz="4" w:space="0" w:color="auto"/>
              <w:right w:val="nil"/>
            </w:tcBorders>
          </w:tcPr>
          <w:p w:rsidR="00F23F86" w:rsidRPr="008A0D2A" w:rsidRDefault="00F23F86" w:rsidP="00F23F86">
            <w:pPr>
              <w:autoSpaceDE w:val="0"/>
              <w:autoSpaceDN w:val="0"/>
              <w:rPr>
                <w:rFonts w:eastAsia="Calibri"/>
              </w:rPr>
            </w:pPr>
          </w:p>
        </w:tc>
      </w:tr>
      <w:tr w:rsidR="00F23F86" w:rsidRPr="008A0D2A" w:rsidTr="00F23F86">
        <w:trPr>
          <w:trHeight w:val="361"/>
        </w:trPr>
        <w:tc>
          <w:tcPr>
            <w:tcW w:w="3385" w:type="dxa"/>
            <w:tcBorders>
              <w:top w:val="nil"/>
              <w:left w:val="nil"/>
              <w:bottom w:val="nil"/>
              <w:right w:val="nil"/>
            </w:tcBorders>
          </w:tcPr>
          <w:p w:rsidR="00F23F86" w:rsidRPr="008A0D2A" w:rsidRDefault="00F23F86" w:rsidP="00F23F86">
            <w:pPr>
              <w:autoSpaceDE w:val="0"/>
              <w:autoSpaceDN w:val="0"/>
              <w:jc w:val="center"/>
              <w:rPr>
                <w:rFonts w:eastAsia="Calibri"/>
              </w:rPr>
            </w:pPr>
            <w:r w:rsidRPr="008A0D2A">
              <w:rPr>
                <w:rFonts w:eastAsia="Calibri"/>
              </w:rPr>
              <w:t>(должность)</w:t>
            </w:r>
          </w:p>
        </w:tc>
        <w:tc>
          <w:tcPr>
            <w:tcW w:w="651" w:type="dxa"/>
            <w:tcBorders>
              <w:top w:val="nil"/>
              <w:left w:val="nil"/>
              <w:bottom w:val="nil"/>
              <w:right w:val="nil"/>
            </w:tcBorders>
          </w:tcPr>
          <w:p w:rsidR="00F23F86" w:rsidRPr="008A0D2A" w:rsidRDefault="00F23F86" w:rsidP="00F23F86">
            <w:pPr>
              <w:autoSpaceDE w:val="0"/>
              <w:autoSpaceDN w:val="0"/>
              <w:jc w:val="center"/>
              <w:rPr>
                <w:rFonts w:eastAsia="Calibri"/>
              </w:rPr>
            </w:pPr>
          </w:p>
        </w:tc>
        <w:tc>
          <w:tcPr>
            <w:tcW w:w="1871" w:type="dxa"/>
            <w:tcBorders>
              <w:top w:val="nil"/>
              <w:left w:val="nil"/>
              <w:bottom w:val="nil"/>
              <w:right w:val="nil"/>
            </w:tcBorders>
          </w:tcPr>
          <w:p w:rsidR="00F23F86" w:rsidRPr="008A0D2A" w:rsidRDefault="00F23F86" w:rsidP="00F23F86">
            <w:pPr>
              <w:autoSpaceDE w:val="0"/>
              <w:autoSpaceDN w:val="0"/>
              <w:jc w:val="center"/>
              <w:rPr>
                <w:rFonts w:eastAsia="Calibri"/>
              </w:rPr>
            </w:pPr>
            <w:r w:rsidRPr="008A0D2A">
              <w:rPr>
                <w:rFonts w:eastAsia="Calibri"/>
              </w:rPr>
              <w:t>(подпись)</w:t>
            </w:r>
          </w:p>
        </w:tc>
        <w:tc>
          <w:tcPr>
            <w:tcW w:w="268" w:type="dxa"/>
            <w:tcBorders>
              <w:top w:val="nil"/>
              <w:left w:val="nil"/>
              <w:bottom w:val="nil"/>
              <w:right w:val="nil"/>
            </w:tcBorders>
          </w:tcPr>
          <w:p w:rsidR="00F23F86" w:rsidRPr="008A0D2A" w:rsidRDefault="00F23F86" w:rsidP="00F23F86">
            <w:pPr>
              <w:autoSpaceDE w:val="0"/>
              <w:autoSpaceDN w:val="0"/>
              <w:jc w:val="center"/>
              <w:rPr>
                <w:rFonts w:eastAsia="Calibri"/>
              </w:rPr>
            </w:pPr>
          </w:p>
        </w:tc>
        <w:tc>
          <w:tcPr>
            <w:tcW w:w="3207" w:type="dxa"/>
            <w:tcBorders>
              <w:top w:val="nil"/>
              <w:left w:val="nil"/>
              <w:bottom w:val="nil"/>
              <w:right w:val="nil"/>
            </w:tcBorders>
          </w:tcPr>
          <w:p w:rsidR="00F23F86" w:rsidRPr="008A0D2A" w:rsidRDefault="00F23F86" w:rsidP="00F23F86">
            <w:pPr>
              <w:autoSpaceDE w:val="0"/>
              <w:autoSpaceDN w:val="0"/>
              <w:jc w:val="center"/>
              <w:rPr>
                <w:rFonts w:eastAsia="Calibri"/>
              </w:rPr>
            </w:pPr>
            <w:r w:rsidRPr="008A0D2A">
              <w:rPr>
                <w:rFonts w:eastAsia="Calibri"/>
              </w:rPr>
              <w:t>(фамилия, имя, отчество)</w:t>
            </w:r>
          </w:p>
        </w:tc>
      </w:tr>
    </w:tbl>
    <w:p w:rsidR="00F23F86" w:rsidRPr="008A0D2A" w:rsidRDefault="00F23F86" w:rsidP="00F23F86">
      <w:pPr>
        <w:rPr>
          <w:rFonts w:ascii="Calibri" w:eastAsia="Calibri" w:hAnsi="Calibri" w:cs="Calibri"/>
        </w:rPr>
      </w:pPr>
    </w:p>
    <w:p w:rsidR="00F23F86" w:rsidRPr="008A0D2A" w:rsidRDefault="00F23F86" w:rsidP="00F23F86">
      <w:pPr>
        <w:rPr>
          <w:rFonts w:ascii="Calibri" w:eastAsia="Calibri" w:hAnsi="Calibri" w:cs="Calibri"/>
        </w:rPr>
      </w:pPr>
    </w:p>
    <w:p w:rsidR="00F23F86" w:rsidRPr="008A0D2A" w:rsidRDefault="00F23F86" w:rsidP="00F23F86">
      <w:pPr>
        <w:rPr>
          <w:rFonts w:ascii="Calibri" w:eastAsia="Calibri" w:hAnsi="Calibri" w:cs="Calibri"/>
        </w:rPr>
      </w:pPr>
    </w:p>
    <w:p w:rsidR="00F23F86" w:rsidRPr="008A0D2A" w:rsidRDefault="00F23F86" w:rsidP="00F23F86">
      <w:pPr>
        <w:tabs>
          <w:tab w:val="left" w:pos="284"/>
        </w:tabs>
        <w:autoSpaceDE w:val="0"/>
        <w:autoSpaceDN w:val="0"/>
        <w:ind w:left="720"/>
        <w:jc w:val="right"/>
        <w:rPr>
          <w:rFonts w:eastAsia="Calibri"/>
        </w:rPr>
      </w:pPr>
      <w:r w:rsidRPr="008A0D2A">
        <w:rPr>
          <w:rFonts w:eastAsia="Calibri"/>
        </w:rPr>
        <w:t xml:space="preserve">(Место </w:t>
      </w:r>
      <w:proofErr w:type="gramStart"/>
      <w:r w:rsidRPr="008A0D2A">
        <w:rPr>
          <w:rFonts w:eastAsia="Calibri"/>
        </w:rPr>
        <w:t xml:space="preserve">печати)   </w:t>
      </w:r>
      <w:proofErr w:type="gramEnd"/>
      <w:r w:rsidRPr="008A0D2A">
        <w:rPr>
          <w:rFonts w:eastAsia="Calibri"/>
        </w:rPr>
        <w:t>_________________________</w:t>
      </w:r>
    </w:p>
    <w:p w:rsidR="00F23F86" w:rsidRPr="008A0D2A" w:rsidRDefault="00F23F86" w:rsidP="00F23F86">
      <w:pPr>
        <w:tabs>
          <w:tab w:val="left" w:pos="284"/>
        </w:tabs>
        <w:autoSpaceDE w:val="0"/>
        <w:autoSpaceDN w:val="0"/>
        <w:ind w:left="720"/>
        <w:jc w:val="center"/>
        <w:rPr>
          <w:rFonts w:eastAsia="Calibri"/>
        </w:rPr>
      </w:pPr>
      <w:r w:rsidRPr="008A0D2A">
        <w:rPr>
          <w:rFonts w:eastAsia="Calibri"/>
        </w:rPr>
        <w:t xml:space="preserve">                                                                                               (подпись заявителя)  </w:t>
      </w:r>
    </w:p>
    <w:p w:rsidR="00F23F86" w:rsidRPr="008A0D2A" w:rsidRDefault="00F23F86" w:rsidP="00F23F86">
      <w:pPr>
        <w:rPr>
          <w:rFonts w:eastAsia="Calibri"/>
        </w:rPr>
      </w:pPr>
    </w:p>
    <w:p w:rsidR="00F23F86" w:rsidRPr="008A0D2A" w:rsidRDefault="00F23F86" w:rsidP="00F23F86">
      <w:pPr>
        <w:jc w:val="right"/>
        <w:rPr>
          <w:rFonts w:eastAsia="Calibri"/>
        </w:rPr>
      </w:pPr>
    </w:p>
    <w:p w:rsidR="00F23F86" w:rsidRDefault="00F23F86" w:rsidP="00F23F86">
      <w:pPr>
        <w:widowControl w:val="0"/>
        <w:tabs>
          <w:tab w:val="left" w:pos="0"/>
          <w:tab w:val="left" w:pos="540"/>
        </w:tabs>
        <w:ind w:right="-1" w:firstLine="708"/>
        <w:contextualSpacing/>
        <w:rPr>
          <w:color w:val="000000"/>
        </w:rPr>
      </w:pPr>
    </w:p>
    <w:p w:rsidR="00F23F86" w:rsidRDefault="00F23F86" w:rsidP="00F23F86">
      <w:pPr>
        <w:widowControl w:val="0"/>
        <w:tabs>
          <w:tab w:val="left" w:pos="0"/>
          <w:tab w:val="left" w:pos="540"/>
        </w:tabs>
        <w:ind w:right="-1" w:firstLine="708"/>
        <w:contextualSpacing/>
        <w:rPr>
          <w:color w:val="000000"/>
        </w:rPr>
      </w:pPr>
    </w:p>
    <w:p w:rsidR="00F23F86" w:rsidRDefault="00F23F86" w:rsidP="00F23F86">
      <w:pPr>
        <w:widowControl w:val="0"/>
        <w:tabs>
          <w:tab w:val="left" w:pos="0"/>
          <w:tab w:val="left" w:pos="540"/>
        </w:tabs>
        <w:ind w:right="-1" w:firstLine="708"/>
        <w:contextualSpacing/>
        <w:rPr>
          <w:color w:val="000000"/>
        </w:rPr>
      </w:pPr>
    </w:p>
    <w:p w:rsidR="00F23F86" w:rsidRDefault="00F23F86" w:rsidP="00F23F86">
      <w:pPr>
        <w:widowControl w:val="0"/>
        <w:tabs>
          <w:tab w:val="left" w:pos="0"/>
          <w:tab w:val="left" w:pos="540"/>
        </w:tabs>
        <w:ind w:right="-1" w:firstLine="708"/>
        <w:contextualSpacing/>
        <w:rPr>
          <w:color w:val="000000"/>
        </w:rPr>
      </w:pPr>
    </w:p>
    <w:p w:rsidR="00F23F86" w:rsidRDefault="00F23F86" w:rsidP="00F23F86">
      <w:pPr>
        <w:widowControl w:val="0"/>
        <w:tabs>
          <w:tab w:val="left" w:pos="0"/>
          <w:tab w:val="left" w:pos="540"/>
        </w:tabs>
        <w:ind w:right="-1" w:firstLine="708"/>
        <w:contextualSpacing/>
        <w:rPr>
          <w:color w:val="000000"/>
        </w:rPr>
      </w:pPr>
    </w:p>
    <w:p w:rsidR="00F23F86" w:rsidRDefault="00F23F86" w:rsidP="00F23F86">
      <w:pPr>
        <w:widowControl w:val="0"/>
        <w:tabs>
          <w:tab w:val="left" w:pos="0"/>
          <w:tab w:val="left" w:pos="540"/>
        </w:tabs>
        <w:ind w:right="-1" w:firstLine="708"/>
        <w:contextualSpacing/>
        <w:rPr>
          <w:color w:val="00000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A45024" w:rsidRDefault="00A45024"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Default="00F23F86" w:rsidP="00F23F86">
      <w:pPr>
        <w:tabs>
          <w:tab w:val="left" w:pos="142"/>
          <w:tab w:val="left" w:pos="284"/>
        </w:tabs>
        <w:jc w:val="right"/>
        <w:rPr>
          <w:sz w:val="20"/>
          <w:szCs w:val="20"/>
        </w:rPr>
      </w:pPr>
    </w:p>
    <w:p w:rsidR="00F23F86" w:rsidRPr="00B81132" w:rsidRDefault="00F23F86" w:rsidP="00F23F86">
      <w:pPr>
        <w:tabs>
          <w:tab w:val="left" w:pos="142"/>
          <w:tab w:val="left" w:pos="284"/>
        </w:tabs>
        <w:jc w:val="right"/>
        <w:rPr>
          <w:sz w:val="20"/>
          <w:szCs w:val="20"/>
        </w:rPr>
      </w:pPr>
      <w:r w:rsidRPr="00B81132">
        <w:rPr>
          <w:sz w:val="20"/>
          <w:szCs w:val="20"/>
        </w:rPr>
        <w:lastRenderedPageBreak/>
        <w:t>Приложение №</w:t>
      </w:r>
      <w:r>
        <w:rPr>
          <w:sz w:val="20"/>
          <w:szCs w:val="20"/>
        </w:rPr>
        <w:t xml:space="preserve"> 5</w:t>
      </w:r>
    </w:p>
    <w:p w:rsidR="00F23F86" w:rsidRPr="00B81132" w:rsidRDefault="00F23F86" w:rsidP="00F23F86">
      <w:pPr>
        <w:tabs>
          <w:tab w:val="left" w:pos="142"/>
          <w:tab w:val="left" w:pos="284"/>
        </w:tabs>
        <w:jc w:val="right"/>
        <w:rPr>
          <w:sz w:val="20"/>
          <w:szCs w:val="20"/>
        </w:rPr>
      </w:pPr>
      <w:r w:rsidRPr="00B81132">
        <w:rPr>
          <w:sz w:val="20"/>
          <w:szCs w:val="20"/>
        </w:rPr>
        <w:t xml:space="preserve">к Административному регламенту </w:t>
      </w:r>
    </w:p>
    <w:p w:rsidR="00F23F86" w:rsidRDefault="00F23F86" w:rsidP="00F23F86">
      <w:pPr>
        <w:tabs>
          <w:tab w:val="left" w:pos="142"/>
          <w:tab w:val="left" w:pos="284"/>
        </w:tabs>
        <w:jc w:val="right"/>
        <w:rPr>
          <w:bCs/>
          <w:sz w:val="20"/>
          <w:szCs w:val="20"/>
        </w:rPr>
      </w:pPr>
      <w:r w:rsidRPr="00B81132">
        <w:rPr>
          <w:bCs/>
          <w:sz w:val="20"/>
          <w:szCs w:val="20"/>
        </w:rPr>
        <w:t xml:space="preserve">                                                                                                                                 по предоставлению </w:t>
      </w:r>
      <w:r w:rsidRPr="00B81132">
        <w:rPr>
          <w:sz w:val="20"/>
          <w:szCs w:val="20"/>
        </w:rPr>
        <w:t>м</w:t>
      </w:r>
      <w:r w:rsidRPr="00B81132">
        <w:rPr>
          <w:bCs/>
          <w:sz w:val="20"/>
          <w:szCs w:val="20"/>
        </w:rPr>
        <w:t xml:space="preserve">униципальной </w:t>
      </w:r>
      <w:r>
        <w:rPr>
          <w:bCs/>
          <w:sz w:val="20"/>
          <w:szCs w:val="20"/>
        </w:rPr>
        <w:t>ус</w:t>
      </w:r>
      <w:r w:rsidRPr="00B81132">
        <w:rPr>
          <w:bCs/>
          <w:sz w:val="20"/>
          <w:szCs w:val="20"/>
        </w:rPr>
        <w:t xml:space="preserve">луги </w:t>
      </w:r>
    </w:p>
    <w:p w:rsidR="00F23F86" w:rsidRPr="00B81132" w:rsidRDefault="00F23F86" w:rsidP="00F23F86">
      <w:pPr>
        <w:tabs>
          <w:tab w:val="left" w:pos="142"/>
          <w:tab w:val="left" w:pos="284"/>
        </w:tabs>
        <w:jc w:val="right"/>
        <w:rPr>
          <w:sz w:val="20"/>
          <w:szCs w:val="20"/>
        </w:rPr>
      </w:pPr>
      <w:r w:rsidRPr="00B81132">
        <w:rPr>
          <w:bCs/>
          <w:sz w:val="20"/>
          <w:szCs w:val="20"/>
        </w:rPr>
        <w:t>по _________________________________</w:t>
      </w:r>
    </w:p>
    <w:p w:rsidR="00F23F86" w:rsidRPr="00B81132" w:rsidRDefault="00F23F86" w:rsidP="00F23F86">
      <w:pPr>
        <w:tabs>
          <w:tab w:val="left" w:pos="142"/>
          <w:tab w:val="left" w:pos="284"/>
        </w:tabs>
        <w:jc w:val="right"/>
        <w:rPr>
          <w:sz w:val="20"/>
          <w:szCs w:val="20"/>
        </w:rPr>
      </w:pPr>
      <w:r w:rsidRPr="00B81132">
        <w:rPr>
          <w:sz w:val="20"/>
          <w:szCs w:val="20"/>
        </w:rPr>
        <w:t xml:space="preserve">                                                                                                                                      (наименование услуги)</w:t>
      </w:r>
    </w:p>
    <w:p w:rsidR="00F23F86" w:rsidRPr="001741F9" w:rsidRDefault="00F23F86" w:rsidP="00F23F86">
      <w:pPr>
        <w:pStyle w:val="ConsPlusNonformat"/>
        <w:jc w:val="both"/>
        <w:rPr>
          <w:rFonts w:ascii="Times New Roman" w:hAnsi="Times New Roman" w:cs="Times New Roman"/>
          <w:sz w:val="24"/>
          <w:szCs w:val="24"/>
        </w:rPr>
      </w:pPr>
      <w:bookmarkStart w:id="4" w:name="P659"/>
      <w:bookmarkEnd w:id="4"/>
    </w:p>
    <w:p w:rsidR="00F23F86" w:rsidRPr="001741F9" w:rsidRDefault="00F23F86" w:rsidP="00F23F86">
      <w:pPr>
        <w:autoSpaceDE w:val="0"/>
        <w:autoSpaceDN w:val="0"/>
        <w:adjustRightInd w:val="0"/>
        <w:jc w:val="right"/>
      </w:pPr>
      <w:r w:rsidRPr="001741F9">
        <w:t xml:space="preserve">                                                                               Главе администрации </w:t>
      </w:r>
    </w:p>
    <w:p w:rsidR="00F23F86" w:rsidRPr="001741F9" w:rsidRDefault="00F23F86" w:rsidP="00F23F86">
      <w:pPr>
        <w:autoSpaceDE w:val="0"/>
        <w:autoSpaceDN w:val="0"/>
        <w:adjustRightInd w:val="0"/>
        <w:jc w:val="right"/>
      </w:pPr>
      <w:r w:rsidRPr="001741F9">
        <w:t>муниципального образования</w:t>
      </w:r>
    </w:p>
    <w:p w:rsidR="00F23F86" w:rsidRPr="001741F9" w:rsidRDefault="00F23F86" w:rsidP="00F23F86">
      <w:pPr>
        <w:autoSpaceDE w:val="0"/>
        <w:autoSpaceDN w:val="0"/>
        <w:adjustRightInd w:val="0"/>
        <w:jc w:val="right"/>
      </w:pPr>
      <w:r w:rsidRPr="001741F9">
        <w:t xml:space="preserve">                                       _____________________________</w:t>
      </w:r>
    </w:p>
    <w:p w:rsidR="00F23F86" w:rsidRPr="001741F9" w:rsidRDefault="00F23F86" w:rsidP="00F23F86">
      <w:pPr>
        <w:autoSpaceDE w:val="0"/>
        <w:autoSpaceDN w:val="0"/>
        <w:adjustRightInd w:val="0"/>
        <w:jc w:val="right"/>
      </w:pPr>
      <w:r w:rsidRPr="001741F9">
        <w:t xml:space="preserve">                                       от _________________________________</w:t>
      </w:r>
    </w:p>
    <w:p w:rsidR="00F23F86" w:rsidRPr="001741F9" w:rsidRDefault="00F23F86" w:rsidP="00F23F86">
      <w:pPr>
        <w:autoSpaceDE w:val="0"/>
        <w:autoSpaceDN w:val="0"/>
        <w:adjustRightInd w:val="0"/>
        <w:jc w:val="right"/>
      </w:pPr>
      <w:r w:rsidRPr="001741F9">
        <w:t xml:space="preserve">                                      паспорт ___N _______________________</w:t>
      </w:r>
    </w:p>
    <w:p w:rsidR="00F23F86" w:rsidRPr="001741F9" w:rsidRDefault="00F23F86" w:rsidP="00F23F86">
      <w:pPr>
        <w:autoSpaceDE w:val="0"/>
        <w:autoSpaceDN w:val="0"/>
        <w:adjustRightInd w:val="0"/>
        <w:jc w:val="right"/>
      </w:pPr>
      <w:r w:rsidRPr="001741F9">
        <w:t xml:space="preserve">кем и когда выдан ___________________                                       </w:t>
      </w:r>
    </w:p>
    <w:p w:rsidR="00F23F86" w:rsidRPr="001741F9" w:rsidRDefault="00F23F86" w:rsidP="00F23F86">
      <w:pPr>
        <w:autoSpaceDE w:val="0"/>
        <w:autoSpaceDN w:val="0"/>
        <w:adjustRightInd w:val="0"/>
        <w:jc w:val="right"/>
      </w:pPr>
      <w:r w:rsidRPr="001741F9">
        <w:t>место рождения _____________________</w:t>
      </w:r>
    </w:p>
    <w:p w:rsidR="00F23F86" w:rsidRPr="001741F9" w:rsidRDefault="00F23F86" w:rsidP="00F23F86">
      <w:pPr>
        <w:autoSpaceDE w:val="0"/>
        <w:autoSpaceDN w:val="0"/>
        <w:adjustRightInd w:val="0"/>
        <w:jc w:val="right"/>
      </w:pPr>
      <w:r w:rsidRPr="001741F9">
        <w:t xml:space="preserve">                                       дата рождения ______________________</w:t>
      </w:r>
    </w:p>
    <w:p w:rsidR="00F23F86" w:rsidRPr="001741F9" w:rsidRDefault="00F23F86" w:rsidP="00F23F86">
      <w:pPr>
        <w:autoSpaceDE w:val="0"/>
        <w:autoSpaceDN w:val="0"/>
        <w:adjustRightInd w:val="0"/>
        <w:jc w:val="right"/>
      </w:pPr>
      <w:r w:rsidRPr="001741F9">
        <w:t xml:space="preserve">                                   адрес места жительства ______________</w:t>
      </w:r>
    </w:p>
    <w:p w:rsidR="00F23F86" w:rsidRPr="001741F9" w:rsidRDefault="00F23F86" w:rsidP="00F23F86">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F23F86" w:rsidRPr="00D56F8E" w:rsidRDefault="00F23F86" w:rsidP="00F23F86">
      <w:pPr>
        <w:pStyle w:val="ConsPlusNonformat"/>
        <w:jc w:val="both"/>
        <w:rPr>
          <w:rFonts w:ascii="Times New Roman" w:hAnsi="Times New Roman" w:cs="Times New Roman"/>
          <w:sz w:val="28"/>
          <w:szCs w:val="28"/>
        </w:rPr>
      </w:pPr>
    </w:p>
    <w:p w:rsidR="00F23F86" w:rsidRDefault="00F23F86" w:rsidP="00F23F86">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F23F86" w:rsidRPr="00C50838" w:rsidRDefault="00F23F86" w:rsidP="00F23F86">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F23F86" w:rsidRPr="007064D9" w:rsidRDefault="00F23F86" w:rsidP="00F23F86">
      <w:pPr>
        <w:pStyle w:val="ConsPlusNonformat"/>
        <w:widowControl w:val="0"/>
        <w:numPr>
          <w:ilvl w:val="0"/>
          <w:numId w:val="32"/>
        </w:numPr>
        <w:adjustRightInd/>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F23F86" w:rsidRPr="007064D9" w:rsidRDefault="00F23F86" w:rsidP="00F23F86">
      <w:pPr>
        <w:pStyle w:val="ConsPlusNonformat"/>
        <w:widowControl w:val="0"/>
        <w:numPr>
          <w:ilvl w:val="0"/>
          <w:numId w:val="32"/>
        </w:numPr>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F23F86" w:rsidRPr="007064D9" w:rsidRDefault="00F23F86" w:rsidP="00F23F86">
      <w:pPr>
        <w:pStyle w:val="ConsPlusNonformat"/>
        <w:widowControl w:val="0"/>
        <w:numPr>
          <w:ilvl w:val="0"/>
          <w:numId w:val="32"/>
        </w:numPr>
        <w:adjustRightInd/>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F23F86" w:rsidRDefault="00F23F86" w:rsidP="00F23F86">
      <w:pPr>
        <w:autoSpaceDE w:val="0"/>
        <w:autoSpaceDN w:val="0"/>
        <w:adjustRightInd w:val="0"/>
        <w:jc w:val="both"/>
        <w:rPr>
          <w:rFonts w:eastAsia="Calibri"/>
        </w:rPr>
      </w:pPr>
    </w:p>
    <w:p w:rsidR="00F23F86" w:rsidRPr="006F64CD" w:rsidRDefault="00F23F86" w:rsidP="00F23F86">
      <w:pPr>
        <w:autoSpaceDE w:val="0"/>
        <w:autoSpaceDN w:val="0"/>
        <w:adjustRightInd w:val="0"/>
        <w:jc w:val="both"/>
        <w:rPr>
          <w:rFonts w:eastAsia="Calibri"/>
        </w:rPr>
      </w:pPr>
      <w:r>
        <w:rPr>
          <w:rFonts w:eastAsia="Calibri"/>
        </w:rPr>
        <w:t>С</w:t>
      </w:r>
      <w:r w:rsidRPr="006F64CD">
        <w:rPr>
          <w:rFonts w:eastAsia="Calibri"/>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1"/>
        <w:gridCol w:w="3399"/>
        <w:gridCol w:w="2842"/>
      </w:tblGrid>
      <w:tr w:rsidR="00F23F86" w:rsidRPr="006F64CD" w:rsidTr="00F23F86">
        <w:tc>
          <w:tcPr>
            <w:tcW w:w="1736" w:type="pct"/>
            <w:vMerge w:val="restar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jc w:val="both"/>
              <w:rPr>
                <w:rFonts w:eastAsia="Calibri"/>
              </w:rPr>
            </w:pPr>
            <w:r w:rsidRPr="006F64CD">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rPr>
                <w:rFonts w:eastAsia="Calibri"/>
              </w:rPr>
            </w:pPr>
            <w:r w:rsidRPr="006F64CD">
              <w:rPr>
                <w:rFonts w:eastAsia="Calibri"/>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23F86" w:rsidRPr="006F64CD" w:rsidRDefault="00F23F86" w:rsidP="00F23F86">
            <w:pPr>
              <w:autoSpaceDE w:val="0"/>
              <w:autoSpaceDN w:val="0"/>
              <w:adjustRightInd w:val="0"/>
              <w:jc w:val="center"/>
              <w:rPr>
                <w:rFonts w:eastAsia="Calibri"/>
              </w:rPr>
            </w:pPr>
          </w:p>
        </w:tc>
      </w:tr>
      <w:tr w:rsidR="00F23F86" w:rsidRPr="006F64CD" w:rsidTr="00F23F86">
        <w:tc>
          <w:tcPr>
            <w:tcW w:w="1736" w:type="pct"/>
            <w:vMerge/>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jc w:val="both"/>
              <w:rPr>
                <w:rFonts w:eastAsia="Calibri"/>
              </w:rPr>
            </w:pPr>
            <w:r w:rsidRPr="006F64CD">
              <w:rPr>
                <w:rFonts w:eastAsia="Calibri"/>
              </w:rPr>
              <w:t>дата выдачи</w:t>
            </w:r>
          </w:p>
        </w:tc>
        <w:tc>
          <w:tcPr>
            <w:tcW w:w="1486"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rPr>
                <w:rFonts w:eastAsia="Calibri"/>
              </w:rPr>
            </w:pPr>
          </w:p>
        </w:tc>
      </w:tr>
      <w:tr w:rsidR="00F23F86" w:rsidRPr="006F64CD" w:rsidTr="00F23F86">
        <w:tc>
          <w:tcPr>
            <w:tcW w:w="1736" w:type="pct"/>
            <w:vMerge/>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jc w:val="both"/>
              <w:rPr>
                <w:rFonts w:eastAsia="Calibri"/>
              </w:rPr>
            </w:pPr>
            <w:r w:rsidRPr="006F64CD">
              <w:rPr>
                <w:rFonts w:eastAsia="Calibri"/>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rPr>
                <w:rFonts w:eastAsia="Calibri"/>
              </w:rPr>
            </w:pPr>
          </w:p>
        </w:tc>
      </w:tr>
    </w:tbl>
    <w:p w:rsidR="00F23F86" w:rsidRPr="006F64CD" w:rsidRDefault="00F23F86" w:rsidP="00F23F86">
      <w:pPr>
        <w:jc w:val="both"/>
        <w:rPr>
          <w:rFonts w:eastAsia="Calibri"/>
        </w:rPr>
      </w:pPr>
    </w:p>
    <w:p w:rsidR="00F23F86" w:rsidRPr="006F64CD" w:rsidRDefault="00F23F86" w:rsidP="00F23F86">
      <w:pPr>
        <w:autoSpaceDE w:val="0"/>
        <w:autoSpaceDN w:val="0"/>
        <w:adjustRightInd w:val="0"/>
        <w:jc w:val="both"/>
        <w:rPr>
          <w:rFonts w:eastAsia="Calibri"/>
        </w:rPr>
      </w:pPr>
      <w:r w:rsidRPr="006F64CD">
        <w:rPr>
          <w:rFonts w:eastAsia="Calibri"/>
        </w:rPr>
        <w:t>Сведения о заявителе</w:t>
      </w:r>
    </w:p>
    <w:p w:rsidR="00F23F86" w:rsidRPr="006F64CD" w:rsidRDefault="00F23F86" w:rsidP="00F23F86">
      <w:pPr>
        <w:autoSpaceDE w:val="0"/>
        <w:autoSpaceDN w:val="0"/>
        <w:adjustRightInd w:val="0"/>
        <w:jc w:val="both"/>
        <w:rPr>
          <w:rFonts w:eastAsia="Calibri"/>
        </w:rPr>
      </w:pPr>
    </w:p>
    <w:tbl>
      <w:tblPr>
        <w:tblW w:w="4828" w:type="pct"/>
        <w:tblCellMar>
          <w:top w:w="102" w:type="dxa"/>
          <w:left w:w="62" w:type="dxa"/>
          <w:bottom w:w="102" w:type="dxa"/>
          <w:right w:w="62" w:type="dxa"/>
        </w:tblCellMar>
        <w:tblLook w:val="0000" w:firstRow="0" w:lastRow="0" w:firstColumn="0" w:lastColumn="0" w:noHBand="0" w:noVBand="0"/>
      </w:tblPr>
      <w:tblGrid>
        <w:gridCol w:w="3320"/>
        <w:gridCol w:w="3398"/>
        <w:gridCol w:w="2844"/>
      </w:tblGrid>
      <w:tr w:rsidR="00F23F86" w:rsidRPr="006F64CD" w:rsidTr="00F23F86">
        <w:tc>
          <w:tcPr>
            <w:tcW w:w="1736" w:type="pct"/>
            <w:vMerge w:val="restar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jc w:val="both"/>
              <w:rPr>
                <w:rFonts w:eastAsia="Calibri"/>
              </w:rPr>
            </w:pPr>
            <w:r w:rsidRPr="006F64CD">
              <w:rPr>
                <w:rFonts w:eastAsia="Calibri"/>
              </w:rPr>
              <w:t>Паспорт РФ</w:t>
            </w:r>
          </w:p>
        </w:tc>
        <w:tc>
          <w:tcPr>
            <w:tcW w:w="177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jc w:val="both"/>
              <w:rPr>
                <w:rFonts w:eastAsia="Calibri"/>
              </w:rPr>
            </w:pPr>
            <w:r w:rsidRPr="006F64CD">
              <w:rPr>
                <w:rFonts w:eastAsia="Calibri"/>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23F86" w:rsidRPr="006F64CD" w:rsidRDefault="00F23F86" w:rsidP="00F23F86">
            <w:pPr>
              <w:autoSpaceDE w:val="0"/>
              <w:autoSpaceDN w:val="0"/>
              <w:adjustRightInd w:val="0"/>
              <w:jc w:val="center"/>
              <w:rPr>
                <w:rFonts w:eastAsia="Calibri"/>
              </w:rPr>
            </w:pPr>
          </w:p>
        </w:tc>
      </w:tr>
      <w:tr w:rsidR="00F23F86" w:rsidRPr="006F64CD" w:rsidTr="00F23F86">
        <w:tc>
          <w:tcPr>
            <w:tcW w:w="1736" w:type="pct"/>
            <w:vMerge/>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jc w:val="both"/>
              <w:rPr>
                <w:rFonts w:eastAsia="Calibri"/>
              </w:rPr>
            </w:pPr>
            <w:r w:rsidRPr="006F64CD">
              <w:rPr>
                <w:rFonts w:eastAsia="Calibri"/>
              </w:rPr>
              <w:t>дата выдачи</w:t>
            </w:r>
          </w:p>
        </w:tc>
        <w:tc>
          <w:tcPr>
            <w:tcW w:w="148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rPr>
                <w:rFonts w:eastAsia="Calibri"/>
              </w:rPr>
            </w:pPr>
          </w:p>
        </w:tc>
      </w:tr>
      <w:tr w:rsidR="00F23F86" w:rsidRPr="006F64CD" w:rsidTr="00F23F86">
        <w:tc>
          <w:tcPr>
            <w:tcW w:w="1736" w:type="pct"/>
            <w:vMerge/>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outlineLvl w:val="0"/>
              <w:rPr>
                <w:rFonts w:eastAsia="Calibri"/>
              </w:rPr>
            </w:pPr>
          </w:p>
        </w:tc>
        <w:tc>
          <w:tcPr>
            <w:tcW w:w="177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jc w:val="both"/>
              <w:rPr>
                <w:rFonts w:eastAsia="Calibri"/>
              </w:rPr>
            </w:pPr>
            <w:r w:rsidRPr="006F64CD">
              <w:rPr>
                <w:rFonts w:eastAsia="Calibri"/>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23F86" w:rsidRPr="006F64CD" w:rsidRDefault="00F23F86" w:rsidP="00F23F86">
            <w:pPr>
              <w:autoSpaceDE w:val="0"/>
              <w:autoSpaceDN w:val="0"/>
              <w:adjustRightInd w:val="0"/>
              <w:rPr>
                <w:rFonts w:eastAsia="Calibri"/>
              </w:rPr>
            </w:pPr>
          </w:p>
        </w:tc>
      </w:tr>
    </w:tbl>
    <w:p w:rsidR="00F23F86" w:rsidRPr="00C50838" w:rsidRDefault="00F23F86" w:rsidP="00F23F86">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rsidR="00F23F86" w:rsidRPr="007064D9" w:rsidRDefault="00F23F86" w:rsidP="00F23F86">
      <w:pPr>
        <w:pStyle w:val="ConsPlusNonformat"/>
        <w:widowControl w:val="0"/>
        <w:numPr>
          <w:ilvl w:val="0"/>
          <w:numId w:val="32"/>
        </w:numPr>
        <w:adjustRightInd/>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F23F86" w:rsidRPr="007064D9" w:rsidRDefault="00F23F86" w:rsidP="00F23F86">
      <w:pPr>
        <w:pStyle w:val="ConsPlusNonformat"/>
        <w:widowControl w:val="0"/>
        <w:numPr>
          <w:ilvl w:val="0"/>
          <w:numId w:val="32"/>
        </w:numPr>
        <w:adjustRightInd/>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F23F86" w:rsidRPr="007064D9" w:rsidRDefault="00F23F86" w:rsidP="00F23F86">
      <w:pPr>
        <w:pStyle w:val="ConsPlusNonformat"/>
        <w:widowControl w:val="0"/>
        <w:numPr>
          <w:ilvl w:val="0"/>
          <w:numId w:val="32"/>
        </w:numPr>
        <w:adjustRightInd/>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F23F86" w:rsidRDefault="00F23F86" w:rsidP="00F23F86">
      <w:pPr>
        <w:pStyle w:val="ConsPlusNonformat"/>
        <w:ind w:firstLine="567"/>
        <w:jc w:val="both"/>
        <w:rPr>
          <w:rFonts w:ascii="Times New Roman" w:hAnsi="Times New Roman" w:cs="Times New Roman"/>
          <w:sz w:val="24"/>
          <w:szCs w:val="24"/>
        </w:rPr>
      </w:pPr>
    </w:p>
    <w:p w:rsidR="00F23F86" w:rsidRDefault="00F23F86" w:rsidP="00F23F86">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________________, заключенный «__»_______________ ______ года.</w:t>
      </w:r>
    </w:p>
    <w:p w:rsidR="00F23F86" w:rsidRDefault="00F23F86" w:rsidP="00F23F86">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F23F86" w:rsidRDefault="00F23F86" w:rsidP="00F23F8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w:t>
      </w:r>
    </w:p>
    <w:p w:rsidR="00F23F86" w:rsidRDefault="00F23F86" w:rsidP="00F23F8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w:t>
      </w:r>
    </w:p>
    <w:p w:rsidR="00F23F86" w:rsidRPr="007064D9" w:rsidRDefault="00F23F86" w:rsidP="00F23F86">
      <w:pPr>
        <w:pStyle w:val="ConsPlusNonformat"/>
        <w:jc w:val="both"/>
        <w:rPr>
          <w:rFonts w:ascii="Times New Roman" w:hAnsi="Times New Roman" w:cs="Times New Roman"/>
          <w:sz w:val="24"/>
          <w:szCs w:val="24"/>
        </w:rPr>
      </w:pPr>
      <w:r>
        <w:rPr>
          <w:rFonts w:ascii="Times New Roman" w:hAnsi="Times New Roman" w:cs="Times New Roman"/>
          <w:bCs/>
          <w:sz w:val="24"/>
          <w:szCs w:val="24"/>
        </w:rPr>
        <w:lastRenderedPageBreak/>
        <w:t>_________________________________________________________________________________</w:t>
      </w:r>
    </w:p>
    <w:p w:rsidR="00F23F86" w:rsidRDefault="00F23F86" w:rsidP="00F23F86">
      <w:pPr>
        <w:autoSpaceDE w:val="0"/>
        <w:autoSpaceDN w:val="0"/>
        <w:ind w:firstLine="720"/>
        <w:rPr>
          <w:rFonts w:eastAsia="Calibri"/>
        </w:rPr>
      </w:pPr>
    </w:p>
    <w:p w:rsidR="00F23F86" w:rsidRPr="006F64CD" w:rsidRDefault="00F23F86" w:rsidP="00F23F86">
      <w:pPr>
        <w:autoSpaceDE w:val="0"/>
        <w:autoSpaceDN w:val="0"/>
        <w:ind w:firstLine="720"/>
        <w:rPr>
          <w:rFonts w:eastAsia="Calibri"/>
        </w:rPr>
      </w:pPr>
      <w:r>
        <w:rPr>
          <w:rFonts w:eastAsia="Calibri"/>
        </w:rPr>
        <w:t>*</w:t>
      </w:r>
      <w:r w:rsidRPr="006F64CD">
        <w:rPr>
          <w:rFonts w:eastAsia="Calibri"/>
        </w:rPr>
        <w:t>Члены семьи:</w:t>
      </w:r>
    </w:p>
    <w:tbl>
      <w:tblPr>
        <w:tblStyle w:val="afa"/>
        <w:tblW w:w="0" w:type="auto"/>
        <w:tblLook w:val="04A0" w:firstRow="1" w:lastRow="0" w:firstColumn="1" w:lastColumn="0" w:noHBand="0" w:noVBand="1"/>
      </w:tblPr>
      <w:tblGrid>
        <w:gridCol w:w="1019"/>
        <w:gridCol w:w="2761"/>
        <w:gridCol w:w="2343"/>
        <w:gridCol w:w="3624"/>
      </w:tblGrid>
      <w:tr w:rsidR="00F23F86" w:rsidRPr="006F64CD" w:rsidTr="00F23F86">
        <w:trPr>
          <w:trHeight w:val="1564"/>
        </w:trPr>
        <w:tc>
          <w:tcPr>
            <w:tcW w:w="1019" w:type="dxa"/>
          </w:tcPr>
          <w:p w:rsidR="00F23F86" w:rsidRPr="006F64CD" w:rsidRDefault="00F23F86" w:rsidP="00F23F86">
            <w:pPr>
              <w:jc w:val="center"/>
              <w:rPr>
                <w:rFonts w:ascii="Times New Roman" w:eastAsia="Times New Roman" w:hAnsi="Times New Roman"/>
              </w:rPr>
            </w:pPr>
            <w:r w:rsidRPr="006F64CD">
              <w:rPr>
                <w:rFonts w:ascii="Times New Roman" w:eastAsia="Times New Roman" w:hAnsi="Times New Roman"/>
              </w:rPr>
              <w:t>№</w:t>
            </w:r>
          </w:p>
          <w:p w:rsidR="00F23F86" w:rsidRPr="006F64CD" w:rsidRDefault="00F23F86" w:rsidP="00F23F86">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F23F86" w:rsidRPr="006F64CD" w:rsidRDefault="00F23F86" w:rsidP="00F23F86">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F23F86" w:rsidRPr="006F64CD" w:rsidRDefault="00F23F86" w:rsidP="00F23F86">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F23F86" w:rsidRPr="006F64CD" w:rsidRDefault="00F23F86" w:rsidP="00F23F86">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F23F86" w:rsidRPr="006F64CD" w:rsidTr="00F23F86">
        <w:trPr>
          <w:trHeight w:val="372"/>
        </w:trPr>
        <w:tc>
          <w:tcPr>
            <w:tcW w:w="1019" w:type="dxa"/>
          </w:tcPr>
          <w:p w:rsidR="00F23F86" w:rsidRPr="006F64CD" w:rsidRDefault="00F23F86" w:rsidP="00F23F86">
            <w:pPr>
              <w:jc w:val="center"/>
              <w:rPr>
                <w:rFonts w:ascii="Times New Roman" w:eastAsia="Times New Roman" w:hAnsi="Times New Roman"/>
              </w:rPr>
            </w:pPr>
          </w:p>
        </w:tc>
        <w:tc>
          <w:tcPr>
            <w:tcW w:w="2761" w:type="dxa"/>
          </w:tcPr>
          <w:p w:rsidR="00F23F86" w:rsidRPr="006F64CD" w:rsidRDefault="00F23F86" w:rsidP="00F23F86">
            <w:pPr>
              <w:jc w:val="center"/>
              <w:rPr>
                <w:rFonts w:ascii="Times New Roman" w:eastAsia="Times New Roman" w:hAnsi="Times New Roman"/>
              </w:rPr>
            </w:pPr>
          </w:p>
        </w:tc>
        <w:tc>
          <w:tcPr>
            <w:tcW w:w="2343" w:type="dxa"/>
          </w:tcPr>
          <w:p w:rsidR="00F23F86" w:rsidRPr="006F64CD" w:rsidRDefault="00F23F86" w:rsidP="00F23F86">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F23F86" w:rsidRPr="006F64CD" w:rsidRDefault="00F23F86" w:rsidP="00F23F86">
            <w:pPr>
              <w:jc w:val="center"/>
              <w:rPr>
                <w:rFonts w:ascii="Times New Roman" w:eastAsia="Times New Roman" w:hAnsi="Times New Roman"/>
              </w:rPr>
            </w:pPr>
          </w:p>
        </w:tc>
      </w:tr>
      <w:tr w:rsidR="00F23F86" w:rsidRPr="006F64CD" w:rsidTr="00F23F86">
        <w:trPr>
          <w:trHeight w:val="315"/>
        </w:trPr>
        <w:tc>
          <w:tcPr>
            <w:tcW w:w="1019" w:type="dxa"/>
          </w:tcPr>
          <w:p w:rsidR="00F23F86" w:rsidRPr="006F64CD" w:rsidRDefault="00F23F86" w:rsidP="00F23F86">
            <w:pPr>
              <w:jc w:val="center"/>
              <w:rPr>
                <w:rFonts w:ascii="Times New Roman" w:eastAsia="Times New Roman" w:hAnsi="Times New Roman"/>
              </w:rPr>
            </w:pPr>
          </w:p>
          <w:p w:rsidR="00F23F86" w:rsidRPr="006F64CD" w:rsidRDefault="00F23F86" w:rsidP="00F23F86">
            <w:pPr>
              <w:jc w:val="center"/>
              <w:rPr>
                <w:rFonts w:ascii="Times New Roman" w:eastAsia="Times New Roman" w:hAnsi="Times New Roman"/>
              </w:rPr>
            </w:pPr>
          </w:p>
        </w:tc>
        <w:tc>
          <w:tcPr>
            <w:tcW w:w="2761" w:type="dxa"/>
          </w:tcPr>
          <w:p w:rsidR="00F23F86" w:rsidRPr="006F64CD" w:rsidRDefault="00F23F86" w:rsidP="00F23F86">
            <w:pPr>
              <w:jc w:val="center"/>
              <w:rPr>
                <w:rFonts w:ascii="Times New Roman" w:eastAsia="Times New Roman" w:hAnsi="Times New Roman"/>
              </w:rPr>
            </w:pPr>
          </w:p>
        </w:tc>
        <w:tc>
          <w:tcPr>
            <w:tcW w:w="2343" w:type="dxa"/>
          </w:tcPr>
          <w:p w:rsidR="00F23F86" w:rsidRPr="006F64CD" w:rsidRDefault="00F23F86" w:rsidP="00F23F86">
            <w:pPr>
              <w:jc w:val="center"/>
              <w:rPr>
                <w:rFonts w:ascii="Times New Roman" w:hAnsi="Times New Roman"/>
              </w:rPr>
            </w:pPr>
            <w:r w:rsidRPr="006F64CD">
              <w:rPr>
                <w:rFonts w:ascii="Times New Roman" w:hAnsi="Times New Roman"/>
              </w:rPr>
              <w:t>Дети</w:t>
            </w:r>
          </w:p>
        </w:tc>
        <w:tc>
          <w:tcPr>
            <w:tcW w:w="3624" w:type="dxa"/>
          </w:tcPr>
          <w:p w:rsidR="00F23F86" w:rsidRPr="006F64CD" w:rsidRDefault="00F23F86" w:rsidP="00F23F86">
            <w:pPr>
              <w:jc w:val="center"/>
              <w:rPr>
                <w:rFonts w:ascii="Times New Roman" w:eastAsia="Times New Roman" w:hAnsi="Times New Roman"/>
              </w:rPr>
            </w:pPr>
          </w:p>
        </w:tc>
      </w:tr>
      <w:tr w:rsidR="00F23F86" w:rsidRPr="006F64CD" w:rsidTr="00F23F86">
        <w:trPr>
          <w:trHeight w:val="493"/>
        </w:trPr>
        <w:tc>
          <w:tcPr>
            <w:tcW w:w="1019" w:type="dxa"/>
          </w:tcPr>
          <w:p w:rsidR="00F23F86" w:rsidRPr="006F64CD" w:rsidRDefault="00F23F86" w:rsidP="00F23F86">
            <w:pPr>
              <w:jc w:val="center"/>
              <w:rPr>
                <w:rFonts w:ascii="Times New Roman" w:eastAsia="Times New Roman" w:hAnsi="Times New Roman"/>
              </w:rPr>
            </w:pPr>
          </w:p>
        </w:tc>
        <w:tc>
          <w:tcPr>
            <w:tcW w:w="2761" w:type="dxa"/>
          </w:tcPr>
          <w:p w:rsidR="00F23F86" w:rsidRPr="006F64CD" w:rsidRDefault="00F23F86" w:rsidP="00F23F86">
            <w:pPr>
              <w:jc w:val="center"/>
              <w:rPr>
                <w:rFonts w:ascii="Times New Roman" w:eastAsia="Times New Roman" w:hAnsi="Times New Roman"/>
              </w:rPr>
            </w:pPr>
          </w:p>
        </w:tc>
        <w:tc>
          <w:tcPr>
            <w:tcW w:w="2343" w:type="dxa"/>
          </w:tcPr>
          <w:p w:rsidR="00F23F86" w:rsidRDefault="00F23F86" w:rsidP="00F23F86">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F23F86" w:rsidRPr="006F64CD" w:rsidRDefault="00F23F86" w:rsidP="00F23F86">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F23F86" w:rsidRPr="006F64CD" w:rsidRDefault="00F23F86" w:rsidP="00F23F86">
            <w:pPr>
              <w:jc w:val="center"/>
              <w:rPr>
                <w:rFonts w:ascii="Times New Roman" w:eastAsia="Times New Roman" w:hAnsi="Times New Roman"/>
              </w:rPr>
            </w:pPr>
          </w:p>
        </w:tc>
      </w:tr>
    </w:tbl>
    <w:p w:rsidR="00F23F86" w:rsidRPr="006F64CD" w:rsidRDefault="00F23F86" w:rsidP="00F23F86">
      <w:pPr>
        <w:autoSpaceDE w:val="0"/>
        <w:autoSpaceDN w:val="0"/>
        <w:ind w:firstLine="720"/>
        <w:rPr>
          <w:rFonts w:eastAsia="Calibri"/>
        </w:rPr>
      </w:pPr>
    </w:p>
    <w:tbl>
      <w:tblPr>
        <w:tblStyle w:val="afa"/>
        <w:tblW w:w="9747" w:type="dxa"/>
        <w:tblLook w:val="04A0" w:firstRow="1" w:lastRow="0" w:firstColumn="1" w:lastColumn="0" w:noHBand="0" w:noVBand="1"/>
      </w:tblPr>
      <w:tblGrid>
        <w:gridCol w:w="5193"/>
        <w:gridCol w:w="4554"/>
      </w:tblGrid>
      <w:tr w:rsidR="00F23F86" w:rsidRPr="006F64CD" w:rsidTr="00F23F86">
        <w:trPr>
          <w:trHeight w:val="628"/>
        </w:trPr>
        <w:tc>
          <w:tcPr>
            <w:tcW w:w="5193" w:type="dxa"/>
          </w:tcPr>
          <w:p w:rsidR="00F23F86" w:rsidRPr="006F64CD" w:rsidRDefault="00F23F86" w:rsidP="00F23F86">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F23F86" w:rsidRPr="006F64CD" w:rsidRDefault="00F23F86" w:rsidP="00F23F86">
            <w:pPr>
              <w:autoSpaceDE w:val="0"/>
              <w:autoSpaceDN w:val="0"/>
              <w:rPr>
                <w:rFonts w:ascii="Times New Roman" w:hAnsi="Times New Roman"/>
              </w:rPr>
            </w:pPr>
          </w:p>
        </w:tc>
      </w:tr>
      <w:tr w:rsidR="00F23F86" w:rsidRPr="00554721" w:rsidTr="00F23F86">
        <w:trPr>
          <w:trHeight w:val="628"/>
        </w:trPr>
        <w:tc>
          <w:tcPr>
            <w:tcW w:w="5193" w:type="dxa"/>
          </w:tcPr>
          <w:p w:rsidR="00F23F86" w:rsidRPr="00554721" w:rsidRDefault="00F23F86" w:rsidP="00F23F86">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F23F86" w:rsidRPr="00554721" w:rsidRDefault="00F23F86" w:rsidP="00F23F86">
            <w:pPr>
              <w:autoSpaceDE w:val="0"/>
              <w:autoSpaceDN w:val="0"/>
              <w:rPr>
                <w:rFonts w:ascii="Times New Roman" w:hAnsi="Times New Roman"/>
              </w:rPr>
            </w:pPr>
          </w:p>
        </w:tc>
      </w:tr>
      <w:tr w:rsidR="00F23F86" w:rsidRPr="00554721" w:rsidTr="00F23F86">
        <w:trPr>
          <w:trHeight w:val="628"/>
        </w:trPr>
        <w:tc>
          <w:tcPr>
            <w:tcW w:w="5193" w:type="dxa"/>
          </w:tcPr>
          <w:p w:rsidR="00F23F86" w:rsidRPr="00554721" w:rsidRDefault="00F23F86" w:rsidP="00F23F86">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F23F86" w:rsidRPr="00554721" w:rsidRDefault="00F23F86" w:rsidP="00F23F86">
            <w:pPr>
              <w:autoSpaceDE w:val="0"/>
              <w:autoSpaceDN w:val="0"/>
              <w:rPr>
                <w:rFonts w:ascii="Times New Roman" w:hAnsi="Times New Roman"/>
              </w:rPr>
            </w:pPr>
          </w:p>
        </w:tc>
      </w:tr>
      <w:tr w:rsidR="00F23F86" w:rsidRPr="00554721" w:rsidTr="00F23F86">
        <w:trPr>
          <w:trHeight w:val="628"/>
        </w:trPr>
        <w:tc>
          <w:tcPr>
            <w:tcW w:w="5193" w:type="dxa"/>
          </w:tcPr>
          <w:p w:rsidR="00F23F86" w:rsidRPr="00554721" w:rsidRDefault="00F23F86" w:rsidP="00F23F86">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F23F86" w:rsidRPr="00554721" w:rsidRDefault="00F23F86" w:rsidP="00F23F86">
            <w:pPr>
              <w:autoSpaceDE w:val="0"/>
              <w:autoSpaceDN w:val="0"/>
              <w:rPr>
                <w:rFonts w:ascii="Times New Roman" w:hAnsi="Times New Roman"/>
              </w:rPr>
            </w:pPr>
          </w:p>
        </w:tc>
      </w:tr>
      <w:tr w:rsidR="00F23F86" w:rsidRPr="00554721" w:rsidTr="00F23F86">
        <w:trPr>
          <w:trHeight w:val="293"/>
        </w:trPr>
        <w:tc>
          <w:tcPr>
            <w:tcW w:w="5193" w:type="dxa"/>
          </w:tcPr>
          <w:p w:rsidR="00F23F86" w:rsidRPr="00554721" w:rsidRDefault="00F23F86" w:rsidP="00F23F86">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F23F86" w:rsidRPr="00554721" w:rsidRDefault="00F23F86" w:rsidP="00F23F86">
            <w:pPr>
              <w:autoSpaceDE w:val="0"/>
              <w:autoSpaceDN w:val="0"/>
              <w:rPr>
                <w:rFonts w:ascii="Times New Roman" w:hAnsi="Times New Roman"/>
              </w:rPr>
            </w:pPr>
          </w:p>
        </w:tc>
      </w:tr>
      <w:tr w:rsidR="00F23F86" w:rsidRPr="00554721" w:rsidTr="00F23F86">
        <w:trPr>
          <w:trHeight w:val="293"/>
        </w:trPr>
        <w:tc>
          <w:tcPr>
            <w:tcW w:w="5193" w:type="dxa"/>
          </w:tcPr>
          <w:p w:rsidR="00F23F86" w:rsidRPr="00554721" w:rsidRDefault="00F23F86" w:rsidP="00F23F86">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F23F86" w:rsidRPr="00554721" w:rsidRDefault="00F23F86" w:rsidP="00F23F86">
            <w:pPr>
              <w:autoSpaceDE w:val="0"/>
              <w:autoSpaceDN w:val="0"/>
              <w:rPr>
                <w:rFonts w:ascii="Times New Roman" w:hAnsi="Times New Roman"/>
              </w:rPr>
            </w:pPr>
          </w:p>
        </w:tc>
      </w:tr>
    </w:tbl>
    <w:p w:rsidR="00F23F86" w:rsidRPr="00554721" w:rsidRDefault="00F23F86" w:rsidP="00F23F86">
      <w:pPr>
        <w:pStyle w:val="ConsPlusNonformat"/>
        <w:jc w:val="both"/>
        <w:rPr>
          <w:rFonts w:ascii="Times New Roman" w:hAnsi="Times New Roman" w:cs="Times New Roman"/>
          <w:sz w:val="24"/>
          <w:szCs w:val="24"/>
        </w:rPr>
      </w:pPr>
    </w:p>
    <w:tbl>
      <w:tblPr>
        <w:tblStyle w:val="afa"/>
        <w:tblW w:w="9706" w:type="dxa"/>
        <w:tblLook w:val="04A0" w:firstRow="1" w:lastRow="0" w:firstColumn="1" w:lastColumn="0" w:noHBand="0" w:noVBand="1"/>
      </w:tblPr>
      <w:tblGrid>
        <w:gridCol w:w="651"/>
        <w:gridCol w:w="9055"/>
      </w:tblGrid>
      <w:tr w:rsidR="00F23F86" w:rsidRPr="00554721" w:rsidTr="00F23F86">
        <w:trPr>
          <w:trHeight w:val="992"/>
        </w:trPr>
        <w:tc>
          <w:tcPr>
            <w:tcW w:w="651" w:type="dxa"/>
          </w:tcPr>
          <w:p w:rsidR="00F23F86" w:rsidRPr="00554721" w:rsidRDefault="00F23F86" w:rsidP="00F23F86">
            <w:pPr>
              <w:jc w:val="both"/>
              <w:rPr>
                <w:rFonts w:ascii="Times New Roman" w:hAnsi="Times New Roman"/>
                <w:sz w:val="24"/>
                <w:szCs w:val="24"/>
              </w:rPr>
            </w:pPr>
          </w:p>
        </w:tc>
        <w:tc>
          <w:tcPr>
            <w:tcW w:w="9055" w:type="dxa"/>
          </w:tcPr>
          <w:p w:rsidR="00F23F86" w:rsidRPr="00554721" w:rsidRDefault="00F23F86" w:rsidP="00F23F86">
            <w:pPr>
              <w:jc w:val="both"/>
              <w:rPr>
                <w:rFonts w:ascii="Times New Roman" w:eastAsia="Times New Roman" w:hAnsi="Times New Roman"/>
                <w:sz w:val="24"/>
                <w:szCs w:val="24"/>
              </w:rPr>
            </w:pPr>
            <w:r w:rsidRPr="00554721">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554721">
              <w:rPr>
                <w:rFonts w:ascii="Times New Roman" w:eastAsia="Times New Roman" w:hAnsi="Times New Roman"/>
              </w:rPr>
              <w:t>так же</w:t>
            </w:r>
            <w:proofErr w:type="gramEnd"/>
            <w:r w:rsidRPr="00554721">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F23F86" w:rsidRPr="00554721" w:rsidTr="00F23F86">
        <w:trPr>
          <w:trHeight w:val="262"/>
        </w:trPr>
        <w:tc>
          <w:tcPr>
            <w:tcW w:w="651" w:type="dxa"/>
          </w:tcPr>
          <w:p w:rsidR="00F23F86" w:rsidRPr="00554721" w:rsidRDefault="00F23F86" w:rsidP="00F23F86">
            <w:pPr>
              <w:jc w:val="both"/>
              <w:rPr>
                <w:rFonts w:ascii="Times New Roman" w:hAnsi="Times New Roman"/>
                <w:sz w:val="24"/>
                <w:szCs w:val="24"/>
              </w:rPr>
            </w:pPr>
          </w:p>
        </w:tc>
        <w:tc>
          <w:tcPr>
            <w:tcW w:w="9055" w:type="dxa"/>
          </w:tcPr>
          <w:p w:rsidR="00F23F86" w:rsidRPr="00554721" w:rsidRDefault="00F23F86" w:rsidP="00F23F86">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23F86" w:rsidRPr="00554721" w:rsidTr="00F23F86">
        <w:trPr>
          <w:trHeight w:val="486"/>
        </w:trPr>
        <w:tc>
          <w:tcPr>
            <w:tcW w:w="651" w:type="dxa"/>
          </w:tcPr>
          <w:p w:rsidR="00F23F86" w:rsidRPr="00554721" w:rsidRDefault="00F23F86" w:rsidP="00F23F86">
            <w:pPr>
              <w:jc w:val="both"/>
              <w:rPr>
                <w:rFonts w:ascii="Times New Roman" w:hAnsi="Times New Roman"/>
                <w:sz w:val="24"/>
                <w:szCs w:val="24"/>
              </w:rPr>
            </w:pPr>
          </w:p>
        </w:tc>
        <w:tc>
          <w:tcPr>
            <w:tcW w:w="9055" w:type="dxa"/>
          </w:tcPr>
          <w:p w:rsidR="00F23F86" w:rsidRPr="00554721" w:rsidRDefault="00F23F86" w:rsidP="00F23F86">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23F86" w:rsidRPr="008A0D2A" w:rsidTr="00F23F86">
        <w:trPr>
          <w:trHeight w:val="262"/>
        </w:trPr>
        <w:tc>
          <w:tcPr>
            <w:tcW w:w="651" w:type="dxa"/>
          </w:tcPr>
          <w:p w:rsidR="00F23F86" w:rsidRPr="00554721" w:rsidRDefault="00F23F86" w:rsidP="00F23F86">
            <w:pPr>
              <w:jc w:val="both"/>
              <w:rPr>
                <w:rFonts w:ascii="Times New Roman" w:hAnsi="Times New Roman"/>
                <w:sz w:val="24"/>
                <w:szCs w:val="24"/>
              </w:rPr>
            </w:pPr>
          </w:p>
        </w:tc>
        <w:tc>
          <w:tcPr>
            <w:tcW w:w="9055" w:type="dxa"/>
          </w:tcPr>
          <w:p w:rsidR="00F23F86" w:rsidRPr="00554721" w:rsidRDefault="00F23F86" w:rsidP="00F23F86">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F23F86" w:rsidRPr="00513341" w:rsidRDefault="00F23F86" w:rsidP="00F23F86">
      <w:pPr>
        <w:pStyle w:val="ConsPlusNonformat"/>
        <w:jc w:val="both"/>
        <w:rPr>
          <w:rFonts w:ascii="Times New Roman" w:hAnsi="Times New Roman" w:cs="Times New Roman"/>
          <w:sz w:val="24"/>
          <w:szCs w:val="24"/>
        </w:rPr>
      </w:pPr>
    </w:p>
    <w:p w:rsidR="00F23F86" w:rsidRPr="00513341" w:rsidRDefault="00F23F86" w:rsidP="00F23F8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F23F86" w:rsidRPr="00513341" w:rsidRDefault="00F23F86" w:rsidP="00F23F8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F23F86" w:rsidRPr="00513341" w:rsidRDefault="00F23F86" w:rsidP="00F23F8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F23F86" w:rsidRPr="00513341" w:rsidRDefault="00F23F86" w:rsidP="00F23F8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F23F86" w:rsidRPr="00513341" w:rsidRDefault="00F23F86" w:rsidP="00F23F8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F23F86" w:rsidRPr="00513341" w:rsidRDefault="00F23F86" w:rsidP="00F23F8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F23F86" w:rsidRPr="00513341" w:rsidRDefault="00F23F86" w:rsidP="00F23F8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F23F86" w:rsidRPr="00513341" w:rsidRDefault="00F23F86" w:rsidP="00F23F86">
      <w:pPr>
        <w:pStyle w:val="ConsPlusNonformat"/>
        <w:jc w:val="both"/>
        <w:rPr>
          <w:rFonts w:ascii="Times New Roman" w:hAnsi="Times New Roman" w:cs="Times New Roman"/>
          <w:sz w:val="24"/>
          <w:szCs w:val="24"/>
        </w:rPr>
      </w:pPr>
    </w:p>
    <w:p w:rsidR="00F23F86" w:rsidRPr="00F04A19" w:rsidRDefault="00F23F86" w:rsidP="00F23F86">
      <w:pPr>
        <w:widowControl w:val="0"/>
        <w:autoSpaceDE w:val="0"/>
        <w:autoSpaceDN w:val="0"/>
        <w:adjustRightInd w:val="0"/>
        <w:rPr>
          <w:rFonts w:eastAsia="Calibri"/>
        </w:rPr>
      </w:pPr>
      <w:r w:rsidRPr="00F04A19">
        <w:rPr>
          <w:rFonts w:eastAsia="Calibri"/>
        </w:rPr>
        <w:t>Результат рассмотрения заявления прошу:</w:t>
      </w:r>
    </w:p>
    <w:p w:rsidR="00F23F86" w:rsidRPr="00F04A19" w:rsidRDefault="00F23F86" w:rsidP="00F23F86">
      <w:pPr>
        <w:widowControl w:val="0"/>
        <w:autoSpaceDE w:val="0"/>
        <w:autoSpaceDN w:val="0"/>
        <w:adjustRightInd w:val="0"/>
        <w:ind w:left="709"/>
        <w:rPr>
          <w:rFonts w:eastAsia="Calibri"/>
        </w:rPr>
      </w:pPr>
    </w:p>
    <w:tbl>
      <w:tblPr>
        <w:tblStyle w:val="afa"/>
        <w:tblW w:w="0" w:type="auto"/>
        <w:tblInd w:w="-34" w:type="dxa"/>
        <w:tblLook w:val="04A0" w:firstRow="1" w:lastRow="0" w:firstColumn="1" w:lastColumn="0" w:noHBand="0" w:noVBand="1"/>
      </w:tblPr>
      <w:tblGrid>
        <w:gridCol w:w="709"/>
        <w:gridCol w:w="7655"/>
      </w:tblGrid>
      <w:tr w:rsidR="00F23F86" w:rsidRPr="00F04A19" w:rsidTr="00F23F86">
        <w:tc>
          <w:tcPr>
            <w:tcW w:w="709" w:type="dxa"/>
          </w:tcPr>
          <w:p w:rsidR="00F23F86" w:rsidRPr="00F04A19" w:rsidRDefault="00F23F86" w:rsidP="00F23F86">
            <w:pPr>
              <w:autoSpaceDE w:val="0"/>
              <w:autoSpaceDN w:val="0"/>
              <w:jc w:val="center"/>
              <w:rPr>
                <w:rFonts w:ascii="Times New Roman" w:hAnsi="Times New Roman"/>
              </w:rPr>
            </w:pPr>
          </w:p>
        </w:tc>
        <w:tc>
          <w:tcPr>
            <w:tcW w:w="7655" w:type="dxa"/>
          </w:tcPr>
          <w:p w:rsidR="00F23F86" w:rsidRPr="00F04A19" w:rsidRDefault="00F23F86" w:rsidP="00F23F86">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23F86" w:rsidRPr="00F04A19" w:rsidTr="00F23F86">
        <w:tc>
          <w:tcPr>
            <w:tcW w:w="709" w:type="dxa"/>
          </w:tcPr>
          <w:p w:rsidR="00F23F86" w:rsidRPr="00F04A19" w:rsidRDefault="00F23F86" w:rsidP="00F23F86">
            <w:pPr>
              <w:autoSpaceDE w:val="0"/>
              <w:autoSpaceDN w:val="0"/>
              <w:jc w:val="center"/>
              <w:rPr>
                <w:rFonts w:ascii="Times New Roman" w:hAnsi="Times New Roman"/>
              </w:rPr>
            </w:pPr>
          </w:p>
        </w:tc>
        <w:tc>
          <w:tcPr>
            <w:tcW w:w="7655" w:type="dxa"/>
          </w:tcPr>
          <w:p w:rsidR="00F23F86" w:rsidRPr="00F04A19" w:rsidRDefault="00F23F86" w:rsidP="00F23F86">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23F86" w:rsidRPr="00F04A19" w:rsidTr="00F23F86">
        <w:tc>
          <w:tcPr>
            <w:tcW w:w="709" w:type="dxa"/>
          </w:tcPr>
          <w:p w:rsidR="00F23F86" w:rsidRPr="00F04A19" w:rsidRDefault="00F23F86" w:rsidP="00F23F86">
            <w:pPr>
              <w:autoSpaceDE w:val="0"/>
              <w:autoSpaceDN w:val="0"/>
              <w:jc w:val="center"/>
              <w:rPr>
                <w:rFonts w:ascii="Times New Roman" w:hAnsi="Times New Roman"/>
              </w:rPr>
            </w:pPr>
          </w:p>
        </w:tc>
        <w:tc>
          <w:tcPr>
            <w:tcW w:w="7655" w:type="dxa"/>
          </w:tcPr>
          <w:p w:rsidR="00F23F86" w:rsidRPr="00F04A19" w:rsidRDefault="00F23F86" w:rsidP="00F23F86">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23F86" w:rsidRPr="00F04A19" w:rsidRDefault="00F23F86" w:rsidP="00F23F86">
      <w:pPr>
        <w:autoSpaceDE w:val="0"/>
        <w:autoSpaceDN w:val="0"/>
        <w:spacing w:before="120" w:after="120"/>
        <w:rPr>
          <w:rFonts w:eastAsia="Calibri"/>
        </w:rPr>
      </w:pPr>
    </w:p>
    <w:p w:rsidR="00F23F86" w:rsidRPr="00F04A19" w:rsidRDefault="00F23F86" w:rsidP="00F23F86">
      <w:pPr>
        <w:autoSpaceDE w:val="0"/>
        <w:autoSpaceDN w:val="0"/>
        <w:spacing w:before="120" w:after="120"/>
        <w:ind w:firstLine="720"/>
        <w:rPr>
          <w:rFonts w:eastAsia="Calibri"/>
        </w:rPr>
      </w:pPr>
      <w:r w:rsidRPr="00F04A19">
        <w:rPr>
          <w:rFonts w:eastAsia="Calibri"/>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23F86" w:rsidRPr="00F04A19" w:rsidTr="00F23F86">
        <w:tc>
          <w:tcPr>
            <w:tcW w:w="5557" w:type="dxa"/>
            <w:gridSpan w:val="8"/>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c>
          <w:tcPr>
            <w:tcW w:w="708" w:type="dxa"/>
            <w:tcBorders>
              <w:top w:val="nil"/>
              <w:left w:val="nil"/>
              <w:bottom w:val="nil"/>
              <w:right w:val="nil"/>
            </w:tcBorders>
            <w:vAlign w:val="bottom"/>
          </w:tcPr>
          <w:p w:rsidR="00F23F86" w:rsidRPr="00F04A19" w:rsidRDefault="00F23F86" w:rsidP="00F23F86">
            <w:pPr>
              <w:autoSpaceDE w:val="0"/>
              <w:autoSpaceDN w:val="0"/>
              <w:rPr>
                <w:rFonts w:eastAsia="Calibri"/>
              </w:rPr>
            </w:pPr>
          </w:p>
        </w:tc>
        <w:tc>
          <w:tcPr>
            <w:tcW w:w="2977" w:type="dxa"/>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r>
      <w:tr w:rsidR="00F23F86" w:rsidRPr="00F04A19" w:rsidTr="00F23F86">
        <w:tc>
          <w:tcPr>
            <w:tcW w:w="5557" w:type="dxa"/>
            <w:gridSpan w:val="8"/>
            <w:tcBorders>
              <w:top w:val="nil"/>
              <w:left w:val="nil"/>
              <w:bottom w:val="nil"/>
              <w:right w:val="nil"/>
            </w:tcBorders>
          </w:tcPr>
          <w:p w:rsidR="00F23F86" w:rsidRPr="00F04A19" w:rsidRDefault="00F23F86" w:rsidP="00F23F86">
            <w:pPr>
              <w:autoSpaceDE w:val="0"/>
              <w:autoSpaceDN w:val="0"/>
              <w:jc w:val="center"/>
              <w:rPr>
                <w:rFonts w:eastAsia="Calibri"/>
              </w:rPr>
            </w:pPr>
            <w:r w:rsidRPr="00F04A19">
              <w:rPr>
                <w:rFonts w:eastAsia="Calibri"/>
              </w:rPr>
              <w:t>(фамилия, имя, отчество)</w:t>
            </w:r>
          </w:p>
        </w:tc>
        <w:tc>
          <w:tcPr>
            <w:tcW w:w="708" w:type="dxa"/>
            <w:tcBorders>
              <w:top w:val="nil"/>
              <w:left w:val="nil"/>
              <w:bottom w:val="nil"/>
              <w:right w:val="nil"/>
            </w:tcBorders>
          </w:tcPr>
          <w:p w:rsidR="00F23F86" w:rsidRPr="00F04A19" w:rsidRDefault="00F23F86" w:rsidP="00F23F86">
            <w:pPr>
              <w:autoSpaceDE w:val="0"/>
              <w:autoSpaceDN w:val="0"/>
              <w:jc w:val="center"/>
              <w:rPr>
                <w:rFonts w:eastAsia="Calibri"/>
              </w:rPr>
            </w:pPr>
          </w:p>
        </w:tc>
        <w:tc>
          <w:tcPr>
            <w:tcW w:w="2977" w:type="dxa"/>
            <w:tcBorders>
              <w:top w:val="nil"/>
              <w:left w:val="nil"/>
              <w:bottom w:val="nil"/>
              <w:right w:val="nil"/>
            </w:tcBorders>
          </w:tcPr>
          <w:p w:rsidR="00F23F86" w:rsidRPr="00F04A19" w:rsidRDefault="00F23F86" w:rsidP="00F23F86">
            <w:pPr>
              <w:autoSpaceDE w:val="0"/>
              <w:autoSpaceDN w:val="0"/>
              <w:jc w:val="center"/>
              <w:rPr>
                <w:rFonts w:eastAsia="Calibri"/>
              </w:rPr>
            </w:pPr>
            <w:r w:rsidRPr="00F04A19">
              <w:rPr>
                <w:rFonts w:eastAsia="Calibri"/>
              </w:rPr>
              <w:t>(подпись)</w:t>
            </w:r>
          </w:p>
        </w:tc>
      </w:tr>
      <w:tr w:rsidR="00F23F86" w:rsidRPr="00F04A19" w:rsidTr="00F23F86">
        <w:trPr>
          <w:gridAfter w:val="3"/>
          <w:wAfter w:w="4111" w:type="dxa"/>
          <w:trHeight w:val="202"/>
        </w:trPr>
        <w:tc>
          <w:tcPr>
            <w:tcW w:w="170" w:type="dxa"/>
            <w:tcBorders>
              <w:top w:val="nil"/>
              <w:left w:val="nil"/>
              <w:bottom w:val="nil"/>
              <w:right w:val="nil"/>
            </w:tcBorders>
            <w:vAlign w:val="bottom"/>
          </w:tcPr>
          <w:p w:rsidR="00F23F86" w:rsidRPr="00F04A19" w:rsidRDefault="00F23F86" w:rsidP="00F23F86">
            <w:pPr>
              <w:autoSpaceDE w:val="0"/>
              <w:autoSpaceDN w:val="0"/>
              <w:spacing w:before="120"/>
              <w:rPr>
                <w:rFonts w:eastAsia="Calibri"/>
              </w:rPr>
            </w:pPr>
            <w:r w:rsidRPr="00F04A19">
              <w:rPr>
                <w:rFonts w:eastAsia="Calibri"/>
              </w:rPr>
              <w:t>«</w:t>
            </w:r>
          </w:p>
        </w:tc>
        <w:tc>
          <w:tcPr>
            <w:tcW w:w="567" w:type="dxa"/>
            <w:tcBorders>
              <w:top w:val="nil"/>
              <w:left w:val="nil"/>
              <w:bottom w:val="single" w:sz="4" w:space="0" w:color="auto"/>
              <w:right w:val="nil"/>
            </w:tcBorders>
            <w:vAlign w:val="bottom"/>
          </w:tcPr>
          <w:p w:rsidR="00F23F86" w:rsidRPr="00F04A19" w:rsidRDefault="00F23F86" w:rsidP="00F23F86">
            <w:pPr>
              <w:autoSpaceDE w:val="0"/>
              <w:autoSpaceDN w:val="0"/>
              <w:jc w:val="center"/>
              <w:rPr>
                <w:rFonts w:eastAsia="Calibri"/>
              </w:rPr>
            </w:pPr>
          </w:p>
        </w:tc>
        <w:tc>
          <w:tcPr>
            <w:tcW w:w="170" w:type="dxa"/>
            <w:tcBorders>
              <w:top w:val="nil"/>
              <w:left w:val="nil"/>
              <w:bottom w:val="nil"/>
              <w:right w:val="nil"/>
            </w:tcBorders>
            <w:vAlign w:val="bottom"/>
          </w:tcPr>
          <w:p w:rsidR="00F23F86" w:rsidRPr="00F04A19" w:rsidRDefault="00F23F86" w:rsidP="00F23F86">
            <w:pPr>
              <w:autoSpaceDE w:val="0"/>
              <w:autoSpaceDN w:val="0"/>
              <w:rPr>
                <w:rFonts w:eastAsia="Calibri"/>
              </w:rPr>
            </w:pPr>
            <w:r w:rsidRPr="00F04A19">
              <w:rPr>
                <w:rFonts w:eastAsia="Calibri"/>
              </w:rPr>
              <w:t>«</w:t>
            </w:r>
          </w:p>
        </w:tc>
        <w:tc>
          <w:tcPr>
            <w:tcW w:w="2665" w:type="dxa"/>
            <w:tcBorders>
              <w:top w:val="nil"/>
              <w:left w:val="nil"/>
              <w:bottom w:val="single" w:sz="4" w:space="0" w:color="auto"/>
              <w:right w:val="nil"/>
            </w:tcBorders>
            <w:vAlign w:val="bottom"/>
          </w:tcPr>
          <w:p w:rsidR="00F23F86" w:rsidRPr="00F04A19" w:rsidRDefault="00F23F86" w:rsidP="00F23F86">
            <w:pPr>
              <w:autoSpaceDE w:val="0"/>
              <w:autoSpaceDN w:val="0"/>
              <w:jc w:val="center"/>
              <w:rPr>
                <w:rFonts w:eastAsia="Calibri"/>
              </w:rPr>
            </w:pPr>
          </w:p>
        </w:tc>
        <w:tc>
          <w:tcPr>
            <w:tcW w:w="397" w:type="dxa"/>
            <w:tcBorders>
              <w:top w:val="nil"/>
              <w:left w:val="nil"/>
              <w:bottom w:val="nil"/>
              <w:right w:val="nil"/>
            </w:tcBorders>
            <w:vAlign w:val="bottom"/>
          </w:tcPr>
          <w:p w:rsidR="00F23F86" w:rsidRPr="00F04A19" w:rsidRDefault="00F23F86" w:rsidP="00F23F86">
            <w:pPr>
              <w:autoSpaceDE w:val="0"/>
              <w:autoSpaceDN w:val="0"/>
              <w:jc w:val="right"/>
              <w:rPr>
                <w:rFonts w:eastAsia="Calibri"/>
              </w:rPr>
            </w:pPr>
            <w:r w:rsidRPr="00F04A19">
              <w:rPr>
                <w:rFonts w:eastAsia="Calibri"/>
              </w:rPr>
              <w:t>20</w:t>
            </w:r>
          </w:p>
        </w:tc>
        <w:tc>
          <w:tcPr>
            <w:tcW w:w="454" w:type="dxa"/>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c>
          <w:tcPr>
            <w:tcW w:w="708" w:type="dxa"/>
            <w:tcBorders>
              <w:top w:val="nil"/>
              <w:left w:val="nil"/>
              <w:bottom w:val="nil"/>
              <w:right w:val="nil"/>
            </w:tcBorders>
            <w:vAlign w:val="bottom"/>
          </w:tcPr>
          <w:p w:rsidR="00F23F86" w:rsidRPr="00F04A19" w:rsidRDefault="00F23F86" w:rsidP="00F23F86">
            <w:pPr>
              <w:autoSpaceDE w:val="0"/>
              <w:autoSpaceDN w:val="0"/>
              <w:rPr>
                <w:rFonts w:eastAsia="Calibri"/>
              </w:rPr>
            </w:pPr>
            <w:r w:rsidRPr="00F04A19">
              <w:rPr>
                <w:rFonts w:eastAsia="Calibri"/>
              </w:rPr>
              <w:t>года</w:t>
            </w:r>
          </w:p>
        </w:tc>
      </w:tr>
    </w:tbl>
    <w:p w:rsidR="00F23F86" w:rsidRPr="00F04A19" w:rsidRDefault="00F23F86" w:rsidP="00F23F86">
      <w:pPr>
        <w:shd w:val="clear" w:color="auto" w:fill="FFFFFF"/>
        <w:autoSpaceDE w:val="0"/>
        <w:autoSpaceDN w:val="0"/>
        <w:spacing w:before="120" w:after="120"/>
        <w:ind w:firstLine="720"/>
        <w:rPr>
          <w:rFonts w:eastAsia="Calibri"/>
        </w:rPr>
      </w:pPr>
      <w:r w:rsidRPr="00A57040">
        <w:rPr>
          <w:rFonts w:eastAsia="Calibri"/>
        </w:rPr>
        <w:t xml:space="preserve">Подписи совершеннолетних членов </w:t>
      </w:r>
      <w:r w:rsidRPr="00554721">
        <w:rPr>
          <w:rFonts w:eastAsia="Calibri"/>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23F86" w:rsidRPr="00F04A19" w:rsidTr="00F23F86">
        <w:tc>
          <w:tcPr>
            <w:tcW w:w="5557" w:type="dxa"/>
            <w:gridSpan w:val="8"/>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c>
          <w:tcPr>
            <w:tcW w:w="708" w:type="dxa"/>
            <w:tcBorders>
              <w:top w:val="nil"/>
              <w:left w:val="nil"/>
              <w:bottom w:val="nil"/>
              <w:right w:val="nil"/>
            </w:tcBorders>
            <w:vAlign w:val="bottom"/>
          </w:tcPr>
          <w:p w:rsidR="00F23F86" w:rsidRPr="00F04A19" w:rsidRDefault="00F23F86" w:rsidP="00F23F86">
            <w:pPr>
              <w:autoSpaceDE w:val="0"/>
              <w:autoSpaceDN w:val="0"/>
              <w:rPr>
                <w:rFonts w:eastAsia="Calibri"/>
              </w:rPr>
            </w:pPr>
          </w:p>
        </w:tc>
        <w:tc>
          <w:tcPr>
            <w:tcW w:w="2977" w:type="dxa"/>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r>
      <w:tr w:rsidR="00F23F86" w:rsidRPr="00F04A19" w:rsidTr="00F23F86">
        <w:tc>
          <w:tcPr>
            <w:tcW w:w="5557" w:type="dxa"/>
            <w:gridSpan w:val="8"/>
            <w:tcBorders>
              <w:top w:val="nil"/>
              <w:left w:val="nil"/>
              <w:bottom w:val="nil"/>
              <w:right w:val="nil"/>
            </w:tcBorders>
          </w:tcPr>
          <w:p w:rsidR="00F23F86" w:rsidRPr="00F04A19" w:rsidRDefault="00F23F86" w:rsidP="00F23F86">
            <w:pPr>
              <w:autoSpaceDE w:val="0"/>
              <w:autoSpaceDN w:val="0"/>
              <w:jc w:val="center"/>
              <w:rPr>
                <w:rFonts w:eastAsia="Calibri"/>
              </w:rPr>
            </w:pPr>
            <w:r w:rsidRPr="00F04A19">
              <w:rPr>
                <w:rFonts w:eastAsia="Calibri"/>
              </w:rPr>
              <w:t>(фамилия, имя, отчество)</w:t>
            </w:r>
          </w:p>
        </w:tc>
        <w:tc>
          <w:tcPr>
            <w:tcW w:w="708" w:type="dxa"/>
            <w:tcBorders>
              <w:top w:val="nil"/>
              <w:left w:val="nil"/>
              <w:bottom w:val="nil"/>
              <w:right w:val="nil"/>
            </w:tcBorders>
          </w:tcPr>
          <w:p w:rsidR="00F23F86" w:rsidRPr="00F04A19" w:rsidRDefault="00F23F86" w:rsidP="00F23F86">
            <w:pPr>
              <w:autoSpaceDE w:val="0"/>
              <w:autoSpaceDN w:val="0"/>
              <w:jc w:val="center"/>
              <w:rPr>
                <w:rFonts w:eastAsia="Calibri"/>
              </w:rPr>
            </w:pPr>
          </w:p>
        </w:tc>
        <w:tc>
          <w:tcPr>
            <w:tcW w:w="2977" w:type="dxa"/>
            <w:tcBorders>
              <w:top w:val="nil"/>
              <w:left w:val="nil"/>
              <w:bottom w:val="nil"/>
              <w:right w:val="nil"/>
            </w:tcBorders>
          </w:tcPr>
          <w:p w:rsidR="00F23F86" w:rsidRPr="00F04A19" w:rsidRDefault="00F23F86" w:rsidP="00F23F86">
            <w:pPr>
              <w:autoSpaceDE w:val="0"/>
              <w:autoSpaceDN w:val="0"/>
              <w:jc w:val="center"/>
              <w:rPr>
                <w:rFonts w:eastAsia="Calibri"/>
              </w:rPr>
            </w:pPr>
            <w:r w:rsidRPr="00F04A19">
              <w:rPr>
                <w:rFonts w:eastAsia="Calibri"/>
              </w:rPr>
              <w:t>(подпись)</w:t>
            </w:r>
          </w:p>
        </w:tc>
      </w:tr>
      <w:tr w:rsidR="00F23F86" w:rsidRPr="00F04A19" w:rsidTr="00F23F86">
        <w:trPr>
          <w:gridAfter w:val="3"/>
          <w:wAfter w:w="4111" w:type="dxa"/>
        </w:trPr>
        <w:tc>
          <w:tcPr>
            <w:tcW w:w="170" w:type="dxa"/>
            <w:tcBorders>
              <w:top w:val="nil"/>
              <w:left w:val="nil"/>
              <w:bottom w:val="nil"/>
              <w:right w:val="nil"/>
            </w:tcBorders>
            <w:vAlign w:val="bottom"/>
          </w:tcPr>
          <w:p w:rsidR="00F23F86" w:rsidRPr="00F04A19" w:rsidRDefault="00F23F86" w:rsidP="00F23F86">
            <w:pPr>
              <w:autoSpaceDE w:val="0"/>
              <w:autoSpaceDN w:val="0"/>
              <w:spacing w:before="120"/>
              <w:rPr>
                <w:rFonts w:eastAsia="Calibri"/>
              </w:rPr>
            </w:pPr>
            <w:r w:rsidRPr="00F04A19">
              <w:rPr>
                <w:rFonts w:eastAsia="Calibri"/>
              </w:rPr>
              <w:t>«</w:t>
            </w:r>
          </w:p>
        </w:tc>
        <w:tc>
          <w:tcPr>
            <w:tcW w:w="567" w:type="dxa"/>
            <w:tcBorders>
              <w:top w:val="nil"/>
              <w:left w:val="nil"/>
              <w:bottom w:val="single" w:sz="4" w:space="0" w:color="auto"/>
              <w:right w:val="nil"/>
            </w:tcBorders>
            <w:vAlign w:val="bottom"/>
          </w:tcPr>
          <w:p w:rsidR="00F23F86" w:rsidRPr="00F04A19" w:rsidRDefault="00F23F86" w:rsidP="00F23F86">
            <w:pPr>
              <w:autoSpaceDE w:val="0"/>
              <w:autoSpaceDN w:val="0"/>
              <w:jc w:val="center"/>
              <w:rPr>
                <w:rFonts w:eastAsia="Calibri"/>
              </w:rPr>
            </w:pPr>
          </w:p>
        </w:tc>
        <w:tc>
          <w:tcPr>
            <w:tcW w:w="170" w:type="dxa"/>
            <w:tcBorders>
              <w:top w:val="nil"/>
              <w:left w:val="nil"/>
              <w:bottom w:val="nil"/>
              <w:right w:val="nil"/>
            </w:tcBorders>
            <w:vAlign w:val="bottom"/>
          </w:tcPr>
          <w:p w:rsidR="00F23F86" w:rsidRPr="00F04A19" w:rsidRDefault="00F23F86" w:rsidP="00F23F86">
            <w:pPr>
              <w:autoSpaceDE w:val="0"/>
              <w:autoSpaceDN w:val="0"/>
              <w:rPr>
                <w:rFonts w:eastAsia="Calibri"/>
              </w:rPr>
            </w:pPr>
            <w:r w:rsidRPr="00F04A19">
              <w:rPr>
                <w:rFonts w:eastAsia="Calibri"/>
              </w:rPr>
              <w:t>«</w:t>
            </w:r>
          </w:p>
        </w:tc>
        <w:tc>
          <w:tcPr>
            <w:tcW w:w="2665" w:type="dxa"/>
            <w:tcBorders>
              <w:top w:val="nil"/>
              <w:left w:val="nil"/>
              <w:bottom w:val="single" w:sz="4" w:space="0" w:color="auto"/>
              <w:right w:val="nil"/>
            </w:tcBorders>
            <w:vAlign w:val="bottom"/>
          </w:tcPr>
          <w:p w:rsidR="00F23F86" w:rsidRPr="00F04A19" w:rsidRDefault="00F23F86" w:rsidP="00F23F86">
            <w:pPr>
              <w:autoSpaceDE w:val="0"/>
              <w:autoSpaceDN w:val="0"/>
              <w:jc w:val="center"/>
              <w:rPr>
                <w:rFonts w:eastAsia="Calibri"/>
              </w:rPr>
            </w:pPr>
          </w:p>
        </w:tc>
        <w:tc>
          <w:tcPr>
            <w:tcW w:w="397" w:type="dxa"/>
            <w:tcBorders>
              <w:top w:val="nil"/>
              <w:left w:val="nil"/>
              <w:bottom w:val="nil"/>
              <w:right w:val="nil"/>
            </w:tcBorders>
            <w:vAlign w:val="bottom"/>
          </w:tcPr>
          <w:p w:rsidR="00F23F86" w:rsidRPr="00F04A19" w:rsidRDefault="00F23F86" w:rsidP="00F23F86">
            <w:pPr>
              <w:autoSpaceDE w:val="0"/>
              <w:autoSpaceDN w:val="0"/>
              <w:jc w:val="right"/>
              <w:rPr>
                <w:rFonts w:eastAsia="Calibri"/>
              </w:rPr>
            </w:pPr>
            <w:r w:rsidRPr="00F04A19">
              <w:rPr>
                <w:rFonts w:eastAsia="Calibri"/>
              </w:rPr>
              <w:t>20</w:t>
            </w:r>
          </w:p>
        </w:tc>
        <w:tc>
          <w:tcPr>
            <w:tcW w:w="454" w:type="dxa"/>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c>
          <w:tcPr>
            <w:tcW w:w="708" w:type="dxa"/>
            <w:tcBorders>
              <w:top w:val="nil"/>
              <w:left w:val="nil"/>
              <w:bottom w:val="nil"/>
              <w:right w:val="nil"/>
            </w:tcBorders>
            <w:vAlign w:val="bottom"/>
          </w:tcPr>
          <w:p w:rsidR="00F23F86" w:rsidRPr="00F04A19" w:rsidRDefault="00F23F86" w:rsidP="00F23F86">
            <w:pPr>
              <w:autoSpaceDE w:val="0"/>
              <w:autoSpaceDN w:val="0"/>
              <w:rPr>
                <w:rFonts w:eastAsia="Calibri"/>
              </w:rPr>
            </w:pPr>
            <w:r w:rsidRPr="00F04A19">
              <w:rPr>
                <w:rFonts w:eastAsia="Calibri"/>
              </w:rPr>
              <w:t>года</w:t>
            </w:r>
          </w:p>
        </w:tc>
      </w:tr>
    </w:tbl>
    <w:p w:rsidR="00F23F86" w:rsidRPr="00F04A19" w:rsidRDefault="00F23F86" w:rsidP="00F23F86">
      <w:pPr>
        <w:autoSpaceDE w:val="0"/>
        <w:autoSpaceDN w:val="0"/>
        <w:spacing w:before="240"/>
        <w:ind w:firstLine="720"/>
        <w:rPr>
          <w:rFonts w:eastAsia="Calibri"/>
        </w:rPr>
      </w:pPr>
      <w:r w:rsidRPr="00F04A19">
        <w:rPr>
          <w:rFonts w:eastAsia="Calibri"/>
        </w:rPr>
        <w:t>К заявлению прилагаются следующие документы:</w:t>
      </w:r>
    </w:p>
    <w:p w:rsidR="00F23F86" w:rsidRPr="00F04A19" w:rsidRDefault="00F23F86" w:rsidP="00F23F86">
      <w:pPr>
        <w:numPr>
          <w:ilvl w:val="0"/>
          <w:numId w:val="28"/>
        </w:numPr>
        <w:tabs>
          <w:tab w:val="left" w:pos="284"/>
        </w:tabs>
        <w:autoSpaceDE w:val="0"/>
        <w:autoSpaceDN w:val="0"/>
        <w:rPr>
          <w:rFonts w:eastAsia="Calibri"/>
        </w:rPr>
      </w:pPr>
      <w:r w:rsidRPr="00F04A19">
        <w:rPr>
          <w:rFonts w:eastAsia="Calibri"/>
        </w:rPr>
        <w:t>___________________________________________________________________________</w:t>
      </w:r>
    </w:p>
    <w:p w:rsidR="00F23F86" w:rsidRPr="00F04A19" w:rsidRDefault="00F23F86" w:rsidP="00F23F86">
      <w:pPr>
        <w:numPr>
          <w:ilvl w:val="0"/>
          <w:numId w:val="28"/>
        </w:numPr>
        <w:tabs>
          <w:tab w:val="left" w:pos="284"/>
        </w:tabs>
        <w:autoSpaceDE w:val="0"/>
        <w:autoSpaceDN w:val="0"/>
        <w:rPr>
          <w:rFonts w:eastAsia="Calibri"/>
        </w:rPr>
      </w:pPr>
      <w:r w:rsidRPr="00F04A19">
        <w:rPr>
          <w:rFonts w:eastAsia="Calibri"/>
        </w:rPr>
        <w:t>_____________________________________________________________________</w:t>
      </w:r>
    </w:p>
    <w:p w:rsidR="00F23F86" w:rsidRPr="00F04A19" w:rsidRDefault="00F23F86" w:rsidP="00F23F86">
      <w:pPr>
        <w:numPr>
          <w:ilvl w:val="0"/>
          <w:numId w:val="28"/>
        </w:numPr>
        <w:tabs>
          <w:tab w:val="left" w:pos="284"/>
        </w:tabs>
        <w:autoSpaceDE w:val="0"/>
        <w:autoSpaceDN w:val="0"/>
        <w:rPr>
          <w:rFonts w:eastAsia="Calibri"/>
        </w:rPr>
      </w:pPr>
      <w:r w:rsidRPr="00F04A19">
        <w:rPr>
          <w:rFonts w:eastAsia="Calibri"/>
        </w:rPr>
        <w:t>_____________________________________________________________________</w:t>
      </w:r>
    </w:p>
    <w:p w:rsidR="00F23F86" w:rsidRPr="00F04A19" w:rsidRDefault="00F23F86" w:rsidP="00F23F86">
      <w:pPr>
        <w:tabs>
          <w:tab w:val="left" w:pos="284"/>
        </w:tabs>
        <w:autoSpaceDE w:val="0"/>
        <w:autoSpaceDN w:val="0"/>
        <w:ind w:left="720"/>
        <w:rPr>
          <w:rFonts w:eastAsia="Calibri"/>
        </w:rPr>
      </w:pPr>
    </w:p>
    <w:p w:rsidR="00F23F86" w:rsidRPr="00F04A19" w:rsidRDefault="00F23F86" w:rsidP="00F23F86">
      <w:pPr>
        <w:tabs>
          <w:tab w:val="left" w:pos="284"/>
        </w:tabs>
        <w:autoSpaceDE w:val="0"/>
        <w:autoSpaceDN w:val="0"/>
        <w:ind w:left="720"/>
        <w:rPr>
          <w:rFonts w:eastAsia="Calibri"/>
        </w:rPr>
      </w:pPr>
      <w:r w:rsidRPr="00F04A19">
        <w:rPr>
          <w:rFonts w:eastAsia="Calibri"/>
        </w:rPr>
        <w:t>Дата принятия заявления «______» _____________ 20_____ года</w:t>
      </w:r>
    </w:p>
    <w:p w:rsidR="00F23F86" w:rsidRPr="00F04A19" w:rsidRDefault="00F23F86" w:rsidP="00F23F86">
      <w:pPr>
        <w:tabs>
          <w:tab w:val="left" w:pos="284"/>
        </w:tabs>
        <w:autoSpaceDE w:val="0"/>
        <w:autoSpaceDN w:val="0"/>
        <w:ind w:left="720"/>
        <w:rPr>
          <w:rFonts w:eastAsia="Calibri"/>
        </w:rPr>
      </w:pPr>
    </w:p>
    <w:p w:rsidR="00F23F86" w:rsidRPr="00F04A19" w:rsidRDefault="00F23F86" w:rsidP="00F23F86">
      <w:pPr>
        <w:tabs>
          <w:tab w:val="left" w:pos="284"/>
        </w:tabs>
        <w:autoSpaceDE w:val="0"/>
        <w:autoSpaceDN w:val="0"/>
        <w:ind w:left="720"/>
        <w:rPr>
          <w:rFonts w:eastAsia="Calibri"/>
        </w:rPr>
      </w:pPr>
      <w:r w:rsidRPr="00F04A19">
        <w:rPr>
          <w:rFonts w:eastAsia="Calibri"/>
        </w:rPr>
        <w:t>Заявителю выдана расписка в получении заявления и прилагаемых копий документов.</w:t>
      </w:r>
    </w:p>
    <w:p w:rsidR="00F23F86" w:rsidRPr="00F04A19" w:rsidRDefault="00F23F86" w:rsidP="00F23F86"/>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23F86" w:rsidRPr="00F04A19" w:rsidTr="00F23F86">
        <w:trPr>
          <w:trHeight w:val="458"/>
        </w:trPr>
        <w:tc>
          <w:tcPr>
            <w:tcW w:w="3385" w:type="dxa"/>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c>
          <w:tcPr>
            <w:tcW w:w="651" w:type="dxa"/>
            <w:tcBorders>
              <w:top w:val="nil"/>
              <w:left w:val="nil"/>
              <w:bottom w:val="nil"/>
              <w:right w:val="nil"/>
            </w:tcBorders>
            <w:vAlign w:val="bottom"/>
          </w:tcPr>
          <w:p w:rsidR="00F23F86" w:rsidRPr="00F04A19" w:rsidRDefault="00F23F86" w:rsidP="00F23F86">
            <w:pPr>
              <w:autoSpaceDE w:val="0"/>
              <w:autoSpaceDN w:val="0"/>
              <w:rPr>
                <w:rFonts w:eastAsia="Calibri"/>
              </w:rPr>
            </w:pPr>
          </w:p>
        </w:tc>
        <w:tc>
          <w:tcPr>
            <w:tcW w:w="1871" w:type="dxa"/>
            <w:tcBorders>
              <w:top w:val="nil"/>
              <w:left w:val="nil"/>
              <w:bottom w:val="single" w:sz="4" w:space="0" w:color="auto"/>
              <w:right w:val="nil"/>
            </w:tcBorders>
            <w:vAlign w:val="bottom"/>
          </w:tcPr>
          <w:p w:rsidR="00F23F86" w:rsidRPr="00F04A19" w:rsidRDefault="00F23F86" w:rsidP="00F23F86">
            <w:pPr>
              <w:autoSpaceDE w:val="0"/>
              <w:autoSpaceDN w:val="0"/>
              <w:rPr>
                <w:rFonts w:eastAsia="Calibri"/>
              </w:rPr>
            </w:pPr>
          </w:p>
        </w:tc>
        <w:tc>
          <w:tcPr>
            <w:tcW w:w="268" w:type="dxa"/>
            <w:tcBorders>
              <w:top w:val="nil"/>
              <w:left w:val="nil"/>
              <w:bottom w:val="nil"/>
              <w:right w:val="nil"/>
            </w:tcBorders>
          </w:tcPr>
          <w:p w:rsidR="00F23F86" w:rsidRPr="00F04A19" w:rsidRDefault="00F23F86" w:rsidP="00F23F86">
            <w:pPr>
              <w:autoSpaceDE w:val="0"/>
              <w:autoSpaceDN w:val="0"/>
              <w:rPr>
                <w:rFonts w:eastAsia="Calibri"/>
              </w:rPr>
            </w:pPr>
          </w:p>
        </w:tc>
        <w:tc>
          <w:tcPr>
            <w:tcW w:w="3207" w:type="dxa"/>
            <w:tcBorders>
              <w:top w:val="nil"/>
              <w:left w:val="nil"/>
              <w:bottom w:val="single" w:sz="4" w:space="0" w:color="auto"/>
              <w:right w:val="nil"/>
            </w:tcBorders>
          </w:tcPr>
          <w:p w:rsidR="00F23F86" w:rsidRPr="00F04A19" w:rsidRDefault="00F23F86" w:rsidP="00F23F86">
            <w:pPr>
              <w:autoSpaceDE w:val="0"/>
              <w:autoSpaceDN w:val="0"/>
              <w:rPr>
                <w:rFonts w:eastAsia="Calibri"/>
              </w:rPr>
            </w:pPr>
          </w:p>
        </w:tc>
      </w:tr>
      <w:tr w:rsidR="00F23F86" w:rsidRPr="00F04A19" w:rsidTr="00F23F86">
        <w:trPr>
          <w:trHeight w:val="361"/>
        </w:trPr>
        <w:tc>
          <w:tcPr>
            <w:tcW w:w="3385" w:type="dxa"/>
            <w:tcBorders>
              <w:top w:val="nil"/>
              <w:left w:val="nil"/>
              <w:bottom w:val="nil"/>
              <w:right w:val="nil"/>
            </w:tcBorders>
          </w:tcPr>
          <w:p w:rsidR="00F23F86" w:rsidRPr="00F04A19" w:rsidRDefault="00F23F86" w:rsidP="00F23F86">
            <w:pPr>
              <w:autoSpaceDE w:val="0"/>
              <w:autoSpaceDN w:val="0"/>
              <w:jc w:val="center"/>
              <w:rPr>
                <w:rFonts w:eastAsia="Calibri"/>
              </w:rPr>
            </w:pPr>
            <w:r w:rsidRPr="00F04A19">
              <w:rPr>
                <w:rFonts w:eastAsia="Calibri"/>
              </w:rPr>
              <w:t>(должность)</w:t>
            </w:r>
          </w:p>
        </w:tc>
        <w:tc>
          <w:tcPr>
            <w:tcW w:w="651" w:type="dxa"/>
            <w:tcBorders>
              <w:top w:val="nil"/>
              <w:left w:val="nil"/>
              <w:bottom w:val="nil"/>
              <w:right w:val="nil"/>
            </w:tcBorders>
          </w:tcPr>
          <w:p w:rsidR="00F23F86" w:rsidRPr="00F04A19" w:rsidRDefault="00F23F86" w:rsidP="00F23F86">
            <w:pPr>
              <w:autoSpaceDE w:val="0"/>
              <w:autoSpaceDN w:val="0"/>
              <w:jc w:val="center"/>
              <w:rPr>
                <w:rFonts w:eastAsia="Calibri"/>
              </w:rPr>
            </w:pPr>
          </w:p>
        </w:tc>
        <w:tc>
          <w:tcPr>
            <w:tcW w:w="1871" w:type="dxa"/>
            <w:tcBorders>
              <w:top w:val="nil"/>
              <w:left w:val="nil"/>
              <w:bottom w:val="nil"/>
              <w:right w:val="nil"/>
            </w:tcBorders>
          </w:tcPr>
          <w:p w:rsidR="00F23F86" w:rsidRPr="00F04A19" w:rsidRDefault="00F23F86" w:rsidP="00F23F86">
            <w:pPr>
              <w:autoSpaceDE w:val="0"/>
              <w:autoSpaceDN w:val="0"/>
              <w:jc w:val="center"/>
              <w:rPr>
                <w:rFonts w:eastAsia="Calibri"/>
              </w:rPr>
            </w:pPr>
            <w:r w:rsidRPr="00F04A19">
              <w:rPr>
                <w:rFonts w:eastAsia="Calibri"/>
              </w:rPr>
              <w:t>(подпись)</w:t>
            </w:r>
          </w:p>
        </w:tc>
        <w:tc>
          <w:tcPr>
            <w:tcW w:w="268" w:type="dxa"/>
            <w:tcBorders>
              <w:top w:val="nil"/>
              <w:left w:val="nil"/>
              <w:bottom w:val="nil"/>
              <w:right w:val="nil"/>
            </w:tcBorders>
          </w:tcPr>
          <w:p w:rsidR="00F23F86" w:rsidRPr="00F04A19" w:rsidRDefault="00F23F86" w:rsidP="00F23F86">
            <w:pPr>
              <w:autoSpaceDE w:val="0"/>
              <w:autoSpaceDN w:val="0"/>
              <w:jc w:val="center"/>
              <w:rPr>
                <w:rFonts w:eastAsia="Calibri"/>
              </w:rPr>
            </w:pPr>
          </w:p>
        </w:tc>
        <w:tc>
          <w:tcPr>
            <w:tcW w:w="3207" w:type="dxa"/>
            <w:tcBorders>
              <w:top w:val="nil"/>
              <w:left w:val="nil"/>
              <w:bottom w:val="nil"/>
              <w:right w:val="nil"/>
            </w:tcBorders>
          </w:tcPr>
          <w:p w:rsidR="00F23F86" w:rsidRPr="00F04A19" w:rsidRDefault="00F23F86" w:rsidP="00F23F86">
            <w:pPr>
              <w:autoSpaceDE w:val="0"/>
              <w:autoSpaceDN w:val="0"/>
              <w:jc w:val="center"/>
              <w:rPr>
                <w:rFonts w:eastAsia="Calibri"/>
              </w:rPr>
            </w:pPr>
            <w:r w:rsidRPr="00F04A19">
              <w:rPr>
                <w:rFonts w:eastAsia="Calibri"/>
              </w:rPr>
              <w:t>(фамилия, имя, отчество)</w:t>
            </w:r>
          </w:p>
        </w:tc>
      </w:tr>
    </w:tbl>
    <w:p w:rsidR="00F23F86" w:rsidRPr="00F04A19" w:rsidRDefault="00F23F86" w:rsidP="00F23F86">
      <w:pPr>
        <w:rPr>
          <w:rFonts w:ascii="Calibri" w:eastAsia="Calibri" w:hAnsi="Calibri" w:cs="Calibri"/>
        </w:rPr>
      </w:pPr>
    </w:p>
    <w:p w:rsidR="00F23F86" w:rsidRPr="00F04A19" w:rsidRDefault="00F23F86" w:rsidP="00F23F86">
      <w:pPr>
        <w:rPr>
          <w:rFonts w:ascii="Calibri" w:eastAsia="Calibri" w:hAnsi="Calibri" w:cs="Calibri"/>
        </w:rPr>
      </w:pPr>
    </w:p>
    <w:p w:rsidR="00F23F86" w:rsidRPr="00F04A19" w:rsidRDefault="00F23F86" w:rsidP="00F23F86">
      <w:pPr>
        <w:rPr>
          <w:rFonts w:ascii="Calibri" w:eastAsia="Calibri" w:hAnsi="Calibri" w:cs="Calibri"/>
        </w:rPr>
      </w:pPr>
    </w:p>
    <w:p w:rsidR="00F23F86" w:rsidRPr="00F04A19" w:rsidRDefault="00F23F86" w:rsidP="00F23F86">
      <w:pPr>
        <w:tabs>
          <w:tab w:val="left" w:pos="284"/>
        </w:tabs>
        <w:autoSpaceDE w:val="0"/>
        <w:autoSpaceDN w:val="0"/>
        <w:ind w:left="720"/>
        <w:jc w:val="right"/>
        <w:rPr>
          <w:rFonts w:eastAsia="Calibri"/>
        </w:rPr>
      </w:pPr>
      <w:r w:rsidRPr="00F04A19">
        <w:rPr>
          <w:rFonts w:eastAsia="Calibri"/>
        </w:rPr>
        <w:t xml:space="preserve">(Место </w:t>
      </w:r>
      <w:proofErr w:type="gramStart"/>
      <w:r w:rsidRPr="00F04A19">
        <w:rPr>
          <w:rFonts w:eastAsia="Calibri"/>
        </w:rPr>
        <w:t xml:space="preserve">печати)   </w:t>
      </w:r>
      <w:proofErr w:type="gramEnd"/>
      <w:r w:rsidRPr="00F04A19">
        <w:rPr>
          <w:rFonts w:eastAsia="Calibri"/>
        </w:rPr>
        <w:t>_________________________</w:t>
      </w:r>
    </w:p>
    <w:p w:rsidR="00F23F86" w:rsidRPr="00F04A19" w:rsidRDefault="00F23F86" w:rsidP="00F23F86">
      <w:pPr>
        <w:tabs>
          <w:tab w:val="left" w:pos="284"/>
        </w:tabs>
        <w:autoSpaceDE w:val="0"/>
        <w:autoSpaceDN w:val="0"/>
        <w:ind w:left="720"/>
        <w:jc w:val="center"/>
        <w:rPr>
          <w:rFonts w:eastAsia="Calibri"/>
        </w:rPr>
      </w:pPr>
      <w:r w:rsidRPr="00F04A19">
        <w:rPr>
          <w:rFonts w:eastAsia="Calibri"/>
        </w:rPr>
        <w:t xml:space="preserve">                                                                                               (подпись заявителя)  </w:t>
      </w: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A45024" w:rsidRDefault="00A45024" w:rsidP="00F23F86">
      <w:pPr>
        <w:jc w:val="right"/>
      </w:pPr>
    </w:p>
    <w:p w:rsidR="00A45024" w:rsidRDefault="00A45024" w:rsidP="00F23F86">
      <w:pPr>
        <w:jc w:val="right"/>
      </w:pPr>
    </w:p>
    <w:p w:rsidR="00A45024" w:rsidRDefault="00A45024" w:rsidP="00F23F86">
      <w:pPr>
        <w:jc w:val="right"/>
      </w:pPr>
    </w:p>
    <w:p w:rsidR="00A45024" w:rsidRDefault="00A45024" w:rsidP="00F23F86">
      <w:pPr>
        <w:jc w:val="right"/>
      </w:pPr>
    </w:p>
    <w:p w:rsidR="00A45024" w:rsidRDefault="00A45024" w:rsidP="00F23F86">
      <w:pPr>
        <w:jc w:val="right"/>
      </w:pPr>
    </w:p>
    <w:p w:rsidR="00A45024" w:rsidRDefault="00A45024" w:rsidP="00F23F86">
      <w:pPr>
        <w:jc w:val="right"/>
      </w:pPr>
    </w:p>
    <w:p w:rsidR="00A45024" w:rsidRDefault="00A45024" w:rsidP="00F23F86">
      <w:pPr>
        <w:jc w:val="right"/>
      </w:pPr>
    </w:p>
    <w:p w:rsidR="00A45024" w:rsidRDefault="00A45024" w:rsidP="00F23F86">
      <w:pPr>
        <w:jc w:val="right"/>
      </w:pPr>
    </w:p>
    <w:p w:rsidR="00A45024" w:rsidRDefault="00A45024" w:rsidP="00F23F86">
      <w:pPr>
        <w:jc w:val="right"/>
      </w:pPr>
    </w:p>
    <w:p w:rsidR="00F23F86" w:rsidRDefault="00F23F86" w:rsidP="00F23F86">
      <w:pPr>
        <w:jc w:val="right"/>
      </w:pPr>
    </w:p>
    <w:p w:rsidR="00F23F86" w:rsidRPr="00B61075" w:rsidRDefault="00F23F86" w:rsidP="00F23F86">
      <w:pPr>
        <w:autoSpaceDE w:val="0"/>
        <w:autoSpaceDN w:val="0"/>
        <w:adjustRightInd w:val="0"/>
        <w:jc w:val="right"/>
        <w:rPr>
          <w:bCs/>
          <w:color w:val="000000"/>
        </w:rPr>
      </w:pPr>
      <w:r w:rsidRPr="00B61075">
        <w:rPr>
          <w:bCs/>
          <w:color w:val="000000"/>
        </w:rPr>
        <w:lastRenderedPageBreak/>
        <w:t xml:space="preserve">Приложение № </w:t>
      </w:r>
      <w:r>
        <w:rPr>
          <w:bCs/>
          <w:color w:val="000000"/>
        </w:rPr>
        <w:t>6</w:t>
      </w:r>
    </w:p>
    <w:p w:rsidR="00F23F86" w:rsidRPr="00B61075" w:rsidRDefault="00F23F86" w:rsidP="00F23F86">
      <w:pPr>
        <w:widowControl w:val="0"/>
        <w:tabs>
          <w:tab w:val="left" w:pos="567"/>
        </w:tabs>
        <w:ind w:left="3969" w:firstLine="567"/>
        <w:jc w:val="right"/>
        <w:rPr>
          <w:color w:val="000000"/>
        </w:rPr>
      </w:pPr>
      <w:r w:rsidRPr="00B61075">
        <w:rPr>
          <w:color w:val="000000"/>
        </w:rPr>
        <w:t>к административному регламенту</w:t>
      </w:r>
    </w:p>
    <w:p w:rsidR="00F23F86" w:rsidRPr="00B61075" w:rsidRDefault="00F23F86" w:rsidP="00F23F86">
      <w:pPr>
        <w:widowControl w:val="0"/>
        <w:tabs>
          <w:tab w:val="left" w:pos="0"/>
        </w:tabs>
        <w:ind w:left="3969" w:right="-1" w:firstLine="567"/>
        <w:contextualSpacing/>
        <w:jc w:val="right"/>
        <w:rPr>
          <w:color w:val="000000"/>
        </w:rPr>
      </w:pPr>
      <w:r w:rsidRPr="00B61075">
        <w:rPr>
          <w:color w:val="000000"/>
        </w:rPr>
        <w:t>по предоставлению муниципальной услуги</w:t>
      </w:r>
    </w:p>
    <w:p w:rsidR="00F23F86" w:rsidRPr="00B61075" w:rsidRDefault="00F23F86" w:rsidP="00F23F86">
      <w:pPr>
        <w:jc w:val="center"/>
        <w:rPr>
          <w:b/>
        </w:rPr>
      </w:pPr>
    </w:p>
    <w:p w:rsidR="00F23F86" w:rsidRPr="00B61075" w:rsidRDefault="00F23F86" w:rsidP="00F23F86">
      <w:pPr>
        <w:jc w:val="right"/>
      </w:pPr>
      <w:r w:rsidRPr="00B61075">
        <w:t xml:space="preserve">Форма </w:t>
      </w:r>
    </w:p>
    <w:p w:rsidR="00F23F86" w:rsidRPr="00B61075" w:rsidRDefault="00F23F86" w:rsidP="00F23F86">
      <w:pPr>
        <w:jc w:val="right"/>
        <w:rPr>
          <w:bCs/>
        </w:rPr>
      </w:pP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B61075">
        <w:t>Кому _________________________________</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B61075">
        <w:t xml:space="preserve">                            (фамилия, имя, отчество)</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B61075">
        <w:t>______________________________________</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B61075">
        <w:t xml:space="preserve">                                     </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B61075">
        <w:t xml:space="preserve"> ______________________________________</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B61075">
        <w:t xml:space="preserve">                 (телефон и адрес электронной почты)</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1075">
        <w:t> </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rPr>
      </w:pPr>
      <w:r w:rsidRPr="00B61075">
        <w:rPr>
          <w:bCs/>
        </w:rPr>
        <w:t>РЕШЕНИЕ</w:t>
      </w:r>
    </w:p>
    <w:p w:rsidR="00F23F86" w:rsidRPr="00B61075" w:rsidRDefault="00F23F86" w:rsidP="00F23F86">
      <w:pPr>
        <w:spacing w:line="216" w:lineRule="auto"/>
        <w:jc w:val="center"/>
        <w:rPr>
          <w:bCs/>
        </w:rPr>
      </w:pPr>
      <w:r w:rsidRPr="00B61075">
        <w:rPr>
          <w:bCs/>
        </w:rPr>
        <w:t xml:space="preserve">об отказе в приеме документов, необходимых для предоставления </w:t>
      </w:r>
      <w:r w:rsidRPr="00CB6A14">
        <w:rPr>
          <w:bCs/>
        </w:rPr>
        <w:t xml:space="preserve">муниципальной </w:t>
      </w:r>
      <w:r w:rsidRPr="00B61075">
        <w:rPr>
          <w:bCs/>
        </w:rPr>
        <w:t xml:space="preserve">услуги </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CB6A14">
        <w:rPr>
          <w:rFonts w:eastAsia="Calibri"/>
          <w:bCs/>
        </w:rPr>
        <w:t>«Заключение договора социального найма жилого помещения муниципального жилищного фонда»</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Дата _______________</w:t>
      </w:r>
      <w:r w:rsidRPr="00B61075">
        <w:tab/>
      </w:r>
      <w:r w:rsidRPr="00B61075">
        <w:tab/>
      </w:r>
      <w:r w:rsidRPr="00B61075">
        <w:tab/>
      </w:r>
      <w:r w:rsidRPr="00B61075">
        <w:tab/>
      </w:r>
      <w:r w:rsidRPr="00B61075">
        <w:tab/>
        <w:t xml:space="preserve">        № _____________ </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 </w:t>
      </w:r>
    </w:p>
    <w:p w:rsidR="00F23F86" w:rsidRPr="00B61075" w:rsidRDefault="00F23F86" w:rsidP="00F23F86">
      <w:pPr>
        <w:widowControl w:val="0"/>
        <w:autoSpaceDE w:val="0"/>
        <w:autoSpaceDN w:val="0"/>
        <w:ind w:firstLine="567"/>
        <w:jc w:val="both"/>
      </w:pPr>
      <w:r w:rsidRPr="00B61075">
        <w:rPr>
          <w:bCs/>
        </w:rPr>
        <w:tab/>
        <w:t xml:space="preserve">По результатам рассмотрения заявления от _________ № _______________ </w:t>
      </w:r>
      <w:r w:rsidRPr="00B61075">
        <w:rPr>
          <w:bCs/>
        </w:rPr>
        <w:br/>
        <w:t xml:space="preserve">и приложенных к нему документов, в соответствии </w:t>
      </w:r>
      <w:r w:rsidRPr="00B61075">
        <w:t>с Жилищным кодексом</w:t>
      </w:r>
      <w:r w:rsidRPr="00B6107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F23F86" w:rsidRPr="00B61075" w:rsidTr="00F23F86">
        <w:tc>
          <w:tcPr>
            <w:tcW w:w="1077"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center"/>
            </w:pPr>
            <w:r w:rsidRPr="00B61075">
              <w:t>№</w:t>
            </w:r>
          </w:p>
          <w:p w:rsidR="00F23F86" w:rsidRPr="00B61075" w:rsidRDefault="00F23F86" w:rsidP="00F23F86">
            <w:pPr>
              <w:autoSpaceDE w:val="0"/>
              <w:autoSpaceDN w:val="0"/>
              <w:adjustRightInd w:val="0"/>
              <w:jc w:val="center"/>
            </w:pPr>
            <w:r w:rsidRPr="00B61075">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center"/>
            </w:pPr>
            <w:r w:rsidRPr="00B61075">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center"/>
            </w:pPr>
            <w:r w:rsidRPr="00B61075">
              <w:t>Разъяснение причин отказа в предоставлении услуги</w:t>
            </w:r>
          </w:p>
        </w:tc>
      </w:tr>
      <w:tr w:rsidR="00F23F86" w:rsidRPr="00B61075" w:rsidTr="00F23F86">
        <w:tc>
          <w:tcPr>
            <w:tcW w:w="1077"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ind w:left="199"/>
              <w:jc w:val="both"/>
            </w:pPr>
            <w:proofErr w:type="gramStart"/>
            <w:r w:rsidRPr="00B61075">
              <w:t xml:space="preserve">Заявление </w:t>
            </w:r>
            <w:r w:rsidRPr="00B61075">
              <w:rPr>
                <w:color w:val="000000"/>
              </w:rPr>
              <w:t xml:space="preserve"> подано</w:t>
            </w:r>
            <w:proofErr w:type="gramEnd"/>
            <w:r w:rsidRPr="00B61075">
              <w:rPr>
                <w:color w:val="000000"/>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r w:rsidRPr="00B61075">
              <w:rPr>
                <w:bCs/>
                <w:kern w:val="28"/>
              </w:rPr>
              <w:t>Указываются основания такого вывода</w:t>
            </w:r>
          </w:p>
        </w:tc>
      </w:tr>
      <w:tr w:rsidR="00F23F86" w:rsidRPr="00B61075" w:rsidTr="00F23F86">
        <w:tc>
          <w:tcPr>
            <w:tcW w:w="1077"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ind w:left="199"/>
              <w:jc w:val="both"/>
            </w:pPr>
            <w:r w:rsidRPr="00B61075">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r w:rsidRPr="00B61075">
              <w:rPr>
                <w:bCs/>
                <w:kern w:val="28"/>
              </w:rPr>
              <w:t>Указываются основания такого вывода</w:t>
            </w:r>
          </w:p>
        </w:tc>
      </w:tr>
      <w:tr w:rsidR="00F23F86" w:rsidRPr="00B61075" w:rsidTr="00F23F86">
        <w:tc>
          <w:tcPr>
            <w:tcW w:w="1077"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ind w:left="199"/>
              <w:jc w:val="both"/>
            </w:pPr>
            <w:r w:rsidRPr="00B6107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r w:rsidRPr="00B61075">
              <w:rPr>
                <w:bCs/>
                <w:kern w:val="28"/>
              </w:rPr>
              <w:t>Указывается исчерпывающий перечень документов, не</w:t>
            </w:r>
            <w:r>
              <w:rPr>
                <w:bCs/>
                <w:kern w:val="28"/>
              </w:rPr>
              <w:t xml:space="preserve"> </w:t>
            </w:r>
            <w:r w:rsidRPr="00B61075">
              <w:rPr>
                <w:bCs/>
                <w:kern w:val="28"/>
              </w:rPr>
              <w:t>представленных заявителем</w:t>
            </w:r>
          </w:p>
        </w:tc>
      </w:tr>
      <w:tr w:rsidR="00F23F86" w:rsidRPr="00B61075" w:rsidTr="00F23F86">
        <w:tc>
          <w:tcPr>
            <w:tcW w:w="1077"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tabs>
                <w:tab w:val="left" w:pos="1440"/>
              </w:tabs>
              <w:autoSpaceDE w:val="0"/>
              <w:autoSpaceDN w:val="0"/>
              <w:adjustRightInd w:val="0"/>
              <w:ind w:left="199"/>
            </w:pPr>
            <w:r w:rsidRPr="00B61075">
              <w:rPr>
                <w:bCs/>
                <w:kern w:val="28"/>
              </w:rPr>
              <w:t xml:space="preserve">Представленные документы содержат подчистки и исправления текста, не заверенные в порядке, </w:t>
            </w:r>
            <w:r w:rsidRPr="00B61075">
              <w:rPr>
                <w:bCs/>
                <w:kern w:val="28"/>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r w:rsidRPr="00B61075">
              <w:rPr>
                <w:bCs/>
                <w:kern w:val="28"/>
              </w:rPr>
              <w:lastRenderedPageBreak/>
              <w:t>Указывается исчерпывающий перечень документов, содержащих подчистки и исправления</w:t>
            </w:r>
          </w:p>
        </w:tc>
      </w:tr>
      <w:tr w:rsidR="00F23F86" w:rsidRPr="00B61075" w:rsidTr="00F23F86">
        <w:tc>
          <w:tcPr>
            <w:tcW w:w="1077"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tabs>
                <w:tab w:val="left" w:pos="1440"/>
              </w:tabs>
              <w:autoSpaceDE w:val="0"/>
              <w:autoSpaceDN w:val="0"/>
              <w:adjustRightInd w:val="0"/>
              <w:ind w:left="199"/>
              <w:jc w:val="both"/>
            </w:pPr>
            <w:r w:rsidRPr="00B61075">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r w:rsidRPr="00B61075">
              <w:rPr>
                <w:bCs/>
                <w:kern w:val="28"/>
              </w:rPr>
              <w:t>Указываются основания такого вывода</w:t>
            </w:r>
          </w:p>
        </w:tc>
      </w:tr>
      <w:tr w:rsidR="00F23F86" w:rsidRPr="00B61075" w:rsidTr="00F23F86">
        <w:tc>
          <w:tcPr>
            <w:tcW w:w="1077"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tabs>
                <w:tab w:val="left" w:pos="1440"/>
              </w:tabs>
              <w:autoSpaceDE w:val="0"/>
              <w:autoSpaceDN w:val="0"/>
              <w:adjustRightInd w:val="0"/>
              <w:ind w:left="199"/>
              <w:jc w:val="both"/>
              <w:rPr>
                <w:color w:val="000000"/>
              </w:rPr>
            </w:pPr>
            <w:r w:rsidRPr="00B61075">
              <w:rPr>
                <w:rFonts w:eastAsia="Calibri"/>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F23F86" w:rsidRPr="00B61075" w:rsidRDefault="00F23F86" w:rsidP="00F23F86">
            <w:pPr>
              <w:autoSpaceDE w:val="0"/>
              <w:autoSpaceDN w:val="0"/>
              <w:adjustRightInd w:val="0"/>
              <w:jc w:val="both"/>
              <w:rPr>
                <w:bCs/>
                <w:kern w:val="28"/>
              </w:rPr>
            </w:pPr>
            <w:r w:rsidRPr="00B61075">
              <w:rPr>
                <w:bCs/>
                <w:kern w:val="28"/>
              </w:rPr>
              <w:t>Указываются основания такого вывода</w:t>
            </w:r>
          </w:p>
        </w:tc>
      </w:tr>
    </w:tbl>
    <w:p w:rsidR="00F23F86" w:rsidRPr="00B61075" w:rsidRDefault="00F23F86" w:rsidP="00F23F86">
      <w:pPr>
        <w:widowControl w:val="0"/>
        <w:autoSpaceDE w:val="0"/>
        <w:autoSpaceDN w:val="0"/>
        <w:ind w:firstLine="567"/>
        <w:jc w:val="both"/>
        <w:rPr>
          <w:rFonts w:ascii="Courier New" w:hAnsi="Courier New" w:cs="Courier New"/>
        </w:rPr>
      </w:pPr>
    </w:p>
    <w:p w:rsidR="00F23F86" w:rsidRPr="00B61075" w:rsidRDefault="00F23F86" w:rsidP="00F23F86">
      <w:pPr>
        <w:ind w:firstLine="709"/>
        <w:jc w:val="both"/>
        <w:rPr>
          <w:rFonts w:eastAsia="Calibri"/>
          <w:bCs/>
        </w:rPr>
      </w:pPr>
      <w:r w:rsidRPr="00B61075">
        <w:rPr>
          <w:rFonts w:eastAsia="Calibri"/>
          <w:bCs/>
        </w:rPr>
        <w:t>Вы вправе повторно обратиться в ОМСУ</w:t>
      </w:r>
      <w:r>
        <w:rPr>
          <w:rFonts w:eastAsia="Calibri"/>
          <w:bCs/>
        </w:rPr>
        <w:t>, МФЦ</w:t>
      </w:r>
      <w:r w:rsidRPr="00B61075">
        <w:rPr>
          <w:rFonts w:eastAsia="Calibri"/>
          <w:bCs/>
        </w:rPr>
        <w:t xml:space="preserve"> с заявлением о предоставлении услуги после устранения указанных нарушений.</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61075">
        <w:rPr>
          <w:rFonts w:eastAsia="Calibri"/>
          <w:bCs/>
        </w:rPr>
        <w:t>Данный отказ может быть обжалован в досудебном порядке путем направления жалобы в ОМСУ/</w:t>
      </w:r>
      <w:r>
        <w:rPr>
          <w:rFonts w:eastAsia="Calibri"/>
          <w:bCs/>
        </w:rPr>
        <w:t>МФЦ</w:t>
      </w:r>
      <w:r w:rsidRPr="00B61075">
        <w:rPr>
          <w:rFonts w:eastAsia="Calibri"/>
          <w:bCs/>
        </w:rPr>
        <w:t>, а также в судебном порядке.</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____________________________________  ___________            ________________________</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 xml:space="preserve">(должность                                                    </w:t>
      </w:r>
      <w:proofErr w:type="gramStart"/>
      <w:r w:rsidRPr="00B61075">
        <w:t xml:space="preserve">   (</w:t>
      </w:r>
      <w:proofErr w:type="gramEnd"/>
      <w:r w:rsidRPr="00B61075">
        <w:t>подпись)                    (расшифровка подписи)</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1075">
        <w:t>сотрудника органа МСУ/</w:t>
      </w:r>
      <w:r>
        <w:t>МФЦ</w:t>
      </w:r>
      <w:r w:rsidRPr="00B61075">
        <w:t xml:space="preserve">, </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принявшего решение)</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 </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«_</w:t>
      </w:r>
      <w:proofErr w:type="gramStart"/>
      <w:r w:rsidRPr="00B61075">
        <w:t>_»  _</w:t>
      </w:r>
      <w:proofErr w:type="gramEnd"/>
      <w:r w:rsidRPr="00B61075">
        <w:t>______________ 20__ г.</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 </w:t>
      </w:r>
    </w:p>
    <w:p w:rsidR="00F23F86" w:rsidRPr="00B61075" w:rsidRDefault="00F23F86" w:rsidP="00F23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61075">
        <w:t>М.П.</w:t>
      </w: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jc w:val="right"/>
      </w:pPr>
    </w:p>
    <w:p w:rsidR="00F23F86" w:rsidRDefault="00F23F86" w:rsidP="00F23F86">
      <w:pPr>
        <w:pStyle w:val="ConsPlusNormal"/>
        <w:jc w:val="both"/>
        <w:rPr>
          <w:rFonts w:ascii="Times New Roman" w:hAnsi="Times New Roman" w:cs="Times New Roman"/>
          <w:sz w:val="28"/>
          <w:szCs w:val="28"/>
        </w:rPr>
      </w:pPr>
    </w:p>
    <w:p w:rsidR="00F23F86" w:rsidRDefault="00F23F86" w:rsidP="00F23F86">
      <w:pPr>
        <w:pStyle w:val="ConsPlusNormal"/>
        <w:jc w:val="both"/>
        <w:rPr>
          <w:rFonts w:ascii="Times New Roman" w:hAnsi="Times New Roman" w:cs="Times New Roman"/>
          <w:sz w:val="28"/>
          <w:szCs w:val="28"/>
        </w:rPr>
      </w:pPr>
    </w:p>
    <w:p w:rsidR="00F23F86" w:rsidRDefault="00F23F86" w:rsidP="00F23F86">
      <w:pPr>
        <w:pStyle w:val="ConsPlusNormal"/>
        <w:jc w:val="both"/>
        <w:rPr>
          <w:rFonts w:ascii="Times New Roman" w:hAnsi="Times New Roman" w:cs="Times New Roman"/>
          <w:sz w:val="28"/>
          <w:szCs w:val="28"/>
        </w:rPr>
      </w:pPr>
    </w:p>
    <w:p w:rsidR="00A511BE" w:rsidRDefault="00A511BE" w:rsidP="00AC69AE">
      <w:pPr>
        <w:widowControl w:val="0"/>
        <w:tabs>
          <w:tab w:val="left" w:pos="142"/>
          <w:tab w:val="left" w:pos="284"/>
        </w:tabs>
        <w:autoSpaceDE w:val="0"/>
        <w:autoSpaceDN w:val="0"/>
        <w:adjustRightInd w:val="0"/>
        <w:jc w:val="both"/>
        <w:rPr>
          <w:bCs/>
        </w:rPr>
      </w:pPr>
    </w:p>
    <w:sectPr w:rsidR="00A511BE" w:rsidSect="006F69BD">
      <w:headerReference w:type="default" r:id="rId34"/>
      <w:pgSz w:w="11905" w:h="16838"/>
      <w:pgMar w:top="709" w:right="850" w:bottom="568"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7F4C" w:rsidRDefault="00CE7F4C">
      <w:r>
        <w:separator/>
      </w:r>
    </w:p>
  </w:endnote>
  <w:endnote w:type="continuationSeparator" w:id="0">
    <w:p w:rsidR="00CE7F4C" w:rsidRDefault="00CE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7F4C" w:rsidRDefault="00CE7F4C">
      <w:r>
        <w:separator/>
      </w:r>
    </w:p>
  </w:footnote>
  <w:footnote w:type="continuationSeparator" w:id="0">
    <w:p w:rsidR="00CE7F4C" w:rsidRDefault="00CE7F4C">
      <w:r>
        <w:continuationSeparator/>
      </w:r>
    </w:p>
  </w:footnote>
  <w:footnote w:id="1">
    <w:p w:rsidR="00F23F86" w:rsidRDefault="00F23F86" w:rsidP="00F23F86">
      <w:pPr>
        <w:pStyle w:val="a4"/>
      </w:pPr>
      <w:r>
        <w:rPr>
          <w:rStyle w:val="ab"/>
          <w:rFonts w:eastAsia="Arial Unicode MS"/>
        </w:rPr>
        <w:footnoteRef/>
      </w:r>
      <w:r>
        <w:t xml:space="preserve"> заполняются для подтверждения малоимущности</w:t>
      </w:r>
    </w:p>
  </w:footnote>
  <w:footnote w:id="2">
    <w:p w:rsidR="00F23F86" w:rsidRDefault="00F23F86" w:rsidP="00F23F86">
      <w:pPr>
        <w:pStyle w:val="a4"/>
      </w:pPr>
      <w:r>
        <w:rPr>
          <w:rStyle w:val="ab"/>
          <w:rFonts w:eastAsia="Arial Unicode MS"/>
        </w:rPr>
        <w:footnoteRef/>
      </w:r>
      <w:r w:rsidRPr="00F74FE9">
        <w:t xml:space="preserve"> </w:t>
      </w:r>
      <w:r>
        <w:t>заполняются для подтверждения малоимущности</w:t>
      </w:r>
    </w:p>
  </w:footnote>
  <w:footnote w:id="3">
    <w:p w:rsidR="00F23F86" w:rsidRDefault="00F23F86" w:rsidP="00F23F86">
      <w:pPr>
        <w:pStyle w:val="a4"/>
      </w:pPr>
      <w:r>
        <w:rPr>
          <w:rStyle w:val="ab"/>
          <w:rFonts w:eastAsia="Arial Unicode MS"/>
        </w:rPr>
        <w:footnoteRef/>
      </w:r>
      <w:r>
        <w:t xml:space="preserve"> заполняются для подтверждения малоимущности</w:t>
      </w:r>
    </w:p>
  </w:footnote>
  <w:footnote w:id="4">
    <w:p w:rsidR="00F23F86" w:rsidRPr="00985177" w:rsidRDefault="00F23F86" w:rsidP="00F23F86">
      <w:pPr>
        <w:pStyle w:val="a4"/>
      </w:pPr>
      <w:r>
        <w:rPr>
          <w:rStyle w:val="ab"/>
          <w:rFonts w:eastAsia="Arial Unicode MS"/>
        </w:rPr>
        <w:footnoteRef/>
      </w:r>
      <w:r>
        <w:t xml:space="preserve"> </w:t>
      </w:r>
      <w:r w:rsidRPr="00A45024">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3F86" w:rsidRDefault="00F23F86">
    <w:pPr>
      <w:pStyle w:val="af5"/>
      <w:jc w:val="center"/>
    </w:pPr>
  </w:p>
  <w:p w:rsidR="00F23F86" w:rsidRDefault="00F23F8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AC750AC"/>
    <w:multiLevelType w:val="hybridMultilevel"/>
    <w:tmpl w:val="B006718C"/>
    <w:lvl w:ilvl="0" w:tplc="C7C2D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91A1DC9"/>
    <w:multiLevelType w:val="multilevel"/>
    <w:tmpl w:val="87D6A9A2"/>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3"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4"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37"/>
  </w:num>
  <w:num w:numId="4">
    <w:abstractNumId w:val="19"/>
  </w:num>
  <w:num w:numId="5">
    <w:abstractNumId w:val="30"/>
  </w:num>
  <w:num w:numId="6">
    <w:abstractNumId w:val="20"/>
  </w:num>
  <w:num w:numId="7">
    <w:abstractNumId w:val="6"/>
  </w:num>
  <w:num w:numId="8">
    <w:abstractNumId w:val="22"/>
  </w:num>
  <w:num w:numId="9">
    <w:abstractNumId w:val="32"/>
  </w:num>
  <w:num w:numId="10">
    <w:abstractNumId w:val="28"/>
  </w:num>
  <w:num w:numId="11">
    <w:abstractNumId w:val="8"/>
  </w:num>
  <w:num w:numId="12">
    <w:abstractNumId w:val="24"/>
  </w:num>
  <w:num w:numId="13">
    <w:abstractNumId w:val="17"/>
  </w:num>
  <w:num w:numId="14">
    <w:abstractNumId w:val="7"/>
  </w:num>
  <w:num w:numId="15">
    <w:abstractNumId w:val="18"/>
  </w:num>
  <w:num w:numId="16">
    <w:abstractNumId w:val="5"/>
  </w:num>
  <w:num w:numId="17">
    <w:abstractNumId w:val="14"/>
  </w:num>
  <w:num w:numId="18">
    <w:abstractNumId w:val="36"/>
  </w:num>
  <w:num w:numId="19">
    <w:abstractNumId w:val="26"/>
  </w:num>
  <w:num w:numId="20">
    <w:abstractNumId w:val="23"/>
  </w:num>
  <w:num w:numId="21">
    <w:abstractNumId w:val="31"/>
  </w:num>
  <w:num w:numId="22">
    <w:abstractNumId w:val="13"/>
  </w:num>
  <w:num w:numId="23">
    <w:abstractNumId w:val="35"/>
  </w:num>
  <w:num w:numId="24">
    <w:abstractNumId w:val="16"/>
  </w:num>
  <w:num w:numId="25">
    <w:abstractNumId w:val="33"/>
  </w:num>
  <w:num w:numId="26">
    <w:abstractNumId w:val="34"/>
  </w:num>
  <w:num w:numId="27">
    <w:abstractNumId w:val="25"/>
  </w:num>
  <w:num w:numId="28">
    <w:abstractNumId w:val="10"/>
  </w:num>
  <w:num w:numId="29">
    <w:abstractNumId w:val="11"/>
  </w:num>
  <w:num w:numId="30">
    <w:abstractNumId w:val="12"/>
  </w:num>
  <w:num w:numId="31">
    <w:abstractNumId w:val="15"/>
  </w:num>
  <w:num w:numId="32">
    <w:abstractNumId w:val="29"/>
  </w:num>
  <w:num w:numId="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0E9E"/>
    <w:rsid w:val="000D3A2B"/>
    <w:rsid w:val="000E163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804BB"/>
    <w:rsid w:val="00186455"/>
    <w:rsid w:val="00197E9A"/>
    <w:rsid w:val="001A43DA"/>
    <w:rsid w:val="001B6AB0"/>
    <w:rsid w:val="001C049D"/>
    <w:rsid w:val="001C2E87"/>
    <w:rsid w:val="001C3F6F"/>
    <w:rsid w:val="001D6790"/>
    <w:rsid w:val="001E1F64"/>
    <w:rsid w:val="001E2982"/>
    <w:rsid w:val="001E39E7"/>
    <w:rsid w:val="001F5F9C"/>
    <w:rsid w:val="002067C1"/>
    <w:rsid w:val="00207CA8"/>
    <w:rsid w:val="00214313"/>
    <w:rsid w:val="0021723A"/>
    <w:rsid w:val="00222219"/>
    <w:rsid w:val="00223079"/>
    <w:rsid w:val="0022431A"/>
    <w:rsid w:val="00226E64"/>
    <w:rsid w:val="00243EDA"/>
    <w:rsid w:val="00246FEA"/>
    <w:rsid w:val="0025333F"/>
    <w:rsid w:val="002600BA"/>
    <w:rsid w:val="002770A6"/>
    <w:rsid w:val="00277C79"/>
    <w:rsid w:val="00282628"/>
    <w:rsid w:val="002839E0"/>
    <w:rsid w:val="00293F58"/>
    <w:rsid w:val="002A0EF0"/>
    <w:rsid w:val="002A2B79"/>
    <w:rsid w:val="002B33BF"/>
    <w:rsid w:val="002C4675"/>
    <w:rsid w:val="002D55CE"/>
    <w:rsid w:val="002F431E"/>
    <w:rsid w:val="00300BE6"/>
    <w:rsid w:val="00302790"/>
    <w:rsid w:val="0032715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3655"/>
    <w:rsid w:val="00416796"/>
    <w:rsid w:val="00422DB7"/>
    <w:rsid w:val="004302EF"/>
    <w:rsid w:val="0044308C"/>
    <w:rsid w:val="004574D7"/>
    <w:rsid w:val="00471DF0"/>
    <w:rsid w:val="00472F75"/>
    <w:rsid w:val="0048481C"/>
    <w:rsid w:val="00484F81"/>
    <w:rsid w:val="00491D5E"/>
    <w:rsid w:val="00492FD1"/>
    <w:rsid w:val="004A3BB6"/>
    <w:rsid w:val="004A5BDA"/>
    <w:rsid w:val="004B416F"/>
    <w:rsid w:val="004E2A64"/>
    <w:rsid w:val="004F21C6"/>
    <w:rsid w:val="00504BD4"/>
    <w:rsid w:val="00514787"/>
    <w:rsid w:val="005168CF"/>
    <w:rsid w:val="0052070F"/>
    <w:rsid w:val="005240BD"/>
    <w:rsid w:val="00525BFE"/>
    <w:rsid w:val="00530445"/>
    <w:rsid w:val="00531DAF"/>
    <w:rsid w:val="00542A78"/>
    <w:rsid w:val="00546F89"/>
    <w:rsid w:val="00561035"/>
    <w:rsid w:val="00572D4A"/>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375"/>
    <w:rsid w:val="00697D90"/>
    <w:rsid w:val="006A0211"/>
    <w:rsid w:val="006A209D"/>
    <w:rsid w:val="006A2E38"/>
    <w:rsid w:val="006C0F84"/>
    <w:rsid w:val="006C3A8D"/>
    <w:rsid w:val="006C693D"/>
    <w:rsid w:val="006C76D9"/>
    <w:rsid w:val="006C7A4F"/>
    <w:rsid w:val="006D5FFA"/>
    <w:rsid w:val="006E4B61"/>
    <w:rsid w:val="006E57F5"/>
    <w:rsid w:val="006F3351"/>
    <w:rsid w:val="006F69BD"/>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10F0B"/>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031E0"/>
    <w:rsid w:val="00A36153"/>
    <w:rsid w:val="00A36D37"/>
    <w:rsid w:val="00A4166C"/>
    <w:rsid w:val="00A45024"/>
    <w:rsid w:val="00A511BE"/>
    <w:rsid w:val="00A553F8"/>
    <w:rsid w:val="00A74E8C"/>
    <w:rsid w:val="00A9279F"/>
    <w:rsid w:val="00AC69AE"/>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D626A"/>
    <w:rsid w:val="00CE028E"/>
    <w:rsid w:val="00CE1806"/>
    <w:rsid w:val="00CE1875"/>
    <w:rsid w:val="00CE235B"/>
    <w:rsid w:val="00CE4F73"/>
    <w:rsid w:val="00CE5B26"/>
    <w:rsid w:val="00CE7F49"/>
    <w:rsid w:val="00CE7F4C"/>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23F86"/>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1123E"/>
  <w15:docId w15:val="{69CAD7FA-D434-4E5C-A9F5-2E930F70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uiPriority w:val="9"/>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uiPriority w:val="9"/>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uiPriority w:val="59"/>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Заголовок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uiPriority w:val="9"/>
    <w:rsid w:val="00BD047A"/>
    <w:rPr>
      <w:rFonts w:ascii="Arial" w:hAnsi="Arial" w:cs="Arial"/>
      <w:b/>
      <w:bCs/>
      <w:smallCaps/>
      <w:color w:val="00009A"/>
      <w:sz w:val="27"/>
      <w:szCs w:val="27"/>
      <w:lang w:eastAsia="zh-CN"/>
    </w:rPr>
  </w:style>
  <w:style w:type="character" w:customStyle="1" w:styleId="40">
    <w:name w:val="Заголовок 4 Знак"/>
    <w:basedOn w:val="a1"/>
    <w:link w:val="4"/>
    <w:uiPriority w:val="99"/>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 w:type="paragraph" w:customStyle="1" w:styleId="ConsPlusTitlePage">
    <w:name w:val="ConsPlusTitlePage"/>
    <w:rsid w:val="006F69BD"/>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8749-D9C8-4B0F-91E7-49D4BA60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44</Pages>
  <Words>19551</Words>
  <Characters>111444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130734</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2024-02-19T09:09:00Z</cp:lastPrinted>
  <dcterms:created xsi:type="dcterms:W3CDTF">2023-08-23T11:42:00Z</dcterms:created>
  <dcterms:modified xsi:type="dcterms:W3CDTF">2025-05-16T08:40:00Z</dcterms:modified>
</cp:coreProperties>
</file>