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256675" w14:textId="77777777" w:rsidR="00027D9F" w:rsidRDefault="00027D9F" w:rsidP="00027D9F">
      <w:pPr>
        <w:pStyle w:val="1"/>
        <w:jc w:val="center"/>
        <w:rPr>
          <w:sz w:val="28"/>
          <w:szCs w:val="28"/>
        </w:rPr>
      </w:pPr>
      <w:r>
        <w:rPr>
          <w:sz w:val="28"/>
          <w:szCs w:val="28"/>
        </w:rPr>
        <w:t>АДМИНИСТРАЦИЯ МУНИЦИПАЛЬНОГО ОБРАЗОВАНИЯ</w:t>
      </w:r>
    </w:p>
    <w:p w14:paraId="1CD85AEA" w14:textId="77777777" w:rsidR="00027D9F" w:rsidRDefault="00027D9F" w:rsidP="00027D9F">
      <w:pPr>
        <w:jc w:val="center"/>
        <w:rPr>
          <w:b/>
          <w:bCs/>
          <w:sz w:val="28"/>
          <w:szCs w:val="28"/>
        </w:rPr>
      </w:pPr>
      <w:r>
        <w:rPr>
          <w:b/>
          <w:bCs/>
          <w:sz w:val="28"/>
          <w:szCs w:val="28"/>
        </w:rPr>
        <w:t>ХВАЛОВСКОЕ СЕЛЬСКОЕ ПОСЕЛЕНИЕ</w:t>
      </w:r>
    </w:p>
    <w:p w14:paraId="332496A1" w14:textId="77777777" w:rsidR="00027D9F" w:rsidRDefault="00027D9F" w:rsidP="00027D9F">
      <w:pPr>
        <w:jc w:val="center"/>
        <w:rPr>
          <w:b/>
          <w:bCs/>
          <w:sz w:val="28"/>
          <w:szCs w:val="28"/>
        </w:rPr>
      </w:pPr>
      <w:r>
        <w:rPr>
          <w:b/>
          <w:bCs/>
          <w:sz w:val="28"/>
          <w:szCs w:val="28"/>
        </w:rPr>
        <w:t>ВОЛХОВСКОГО МУНИЦИПАЛЬНОГО РАЙОНА</w:t>
      </w:r>
    </w:p>
    <w:p w14:paraId="1DB36D3E" w14:textId="77777777" w:rsidR="00027D9F" w:rsidRDefault="00027D9F" w:rsidP="00027D9F">
      <w:pPr>
        <w:pStyle w:val="1"/>
        <w:jc w:val="center"/>
        <w:rPr>
          <w:sz w:val="28"/>
          <w:szCs w:val="28"/>
        </w:rPr>
      </w:pPr>
      <w:r>
        <w:rPr>
          <w:sz w:val="28"/>
          <w:szCs w:val="28"/>
        </w:rPr>
        <w:t>ЛЕНИНГРАДСКОЙ ОБЛАСТИ</w:t>
      </w:r>
    </w:p>
    <w:p w14:paraId="07729355" w14:textId="77777777" w:rsidR="00027D9F" w:rsidRDefault="00027D9F" w:rsidP="00027D9F">
      <w:pPr>
        <w:rPr>
          <w:b/>
          <w:sz w:val="28"/>
          <w:szCs w:val="28"/>
        </w:rPr>
      </w:pPr>
    </w:p>
    <w:p w14:paraId="518AD302" w14:textId="77777777" w:rsidR="00027D9F" w:rsidRDefault="00027D9F" w:rsidP="00027D9F">
      <w:pPr>
        <w:jc w:val="center"/>
        <w:rPr>
          <w:b/>
          <w:sz w:val="28"/>
          <w:szCs w:val="28"/>
        </w:rPr>
      </w:pPr>
      <w:r>
        <w:rPr>
          <w:b/>
          <w:sz w:val="28"/>
          <w:szCs w:val="28"/>
        </w:rPr>
        <w:t>ПОСТАНОВЛЕНИЕ</w:t>
      </w:r>
    </w:p>
    <w:p w14:paraId="55CDD73B" w14:textId="77777777" w:rsidR="00027D9F" w:rsidRDefault="00027D9F" w:rsidP="00027D9F">
      <w:pPr>
        <w:jc w:val="center"/>
        <w:rPr>
          <w:b/>
          <w:sz w:val="28"/>
          <w:szCs w:val="28"/>
        </w:rPr>
      </w:pPr>
    </w:p>
    <w:p w14:paraId="54C6D4AA" w14:textId="5E004DB5" w:rsidR="00027D9F" w:rsidRPr="00B25E0B" w:rsidRDefault="002916DB" w:rsidP="00027D9F">
      <w:pPr>
        <w:widowControl w:val="0"/>
        <w:autoSpaceDE w:val="0"/>
        <w:autoSpaceDN w:val="0"/>
        <w:adjustRightInd w:val="0"/>
        <w:contextualSpacing/>
        <w:jc w:val="center"/>
        <w:outlineLvl w:val="0"/>
        <w:rPr>
          <w:sz w:val="28"/>
          <w:szCs w:val="28"/>
        </w:rPr>
      </w:pPr>
      <w:r>
        <w:rPr>
          <w:sz w:val="28"/>
          <w:szCs w:val="28"/>
        </w:rPr>
        <w:t>о</w:t>
      </w:r>
      <w:r w:rsidR="00027D9F" w:rsidRPr="00B25E0B">
        <w:rPr>
          <w:sz w:val="28"/>
          <w:szCs w:val="28"/>
        </w:rPr>
        <w:t>т</w:t>
      </w:r>
      <w:r>
        <w:rPr>
          <w:sz w:val="28"/>
          <w:szCs w:val="28"/>
        </w:rPr>
        <w:t xml:space="preserve"> 2</w:t>
      </w:r>
      <w:r w:rsidR="009B360D">
        <w:rPr>
          <w:sz w:val="28"/>
          <w:szCs w:val="28"/>
        </w:rPr>
        <w:t>0 мая</w:t>
      </w:r>
      <w:r w:rsidR="009B360D" w:rsidRPr="00B25E0B">
        <w:rPr>
          <w:sz w:val="28"/>
          <w:szCs w:val="28"/>
        </w:rPr>
        <w:t xml:space="preserve"> 2025</w:t>
      </w:r>
      <w:r w:rsidR="00027D9F" w:rsidRPr="00B25E0B">
        <w:rPr>
          <w:sz w:val="28"/>
          <w:szCs w:val="28"/>
        </w:rPr>
        <w:t xml:space="preserve"> </w:t>
      </w:r>
      <w:r w:rsidR="009B360D" w:rsidRPr="00B25E0B">
        <w:rPr>
          <w:sz w:val="28"/>
          <w:szCs w:val="28"/>
        </w:rPr>
        <w:t>года №</w:t>
      </w:r>
      <w:r w:rsidR="005D2684">
        <w:rPr>
          <w:sz w:val="28"/>
          <w:szCs w:val="28"/>
        </w:rPr>
        <w:t xml:space="preserve"> </w:t>
      </w:r>
      <w:r w:rsidR="009B360D">
        <w:rPr>
          <w:sz w:val="28"/>
          <w:szCs w:val="28"/>
        </w:rPr>
        <w:t>87</w:t>
      </w:r>
      <w:r w:rsidR="007C5390" w:rsidRPr="005D2684">
        <w:rPr>
          <w:sz w:val="28"/>
          <w:szCs w:val="28"/>
        </w:rPr>
        <w:t xml:space="preserve"> </w:t>
      </w:r>
      <w:r w:rsidR="00027D9F" w:rsidRPr="005D2684">
        <w:rPr>
          <w:sz w:val="28"/>
          <w:szCs w:val="28"/>
        </w:rPr>
        <w:t xml:space="preserve">  </w:t>
      </w:r>
    </w:p>
    <w:p w14:paraId="6AD95C9D" w14:textId="77777777" w:rsidR="00027D9F" w:rsidRPr="006C46AE" w:rsidRDefault="00027D9F" w:rsidP="00027D9F">
      <w:pPr>
        <w:widowControl w:val="0"/>
        <w:autoSpaceDE w:val="0"/>
        <w:autoSpaceDN w:val="0"/>
        <w:adjustRightInd w:val="0"/>
        <w:contextualSpacing/>
        <w:jc w:val="center"/>
        <w:outlineLvl w:val="0"/>
        <w:rPr>
          <w:b/>
          <w:color w:val="FF0000"/>
          <w:sz w:val="28"/>
          <w:szCs w:val="28"/>
        </w:rPr>
      </w:pPr>
    </w:p>
    <w:p w14:paraId="2FC2F197" w14:textId="2837155B" w:rsidR="00763620" w:rsidRPr="006C46AE" w:rsidRDefault="00763620" w:rsidP="00763620">
      <w:pPr>
        <w:autoSpaceDE w:val="0"/>
        <w:autoSpaceDN w:val="0"/>
        <w:adjustRightInd w:val="0"/>
        <w:jc w:val="center"/>
        <w:rPr>
          <w:b/>
          <w:sz w:val="28"/>
          <w:szCs w:val="28"/>
        </w:rPr>
      </w:pPr>
      <w:r w:rsidRPr="006C46AE">
        <w:rPr>
          <w:b/>
          <w:sz w:val="28"/>
          <w:szCs w:val="28"/>
        </w:rPr>
        <w:t xml:space="preserve">Об утверждении административного регламента предоставления муниципальной услуги </w:t>
      </w:r>
    </w:p>
    <w:p w14:paraId="64BAFFC0" w14:textId="540C9690" w:rsidR="00763620" w:rsidRPr="006C46AE" w:rsidRDefault="008F141E" w:rsidP="00763620">
      <w:pPr>
        <w:autoSpaceDE w:val="0"/>
        <w:autoSpaceDN w:val="0"/>
        <w:adjustRightInd w:val="0"/>
        <w:jc w:val="center"/>
        <w:rPr>
          <w:b/>
          <w:sz w:val="28"/>
          <w:szCs w:val="28"/>
        </w:rPr>
      </w:pPr>
      <w:r w:rsidRPr="006C46AE">
        <w:rPr>
          <w:b/>
          <w:spacing w:val="-4"/>
          <w:sz w:val="28"/>
          <w:szCs w:val="28"/>
        </w:rPr>
        <w:t>«</w:t>
      </w:r>
      <w:bookmarkStart w:id="0" w:name="_Hlk198637143"/>
      <w:r w:rsidRPr="006C46AE">
        <w:rPr>
          <w:b/>
          <w:spacing w:val="-4"/>
          <w:sz w:val="28"/>
          <w:szCs w:val="28"/>
        </w:rPr>
        <w:t>Согласование проведения ярмарки на публичной ярмарочной площадке</w:t>
      </w:r>
      <w:r w:rsidR="006C46AE" w:rsidRPr="006C46AE">
        <w:rPr>
          <w:b/>
          <w:spacing w:val="-4"/>
          <w:sz w:val="28"/>
          <w:szCs w:val="28"/>
        </w:rPr>
        <w:t xml:space="preserve">, </w:t>
      </w:r>
      <w:r w:rsidR="006C46AE" w:rsidRPr="006C46AE">
        <w:rPr>
          <w:b/>
          <w:sz w:val="28"/>
          <w:szCs w:val="28"/>
        </w:rPr>
        <w:t xml:space="preserve">прием уведомления о </w:t>
      </w:r>
      <w:r w:rsidR="006C46AE" w:rsidRPr="006C46AE">
        <w:rPr>
          <w:rFonts w:eastAsiaTheme="minorHAnsi"/>
          <w:b/>
          <w:sz w:val="28"/>
          <w:szCs w:val="28"/>
          <w:lang w:eastAsia="en-US"/>
        </w:rPr>
        <w:t>проведении ярмарки на непубличной ярмарочной площадке</w:t>
      </w:r>
      <w:r w:rsidRPr="006C46AE">
        <w:rPr>
          <w:b/>
          <w:spacing w:val="-4"/>
          <w:sz w:val="28"/>
          <w:szCs w:val="28"/>
        </w:rPr>
        <w:t xml:space="preserve"> на территории муниципального образования Хвало</w:t>
      </w:r>
      <w:r w:rsidR="006B1C10" w:rsidRPr="006C46AE">
        <w:rPr>
          <w:b/>
          <w:spacing w:val="-4"/>
          <w:sz w:val="28"/>
          <w:szCs w:val="28"/>
        </w:rPr>
        <w:t>вское сельское поселение Волхов</w:t>
      </w:r>
      <w:r w:rsidRPr="006C46AE">
        <w:rPr>
          <w:b/>
          <w:spacing w:val="-4"/>
          <w:sz w:val="28"/>
          <w:szCs w:val="28"/>
        </w:rPr>
        <w:t>ского муниципального района Ленинградской области</w:t>
      </w:r>
      <w:bookmarkEnd w:id="0"/>
      <w:r w:rsidRPr="006C46AE">
        <w:rPr>
          <w:b/>
          <w:spacing w:val="-4"/>
          <w:sz w:val="28"/>
          <w:szCs w:val="28"/>
        </w:rPr>
        <w:t>»</w:t>
      </w:r>
    </w:p>
    <w:p w14:paraId="74F2570B" w14:textId="77777777" w:rsidR="00027D9F" w:rsidRPr="0032242E" w:rsidRDefault="00027D9F" w:rsidP="00955A5A">
      <w:pPr>
        <w:widowControl w:val="0"/>
        <w:tabs>
          <w:tab w:val="left" w:pos="142"/>
          <w:tab w:val="left" w:pos="284"/>
        </w:tabs>
        <w:autoSpaceDE w:val="0"/>
        <w:autoSpaceDN w:val="0"/>
        <w:adjustRightInd w:val="0"/>
        <w:ind w:left="-567" w:firstLine="340"/>
        <w:jc w:val="center"/>
        <w:outlineLvl w:val="0"/>
        <w:rPr>
          <w:b/>
          <w:sz w:val="28"/>
          <w:szCs w:val="28"/>
        </w:rPr>
      </w:pPr>
    </w:p>
    <w:p w14:paraId="10022939" w14:textId="77777777" w:rsidR="00027D9F" w:rsidRPr="00027D9F" w:rsidRDefault="00027D9F" w:rsidP="006C46AE">
      <w:pPr>
        <w:rPr>
          <w:b/>
          <w:color w:val="FF0000"/>
          <w:sz w:val="28"/>
          <w:szCs w:val="28"/>
        </w:rPr>
      </w:pPr>
      <w:r w:rsidRPr="00027D9F">
        <w:rPr>
          <w:b/>
          <w:color w:val="FF0000"/>
          <w:sz w:val="28"/>
          <w:szCs w:val="28"/>
        </w:rPr>
        <w:t xml:space="preserve"> </w:t>
      </w:r>
      <w:r w:rsidRPr="00027D9F">
        <w:rPr>
          <w:color w:val="FF0000"/>
          <w:sz w:val="28"/>
          <w:szCs w:val="28"/>
        </w:rPr>
        <w:t xml:space="preserve"> </w:t>
      </w:r>
      <w:r w:rsidRPr="00027D9F">
        <w:rPr>
          <w:b/>
          <w:color w:val="FF0000"/>
          <w:sz w:val="28"/>
          <w:szCs w:val="28"/>
        </w:rPr>
        <w:t xml:space="preserve">  </w:t>
      </w:r>
    </w:p>
    <w:p w14:paraId="3DF43CA9" w14:textId="77777777" w:rsidR="00027D9F" w:rsidRPr="00763620" w:rsidRDefault="00763620" w:rsidP="00763620">
      <w:pPr>
        <w:autoSpaceDE w:val="0"/>
        <w:autoSpaceDN w:val="0"/>
        <w:adjustRightInd w:val="0"/>
        <w:ind w:firstLine="540"/>
        <w:jc w:val="both"/>
        <w:rPr>
          <w:sz w:val="28"/>
          <w:szCs w:val="28"/>
        </w:rPr>
      </w:pPr>
      <w:r>
        <w:rPr>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Уставом муниципального образования Хваловское сельское поселение Волховского муниципального района Ленинградской области, </w:t>
      </w:r>
    </w:p>
    <w:p w14:paraId="5DC7E7C6" w14:textId="77777777" w:rsidR="00027D9F" w:rsidRPr="00113BC0" w:rsidRDefault="00027D9F" w:rsidP="002916DB">
      <w:pPr>
        <w:suppressAutoHyphens/>
        <w:spacing w:beforeLines="20" w:before="48" w:line="260" w:lineRule="exact"/>
        <w:ind w:firstLine="539"/>
        <w:jc w:val="both"/>
        <w:rPr>
          <w:color w:val="000000"/>
          <w:sz w:val="28"/>
          <w:szCs w:val="28"/>
          <w:lang w:eastAsia="ar-SA"/>
        </w:rPr>
      </w:pPr>
    </w:p>
    <w:p w14:paraId="5913829A" w14:textId="77777777" w:rsidR="00027D9F" w:rsidRPr="00027D9F" w:rsidRDefault="00027D9F" w:rsidP="002916DB">
      <w:pPr>
        <w:suppressAutoHyphens/>
        <w:spacing w:beforeLines="20" w:before="48" w:line="280" w:lineRule="exact"/>
        <w:jc w:val="center"/>
        <w:rPr>
          <w:b/>
          <w:color w:val="000000"/>
          <w:sz w:val="28"/>
          <w:szCs w:val="28"/>
          <w:lang w:eastAsia="ar-SA"/>
        </w:rPr>
      </w:pPr>
      <w:r w:rsidRPr="00027D9F">
        <w:rPr>
          <w:b/>
          <w:color w:val="000000"/>
          <w:sz w:val="28"/>
          <w:szCs w:val="28"/>
          <w:lang w:eastAsia="ar-SA"/>
        </w:rPr>
        <w:t>п о с т а н о в л я ю:</w:t>
      </w:r>
    </w:p>
    <w:p w14:paraId="5C862875" w14:textId="3231B41D" w:rsidR="00955A5A" w:rsidRDefault="00027D9F" w:rsidP="00955A5A">
      <w:pPr>
        <w:jc w:val="both"/>
        <w:rPr>
          <w:sz w:val="28"/>
          <w:szCs w:val="28"/>
        </w:rPr>
      </w:pPr>
      <w:r>
        <w:rPr>
          <w:color w:val="000000"/>
          <w:sz w:val="28"/>
          <w:szCs w:val="28"/>
          <w:lang w:eastAsia="ar-SA"/>
        </w:rPr>
        <w:tab/>
      </w:r>
      <w:r w:rsidRPr="00113BC0">
        <w:rPr>
          <w:color w:val="000000"/>
          <w:sz w:val="28"/>
          <w:szCs w:val="28"/>
          <w:lang w:eastAsia="ar-SA"/>
        </w:rPr>
        <w:t>1</w:t>
      </w:r>
      <w:r w:rsidRPr="00763620">
        <w:rPr>
          <w:color w:val="000000"/>
          <w:sz w:val="28"/>
          <w:szCs w:val="28"/>
          <w:lang w:eastAsia="ar-SA"/>
        </w:rPr>
        <w:t>.</w:t>
      </w:r>
      <w:r w:rsidR="00763620" w:rsidRPr="00763620">
        <w:rPr>
          <w:sz w:val="28"/>
          <w:szCs w:val="28"/>
        </w:rPr>
        <w:t xml:space="preserve"> Утвердить административный </w:t>
      </w:r>
      <w:hyperlink w:anchor="Par31" w:tooltip="АДМИНИСТРАТИВНЫЙ РЕГЛАМЕНТ" w:history="1">
        <w:r w:rsidR="00763620" w:rsidRPr="00763620">
          <w:rPr>
            <w:sz w:val="28"/>
            <w:szCs w:val="28"/>
          </w:rPr>
          <w:t>регламент</w:t>
        </w:r>
      </w:hyperlink>
      <w:r w:rsidR="00763620" w:rsidRPr="00763620">
        <w:rPr>
          <w:sz w:val="28"/>
          <w:szCs w:val="28"/>
        </w:rPr>
        <w:t xml:space="preserve"> предоставления муниципальной услуги </w:t>
      </w:r>
      <w:r w:rsidR="008F141E" w:rsidRPr="008F141E">
        <w:rPr>
          <w:sz w:val="28"/>
          <w:szCs w:val="28"/>
        </w:rPr>
        <w:t>«</w:t>
      </w:r>
      <w:r w:rsidR="006C46AE" w:rsidRPr="006C46AE">
        <w:rPr>
          <w:sz w:val="28"/>
          <w:szCs w:val="28"/>
        </w:rPr>
        <w:t>Согласование проведения ярмарки на публичной ярмарочной площадке, прием уведомления о проведении ярмарки на непубличной ярмарочной площадке на территории муниципального образования Хваловское сельское поселение Волховского муниципального района Ленинградской области</w:t>
      </w:r>
      <w:r w:rsidR="008F141E" w:rsidRPr="008F141E">
        <w:rPr>
          <w:sz w:val="28"/>
          <w:szCs w:val="28"/>
        </w:rPr>
        <w:t>»</w:t>
      </w:r>
      <w:r w:rsidR="008F141E">
        <w:rPr>
          <w:sz w:val="28"/>
          <w:szCs w:val="28"/>
        </w:rPr>
        <w:t xml:space="preserve"> </w:t>
      </w:r>
      <w:r w:rsidR="00763620" w:rsidRPr="00763620">
        <w:rPr>
          <w:sz w:val="28"/>
          <w:szCs w:val="28"/>
        </w:rPr>
        <w:t>согласно приложению.</w:t>
      </w:r>
    </w:p>
    <w:p w14:paraId="5127082E" w14:textId="3EA3FC34" w:rsidR="009B360D" w:rsidRDefault="009B360D" w:rsidP="009B360D">
      <w:pPr>
        <w:widowControl w:val="0"/>
        <w:tabs>
          <w:tab w:val="left" w:pos="142"/>
          <w:tab w:val="left" w:pos="284"/>
        </w:tabs>
        <w:autoSpaceDE w:val="0"/>
        <w:autoSpaceDN w:val="0"/>
        <w:adjustRightInd w:val="0"/>
        <w:jc w:val="both"/>
        <w:outlineLvl w:val="0"/>
        <w:rPr>
          <w:sz w:val="28"/>
          <w:szCs w:val="28"/>
        </w:rPr>
      </w:pPr>
      <w:r>
        <w:rPr>
          <w:bCs/>
          <w:sz w:val="28"/>
          <w:szCs w:val="28"/>
        </w:rPr>
        <w:tab/>
      </w:r>
      <w:r>
        <w:rPr>
          <w:bCs/>
          <w:sz w:val="28"/>
          <w:szCs w:val="28"/>
        </w:rPr>
        <w:tab/>
      </w:r>
      <w:r>
        <w:rPr>
          <w:bCs/>
          <w:sz w:val="28"/>
          <w:szCs w:val="28"/>
        </w:rPr>
        <w:tab/>
      </w:r>
      <w:r>
        <w:rPr>
          <w:sz w:val="28"/>
          <w:szCs w:val="28"/>
        </w:rPr>
        <w:t>2.</w:t>
      </w:r>
      <w:r w:rsidRPr="0049472E">
        <w:rPr>
          <w:sz w:val="28"/>
          <w:szCs w:val="28"/>
        </w:rPr>
        <w:t xml:space="preserve"> </w:t>
      </w:r>
      <w:r w:rsidRPr="00D3473D">
        <w:rPr>
          <w:sz w:val="28"/>
          <w:szCs w:val="28"/>
        </w:rPr>
        <w:t xml:space="preserve">Постановление администрации от </w:t>
      </w:r>
      <w:r>
        <w:rPr>
          <w:sz w:val="28"/>
          <w:szCs w:val="28"/>
        </w:rPr>
        <w:t>23</w:t>
      </w:r>
      <w:r w:rsidRPr="00D3473D">
        <w:rPr>
          <w:sz w:val="28"/>
          <w:szCs w:val="28"/>
        </w:rPr>
        <w:t>.</w:t>
      </w:r>
      <w:r>
        <w:rPr>
          <w:sz w:val="28"/>
          <w:szCs w:val="28"/>
        </w:rPr>
        <w:t>11.2022</w:t>
      </w:r>
      <w:r w:rsidRPr="00D3473D">
        <w:rPr>
          <w:sz w:val="28"/>
          <w:szCs w:val="28"/>
        </w:rPr>
        <w:t xml:space="preserve"> года № </w:t>
      </w:r>
      <w:r>
        <w:rPr>
          <w:sz w:val="28"/>
          <w:szCs w:val="28"/>
        </w:rPr>
        <w:t>118</w:t>
      </w:r>
      <w:r w:rsidRPr="00D3473D">
        <w:rPr>
          <w:sz w:val="28"/>
          <w:szCs w:val="28"/>
        </w:rPr>
        <w:t xml:space="preserve"> </w:t>
      </w:r>
      <w:r w:rsidRPr="00176F4C">
        <w:rPr>
          <w:sz w:val="28"/>
          <w:szCs w:val="28"/>
        </w:rPr>
        <w:t>«</w:t>
      </w:r>
      <w:r w:rsidRPr="009B360D">
        <w:rPr>
          <w:sz w:val="28"/>
          <w:szCs w:val="28"/>
        </w:rPr>
        <w:t>Об утверждении административного регламента предоставления муниципальной услуги «Согласование проведения ярмарки на публичной ярмарочной площадке на территории муниципального образования Хваловское сельское поселение Волховского муниципального района Ленинградской области»</w:t>
      </w:r>
      <w:r>
        <w:rPr>
          <w:sz w:val="28"/>
          <w:szCs w:val="28"/>
        </w:rPr>
        <w:t xml:space="preserve"> </w:t>
      </w:r>
      <w:r w:rsidRPr="00D3473D">
        <w:rPr>
          <w:sz w:val="28"/>
          <w:szCs w:val="28"/>
        </w:rPr>
        <w:t>считать утратившим силу</w:t>
      </w:r>
      <w:r w:rsidRPr="00D3473D">
        <w:rPr>
          <w:bCs/>
          <w:sz w:val="28"/>
          <w:szCs w:val="28"/>
        </w:rPr>
        <w:t>.</w:t>
      </w:r>
    </w:p>
    <w:p w14:paraId="21CAFA88" w14:textId="0F054DA9" w:rsidR="002916DB" w:rsidRDefault="009B360D" w:rsidP="009B360D">
      <w:pPr>
        <w:ind w:firstLine="708"/>
        <w:jc w:val="both"/>
        <w:rPr>
          <w:sz w:val="28"/>
          <w:szCs w:val="28"/>
        </w:rPr>
      </w:pPr>
      <w:r>
        <w:rPr>
          <w:sz w:val="28"/>
        </w:rPr>
        <w:t>3</w:t>
      </w:r>
      <w:r w:rsidR="002916DB">
        <w:rPr>
          <w:sz w:val="28"/>
        </w:rPr>
        <w:t>.</w:t>
      </w:r>
      <w:r w:rsidR="00027D9F" w:rsidRPr="00113BC0">
        <w:rPr>
          <w:sz w:val="28"/>
        </w:rPr>
        <w:t xml:space="preserve"> </w:t>
      </w:r>
      <w:r w:rsidR="002916DB">
        <w:rPr>
          <w:sz w:val="28"/>
          <w:szCs w:val="28"/>
        </w:rPr>
        <w:t>Опубликовать данное постановление в газете «Провинция. Северо-Запад» и разместить на официальном сайте муниципального образования Хваловское сельское поселение Волховского муниципального района Ленинградской области.</w:t>
      </w:r>
    </w:p>
    <w:p w14:paraId="02F9E7B6" w14:textId="47FB5C1E" w:rsidR="00027D9F" w:rsidRPr="00027D9F" w:rsidRDefault="008F141E" w:rsidP="002916DB">
      <w:pPr>
        <w:tabs>
          <w:tab w:val="left" w:pos="567"/>
        </w:tabs>
        <w:ind w:firstLine="260"/>
        <w:jc w:val="both"/>
        <w:rPr>
          <w:sz w:val="28"/>
          <w:szCs w:val="28"/>
        </w:rPr>
      </w:pPr>
      <w:r>
        <w:rPr>
          <w:sz w:val="28"/>
          <w:szCs w:val="28"/>
        </w:rPr>
        <w:tab/>
      </w:r>
      <w:r w:rsidR="009B360D">
        <w:rPr>
          <w:sz w:val="28"/>
          <w:szCs w:val="28"/>
        </w:rPr>
        <w:tab/>
        <w:t>4</w:t>
      </w:r>
      <w:r w:rsidR="002916DB">
        <w:rPr>
          <w:sz w:val="28"/>
          <w:szCs w:val="28"/>
        </w:rPr>
        <w:t>. Постановление вступает в законную силу после его официального опубликования (обнародования).</w:t>
      </w:r>
    </w:p>
    <w:p w14:paraId="483ADC5A" w14:textId="415F9AB7" w:rsidR="00027D9F" w:rsidRPr="00113BC0" w:rsidRDefault="008F141E" w:rsidP="008F141E">
      <w:pPr>
        <w:widowControl w:val="0"/>
        <w:suppressAutoHyphens/>
        <w:autoSpaceDE w:val="0"/>
        <w:autoSpaceDN w:val="0"/>
        <w:adjustRightInd w:val="0"/>
        <w:ind w:firstLine="260"/>
        <w:jc w:val="both"/>
        <w:rPr>
          <w:sz w:val="28"/>
        </w:rPr>
      </w:pPr>
      <w:r>
        <w:rPr>
          <w:sz w:val="28"/>
        </w:rPr>
        <w:t xml:space="preserve">    </w:t>
      </w:r>
      <w:r w:rsidR="009B360D">
        <w:rPr>
          <w:sz w:val="28"/>
        </w:rPr>
        <w:tab/>
        <w:t>5</w:t>
      </w:r>
      <w:r>
        <w:rPr>
          <w:sz w:val="28"/>
        </w:rPr>
        <w:t>.</w:t>
      </w:r>
      <w:r w:rsidR="00027D9F" w:rsidRPr="00113BC0">
        <w:rPr>
          <w:sz w:val="28"/>
        </w:rPr>
        <w:t xml:space="preserve"> Контроль за исполнением настоящего постановления оставляю за собой.</w:t>
      </w:r>
    </w:p>
    <w:p w14:paraId="63DA748F" w14:textId="77777777" w:rsidR="00027D9F" w:rsidRPr="00113BC0" w:rsidRDefault="00027D9F" w:rsidP="00027D9F">
      <w:pPr>
        <w:suppressAutoHyphens/>
        <w:jc w:val="both"/>
        <w:rPr>
          <w:sz w:val="28"/>
        </w:rPr>
      </w:pPr>
    </w:p>
    <w:p w14:paraId="4EB688A3" w14:textId="77777777" w:rsidR="00027D9F" w:rsidRPr="00113BC0" w:rsidRDefault="00027D9F" w:rsidP="00027D9F">
      <w:pPr>
        <w:suppressAutoHyphens/>
        <w:jc w:val="both"/>
        <w:rPr>
          <w:kern w:val="1"/>
          <w:sz w:val="28"/>
          <w:szCs w:val="28"/>
          <w:lang w:eastAsia="ar-SA"/>
        </w:rPr>
      </w:pPr>
      <w:r w:rsidRPr="00113BC0">
        <w:rPr>
          <w:kern w:val="1"/>
          <w:sz w:val="28"/>
          <w:szCs w:val="28"/>
          <w:lang w:eastAsia="ar-SA"/>
        </w:rPr>
        <w:t xml:space="preserve">Глава администрации </w:t>
      </w:r>
    </w:p>
    <w:p w14:paraId="4BA4A444" w14:textId="0FDE9FC1" w:rsidR="00027D9F" w:rsidRPr="00113BC0" w:rsidRDefault="00027D9F" w:rsidP="00027D9F">
      <w:pPr>
        <w:suppressAutoHyphens/>
        <w:jc w:val="both"/>
        <w:rPr>
          <w:kern w:val="1"/>
          <w:sz w:val="28"/>
          <w:szCs w:val="28"/>
          <w:lang w:eastAsia="ar-SA"/>
        </w:rPr>
      </w:pPr>
      <w:r w:rsidRPr="00113BC0">
        <w:rPr>
          <w:kern w:val="1"/>
          <w:sz w:val="28"/>
          <w:szCs w:val="28"/>
          <w:lang w:eastAsia="ar-SA"/>
        </w:rPr>
        <w:t xml:space="preserve">МО Хваловское сельское поселение                                         </w:t>
      </w:r>
      <w:r w:rsidR="009B360D">
        <w:rPr>
          <w:kern w:val="1"/>
          <w:sz w:val="28"/>
          <w:szCs w:val="28"/>
          <w:lang w:eastAsia="ar-SA"/>
        </w:rPr>
        <w:t>П.П.Саутыч</w:t>
      </w:r>
    </w:p>
    <w:p w14:paraId="6CA696A0" w14:textId="77777777" w:rsidR="00434E40" w:rsidRDefault="00434E40"/>
    <w:p w14:paraId="4DED6957" w14:textId="77777777" w:rsidR="00027D9F" w:rsidRPr="006A34C2" w:rsidRDefault="00027D9F" w:rsidP="00027D9F">
      <w:pPr>
        <w:pStyle w:val="a3"/>
        <w:jc w:val="right"/>
        <w:rPr>
          <w:b w:val="0"/>
          <w:bCs w:val="0"/>
        </w:rPr>
      </w:pPr>
      <w:r w:rsidRPr="006A34C2">
        <w:rPr>
          <w:b w:val="0"/>
          <w:bCs w:val="0"/>
        </w:rPr>
        <w:t>УТВЕРЖДЕН</w:t>
      </w:r>
    </w:p>
    <w:p w14:paraId="27EF1A21" w14:textId="77777777" w:rsidR="00027D9F" w:rsidRPr="006A34C2" w:rsidRDefault="00027D9F" w:rsidP="00027D9F">
      <w:pPr>
        <w:pStyle w:val="a3"/>
        <w:jc w:val="right"/>
        <w:rPr>
          <w:b w:val="0"/>
          <w:bCs w:val="0"/>
        </w:rPr>
      </w:pPr>
      <w:r w:rsidRPr="006A34C2">
        <w:rPr>
          <w:b w:val="0"/>
          <w:bCs w:val="0"/>
        </w:rPr>
        <w:t xml:space="preserve">постановлением </w:t>
      </w:r>
    </w:p>
    <w:p w14:paraId="1ACA3091" w14:textId="77777777" w:rsidR="00027D9F" w:rsidRPr="006A34C2" w:rsidRDefault="00027D9F" w:rsidP="00027D9F">
      <w:pPr>
        <w:pStyle w:val="a3"/>
        <w:jc w:val="right"/>
        <w:rPr>
          <w:b w:val="0"/>
          <w:bCs w:val="0"/>
        </w:rPr>
      </w:pPr>
      <w:r w:rsidRPr="006A34C2">
        <w:rPr>
          <w:b w:val="0"/>
          <w:bCs w:val="0"/>
        </w:rPr>
        <w:t xml:space="preserve">главы администрации </w:t>
      </w:r>
    </w:p>
    <w:p w14:paraId="59B5F694" w14:textId="77777777" w:rsidR="00027D9F" w:rsidRPr="006A34C2" w:rsidRDefault="00027D9F" w:rsidP="00027D9F">
      <w:pPr>
        <w:pStyle w:val="a3"/>
        <w:jc w:val="right"/>
        <w:rPr>
          <w:b w:val="0"/>
          <w:bCs w:val="0"/>
        </w:rPr>
      </w:pPr>
      <w:r w:rsidRPr="006A34C2">
        <w:rPr>
          <w:b w:val="0"/>
          <w:bCs w:val="0"/>
        </w:rPr>
        <w:t xml:space="preserve">МО Хваловское сельское поселение </w:t>
      </w:r>
    </w:p>
    <w:p w14:paraId="34C165AE" w14:textId="1ABBA04E" w:rsidR="00027D9F" w:rsidRPr="005D2684" w:rsidRDefault="00027D9F" w:rsidP="00027D9F">
      <w:pPr>
        <w:pStyle w:val="a3"/>
        <w:jc w:val="right"/>
        <w:rPr>
          <w:b w:val="0"/>
          <w:bCs w:val="0"/>
        </w:rPr>
      </w:pPr>
      <w:r w:rsidRPr="005D2684">
        <w:rPr>
          <w:b w:val="0"/>
          <w:bCs w:val="0"/>
        </w:rPr>
        <w:t xml:space="preserve">от </w:t>
      </w:r>
      <w:r w:rsidR="002916DB" w:rsidRPr="005D2684">
        <w:rPr>
          <w:b w:val="0"/>
          <w:bCs w:val="0"/>
        </w:rPr>
        <w:t>2</w:t>
      </w:r>
      <w:r w:rsidR="005A31F9">
        <w:rPr>
          <w:b w:val="0"/>
          <w:bCs w:val="0"/>
        </w:rPr>
        <w:t>0</w:t>
      </w:r>
      <w:r w:rsidR="00763620" w:rsidRPr="005D2684">
        <w:rPr>
          <w:b w:val="0"/>
          <w:bCs w:val="0"/>
        </w:rPr>
        <w:t>.</w:t>
      </w:r>
      <w:r w:rsidR="005A31F9">
        <w:rPr>
          <w:b w:val="0"/>
          <w:bCs w:val="0"/>
        </w:rPr>
        <w:t>05</w:t>
      </w:r>
      <w:r w:rsidRPr="005D2684">
        <w:rPr>
          <w:b w:val="0"/>
          <w:bCs w:val="0"/>
        </w:rPr>
        <w:t>.20</w:t>
      </w:r>
      <w:r w:rsidR="00B25E0B" w:rsidRPr="005D2684">
        <w:rPr>
          <w:b w:val="0"/>
          <w:bCs w:val="0"/>
        </w:rPr>
        <w:t>2</w:t>
      </w:r>
      <w:r w:rsidR="005A31F9">
        <w:rPr>
          <w:b w:val="0"/>
          <w:bCs w:val="0"/>
        </w:rPr>
        <w:t>5</w:t>
      </w:r>
      <w:r w:rsidRPr="005D2684">
        <w:rPr>
          <w:b w:val="0"/>
          <w:bCs w:val="0"/>
        </w:rPr>
        <w:t xml:space="preserve"> года №</w:t>
      </w:r>
      <w:r w:rsidR="00133BF3" w:rsidRPr="005D2684">
        <w:rPr>
          <w:b w:val="0"/>
          <w:bCs w:val="0"/>
        </w:rPr>
        <w:t xml:space="preserve"> </w:t>
      </w:r>
      <w:r w:rsidR="005D2684" w:rsidRPr="005D2684">
        <w:rPr>
          <w:b w:val="0"/>
          <w:bCs w:val="0"/>
        </w:rPr>
        <w:t>8</w:t>
      </w:r>
      <w:r w:rsidR="005A31F9">
        <w:rPr>
          <w:b w:val="0"/>
          <w:bCs w:val="0"/>
        </w:rPr>
        <w:t>7</w:t>
      </w:r>
      <w:bookmarkStart w:id="1" w:name="_GoBack"/>
      <w:bookmarkEnd w:id="1"/>
      <w:r w:rsidRPr="005D2684">
        <w:rPr>
          <w:b w:val="0"/>
          <w:bCs w:val="0"/>
        </w:rPr>
        <w:t xml:space="preserve"> </w:t>
      </w:r>
    </w:p>
    <w:p w14:paraId="7A669CD9" w14:textId="77777777" w:rsidR="00027D9F" w:rsidRDefault="00027D9F" w:rsidP="00027D9F">
      <w:pPr>
        <w:pStyle w:val="a3"/>
        <w:jc w:val="right"/>
        <w:rPr>
          <w:b w:val="0"/>
          <w:bCs w:val="0"/>
        </w:rPr>
      </w:pPr>
      <w:r w:rsidRPr="006A34C2">
        <w:rPr>
          <w:b w:val="0"/>
          <w:bCs w:val="0"/>
        </w:rPr>
        <w:t xml:space="preserve"> (приложение)</w:t>
      </w:r>
    </w:p>
    <w:p w14:paraId="7B629FFA" w14:textId="77777777" w:rsidR="008F141E" w:rsidRDefault="008F141E" w:rsidP="008F141E"/>
    <w:p w14:paraId="733ADAE1" w14:textId="6903A241" w:rsidR="006C46AE" w:rsidRPr="006C46AE" w:rsidRDefault="008F141E" w:rsidP="006C46AE">
      <w:pPr>
        <w:pStyle w:val="af1"/>
        <w:spacing w:before="0" w:after="0"/>
        <w:jc w:val="center"/>
        <w:rPr>
          <w:rFonts w:ascii="Times New Roman" w:hAnsi="Times New Roman"/>
          <w:sz w:val="24"/>
          <w:szCs w:val="24"/>
        </w:rPr>
      </w:pPr>
      <w:r w:rsidRPr="004B1547">
        <w:rPr>
          <w:rFonts w:ascii="Times New Roman" w:hAnsi="Times New Roman"/>
          <w:sz w:val="24"/>
          <w:szCs w:val="24"/>
        </w:rPr>
        <w:tab/>
      </w:r>
      <w:r w:rsidRPr="004B1547">
        <w:rPr>
          <w:rFonts w:ascii="Times New Roman" w:hAnsi="Times New Roman"/>
          <w:b/>
          <w:bCs/>
          <w:color w:val="auto"/>
          <w:sz w:val="24"/>
          <w:szCs w:val="24"/>
        </w:rPr>
        <w:t>1. Общие положения</w:t>
      </w:r>
    </w:p>
    <w:p w14:paraId="2A1824C7" w14:textId="6C294F3C" w:rsidR="006C46AE" w:rsidRPr="006C46AE" w:rsidRDefault="006C46AE" w:rsidP="006C46AE">
      <w:pPr>
        <w:ind w:firstLine="709"/>
        <w:jc w:val="both"/>
      </w:pPr>
      <w:r w:rsidRPr="006C46AE">
        <w:t>1.1. Регламент устанавливает порядок и стандарт предоставления муниципальной услуги.</w:t>
      </w:r>
    </w:p>
    <w:p w14:paraId="7B47A47B" w14:textId="77777777" w:rsidR="006C46AE" w:rsidRPr="006C46AE" w:rsidRDefault="006C46AE" w:rsidP="006C46AE">
      <w:pPr>
        <w:ind w:firstLine="709"/>
        <w:jc w:val="both"/>
      </w:pPr>
      <w:r w:rsidRPr="006C46AE">
        <w:t>1.2. Заявителями, имеющими право на получение муниципальной услуги (далее – заявители), являются:</w:t>
      </w:r>
    </w:p>
    <w:p w14:paraId="067DF9C0" w14:textId="77777777" w:rsidR="006C46AE" w:rsidRPr="006C46AE" w:rsidRDefault="006C46AE" w:rsidP="006C46AE">
      <w:pPr>
        <w:ind w:firstLine="709"/>
        <w:jc w:val="both"/>
      </w:pPr>
      <w:r w:rsidRPr="006C46AE">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14:paraId="29E2DFFE" w14:textId="77777777" w:rsidR="006C46AE" w:rsidRPr="006C46AE" w:rsidRDefault="006C46AE" w:rsidP="006C46AE">
      <w:pPr>
        <w:ind w:firstLine="709"/>
        <w:jc w:val="both"/>
      </w:pPr>
      <w:r w:rsidRPr="006C46AE">
        <w:t>- индивидуальные предприниматели.</w:t>
      </w:r>
    </w:p>
    <w:p w14:paraId="7FB7D14F" w14:textId="77777777" w:rsidR="006C46AE" w:rsidRPr="006C46AE" w:rsidRDefault="006C46AE" w:rsidP="006C46AE">
      <w:pPr>
        <w:ind w:firstLine="709"/>
        <w:jc w:val="both"/>
      </w:pPr>
      <w:r w:rsidRPr="006C46AE">
        <w:t>Представлять интересы заявителя имеют право:</w:t>
      </w:r>
    </w:p>
    <w:p w14:paraId="49E5D330" w14:textId="77777777" w:rsidR="006C46AE" w:rsidRPr="006C46AE" w:rsidRDefault="006C46AE" w:rsidP="006C46AE">
      <w:pPr>
        <w:ind w:firstLine="709"/>
        <w:jc w:val="both"/>
      </w:pPr>
      <w:r w:rsidRPr="006C46AE">
        <w:t>от имени юридических лиц:</w:t>
      </w:r>
    </w:p>
    <w:p w14:paraId="10E3AC49" w14:textId="77777777" w:rsidR="006C46AE" w:rsidRPr="006C46AE" w:rsidRDefault="006C46AE" w:rsidP="006C46AE">
      <w:pPr>
        <w:ind w:firstLine="709"/>
        <w:jc w:val="both"/>
      </w:pPr>
      <w:r w:rsidRPr="006C46AE">
        <w:t>- лица, действующие в соответствии с законом или учредительными документами от имени юридического лица без доверенности;</w:t>
      </w:r>
    </w:p>
    <w:p w14:paraId="095529D1" w14:textId="77777777" w:rsidR="006C46AE" w:rsidRPr="006C46AE" w:rsidRDefault="006C46AE" w:rsidP="006C46AE">
      <w:pPr>
        <w:ind w:firstLine="709"/>
        <w:jc w:val="both"/>
      </w:pPr>
      <w:r w:rsidRPr="006C46AE">
        <w:t>- представители юридических лиц в силу полномочий на основании доверенности или договора.</w:t>
      </w:r>
    </w:p>
    <w:p w14:paraId="2331DA5E" w14:textId="77777777" w:rsidR="006C46AE" w:rsidRPr="006C46AE" w:rsidRDefault="006C46AE" w:rsidP="006C46AE">
      <w:pPr>
        <w:ind w:firstLine="709"/>
        <w:jc w:val="both"/>
      </w:pPr>
      <w:r w:rsidRPr="006C46AE">
        <w:t>от имени индивидуальных предпринимателей:</w:t>
      </w:r>
    </w:p>
    <w:p w14:paraId="4A931EC4" w14:textId="77777777" w:rsidR="006C46AE" w:rsidRPr="006C46AE" w:rsidRDefault="006C46AE" w:rsidP="006C46AE">
      <w:pPr>
        <w:ind w:firstLine="709"/>
        <w:jc w:val="both"/>
      </w:pPr>
      <w:r w:rsidRPr="006C46AE">
        <w:t>- представители, действующие в силу полномочий, основанных на доверенности или договоре.</w:t>
      </w:r>
    </w:p>
    <w:p w14:paraId="4A613C38" w14:textId="77777777" w:rsidR="006C46AE" w:rsidRPr="006C46AE" w:rsidRDefault="006C46AE" w:rsidP="006C46AE">
      <w:pPr>
        <w:ind w:firstLine="709"/>
        <w:jc w:val="both"/>
      </w:pPr>
      <w:r w:rsidRPr="006C46AE">
        <w:t>1.3. Информация о местонахождении органа местного самоуправления (далее – ОМСУ), предоставляющего муниципальную услугу, графиках работы, контактных телефонах и т.д. (далее – сведения информационного характера) размещается:</w:t>
      </w:r>
    </w:p>
    <w:p w14:paraId="0F5014D3" w14:textId="77777777" w:rsidR="006C46AE" w:rsidRPr="006C46AE" w:rsidRDefault="006C46AE" w:rsidP="006C46AE">
      <w:pPr>
        <w:ind w:firstLine="709"/>
        <w:jc w:val="both"/>
      </w:pPr>
      <w:r w:rsidRPr="006C46AE">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0E3BAC63" w14:textId="77777777" w:rsidR="006C46AE" w:rsidRPr="006C46AE" w:rsidRDefault="006C46AE" w:rsidP="006C46AE">
      <w:pPr>
        <w:ind w:firstLine="709"/>
        <w:jc w:val="both"/>
      </w:pPr>
      <w:r w:rsidRPr="006C46AE">
        <w:t>на сайте ОМСУ;</w:t>
      </w:r>
    </w:p>
    <w:p w14:paraId="2250FB41" w14:textId="77777777" w:rsidR="006C46AE" w:rsidRPr="006C46AE" w:rsidRDefault="006C46AE" w:rsidP="006C46AE">
      <w:pPr>
        <w:ind w:firstLine="709"/>
        <w:jc w:val="both"/>
      </w:pPr>
      <w:r w:rsidRPr="006C46AE">
        <w:t>на сайте государственной информационной системы Ленинградской области «Прием конкурсных заявок от субъектов малого и среднего предпринимательства на предоставление субсидий» (далее - ГИС ЛО): https://ssmsp.lenreg.ru;</w:t>
      </w:r>
    </w:p>
    <w:p w14:paraId="17C3A350" w14:textId="77777777" w:rsidR="006C46AE" w:rsidRPr="006C46AE" w:rsidRDefault="006C46AE" w:rsidP="006C46AE">
      <w:pPr>
        <w:ind w:firstLine="709"/>
        <w:jc w:val="both"/>
      </w:pPr>
      <w:r w:rsidRPr="006C46AE">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475CFE77" w14:textId="77777777" w:rsidR="006C46AE" w:rsidRPr="006C46AE" w:rsidRDefault="006C46AE" w:rsidP="006C46AE">
      <w:pPr>
        <w:ind w:firstLine="709"/>
        <w:jc w:val="both"/>
      </w:pPr>
      <w:r w:rsidRPr="006C46AE">
        <w:t>в государственной информационной системе «Реестр государственных и муниципальных услуг (функций) Ленинградской области» (далее – Реестр).</w:t>
      </w:r>
    </w:p>
    <w:p w14:paraId="527E03C5" w14:textId="77777777" w:rsidR="006C46AE" w:rsidRPr="006C46AE" w:rsidRDefault="006C46AE" w:rsidP="006C46AE"/>
    <w:p w14:paraId="36D7CCC5" w14:textId="4B7494D1" w:rsidR="006C46AE" w:rsidRPr="006C46AE" w:rsidRDefault="006C46AE" w:rsidP="006C46AE">
      <w:pPr>
        <w:jc w:val="center"/>
        <w:rPr>
          <w:b/>
          <w:bCs/>
        </w:rPr>
      </w:pPr>
      <w:r w:rsidRPr="006C46AE">
        <w:rPr>
          <w:b/>
          <w:bCs/>
        </w:rPr>
        <w:t>2. Стандарт предоставления муниципальной услуги</w:t>
      </w:r>
    </w:p>
    <w:p w14:paraId="0FD76F58" w14:textId="77777777" w:rsidR="006C46AE" w:rsidRPr="006C46AE" w:rsidRDefault="006C46AE" w:rsidP="006C46AE">
      <w:pPr>
        <w:ind w:firstLine="709"/>
        <w:jc w:val="both"/>
      </w:pPr>
    </w:p>
    <w:p w14:paraId="56D74B46" w14:textId="06F14B2A" w:rsidR="006C46AE" w:rsidRPr="006C46AE" w:rsidRDefault="006C46AE" w:rsidP="006C46AE">
      <w:pPr>
        <w:ind w:firstLine="709"/>
        <w:jc w:val="both"/>
      </w:pPr>
      <w:r w:rsidRPr="006C46AE">
        <w:t xml:space="preserve">2.1. Полное наименование муниципальной услуги: «Согласование проведения ярмарки на публичной ярмарочной площадке, прием уведомления о </w:t>
      </w:r>
      <w:r w:rsidRPr="006C46AE">
        <w:rPr>
          <w:rFonts w:eastAsiaTheme="minorHAnsi"/>
          <w:lang w:eastAsia="en-US"/>
        </w:rPr>
        <w:t xml:space="preserve">проведении ярмарки на непубличной ярмарочной площадке </w:t>
      </w:r>
      <w:r w:rsidRPr="006C46AE">
        <w:t xml:space="preserve">на территории </w:t>
      </w:r>
      <w:bookmarkStart w:id="2" w:name="_Hlk198637326"/>
      <w:r w:rsidRPr="006C46AE">
        <w:t xml:space="preserve">муниципального образования Хваловское сельское поселение </w:t>
      </w:r>
      <w:bookmarkEnd w:id="2"/>
      <w:r w:rsidRPr="006C46AE">
        <w:t xml:space="preserve">Волховского муниципального района Ленинградской области». </w:t>
      </w:r>
    </w:p>
    <w:p w14:paraId="1C6FA123" w14:textId="07B9B343" w:rsidR="006C46AE" w:rsidRPr="006C46AE" w:rsidRDefault="006C46AE" w:rsidP="006C46AE">
      <w:pPr>
        <w:ind w:firstLine="709"/>
        <w:jc w:val="both"/>
      </w:pPr>
      <w:r w:rsidRPr="006C46AE">
        <w:t>2.1.1. Сокращенное наименование муниципальной услуги: «Согласование проведения (прием уведомления о проведении) ярмарки.</w:t>
      </w:r>
    </w:p>
    <w:p w14:paraId="77BF7431" w14:textId="58E99CB3" w:rsidR="006C46AE" w:rsidRPr="006C46AE" w:rsidRDefault="006C46AE" w:rsidP="00E07055">
      <w:pPr>
        <w:ind w:firstLine="709"/>
        <w:jc w:val="both"/>
      </w:pPr>
      <w:r w:rsidRPr="006C46AE">
        <w:t>2.2. Муниципальную услугу предоставляет администрация муниципального образования Хваловское сельское поселение.(Администрация ОМСУ)</w:t>
      </w:r>
    </w:p>
    <w:p w14:paraId="06D9805B" w14:textId="2ABDCFE6" w:rsidR="006C46AE" w:rsidRPr="006C46AE" w:rsidRDefault="006C46AE" w:rsidP="006C46AE">
      <w:pPr>
        <w:ind w:firstLine="709"/>
        <w:jc w:val="both"/>
      </w:pPr>
      <w:r w:rsidRPr="006C46AE">
        <w:lastRenderedPageBreak/>
        <w:t>Структурным подразделением ОМСУ, ответственным за предоставление муниципальной услуги, является ведущий специалист администрации (далее – Комитет/Отдел/Сектор).</w:t>
      </w:r>
    </w:p>
    <w:p w14:paraId="611DC825" w14:textId="77777777" w:rsidR="006C46AE" w:rsidRPr="006C46AE" w:rsidRDefault="006C46AE" w:rsidP="006C46AE">
      <w:pPr>
        <w:ind w:firstLine="709"/>
        <w:jc w:val="both"/>
      </w:pPr>
      <w:r w:rsidRPr="006C46AE">
        <w:t xml:space="preserve">В предоставлении муниципальной услуги участвуют: </w:t>
      </w:r>
    </w:p>
    <w:p w14:paraId="4E943045" w14:textId="77777777" w:rsidR="006C46AE" w:rsidRPr="006C46AE" w:rsidRDefault="006C46AE" w:rsidP="006C46AE">
      <w:pPr>
        <w:ind w:firstLine="709"/>
        <w:jc w:val="both"/>
      </w:pPr>
      <w:r w:rsidRPr="006C46AE">
        <w:t>- Федеральная налоговая служба Российской Федерации.</w:t>
      </w:r>
    </w:p>
    <w:p w14:paraId="260CB86F" w14:textId="77777777" w:rsidR="006C46AE" w:rsidRPr="006C46AE" w:rsidRDefault="006C46AE" w:rsidP="006C46AE">
      <w:pPr>
        <w:ind w:firstLine="709"/>
        <w:jc w:val="both"/>
      </w:pPr>
      <w:r w:rsidRPr="006C46AE">
        <w:t>Заявление на получение муниципальной услуги с комплектом документов принимается:</w:t>
      </w:r>
    </w:p>
    <w:p w14:paraId="510C4D58" w14:textId="77777777" w:rsidR="006C46AE" w:rsidRPr="006C46AE" w:rsidRDefault="006C46AE" w:rsidP="006C46AE">
      <w:pPr>
        <w:ind w:firstLine="709"/>
        <w:jc w:val="both"/>
      </w:pPr>
      <w:r w:rsidRPr="006C46AE">
        <w:t>1) при личной явке:</w:t>
      </w:r>
    </w:p>
    <w:p w14:paraId="60000CB2" w14:textId="77777777" w:rsidR="006C46AE" w:rsidRPr="006C46AE" w:rsidRDefault="006C46AE" w:rsidP="006C46AE">
      <w:pPr>
        <w:ind w:firstLine="709"/>
        <w:jc w:val="both"/>
      </w:pPr>
      <w:r w:rsidRPr="006C46AE">
        <w:t>в ОМСУ;</w:t>
      </w:r>
    </w:p>
    <w:p w14:paraId="7CF3FFCC" w14:textId="77777777" w:rsidR="006C46AE" w:rsidRPr="006C46AE" w:rsidRDefault="006C46AE" w:rsidP="006C46AE">
      <w:pPr>
        <w:tabs>
          <w:tab w:val="left" w:pos="4305"/>
        </w:tabs>
        <w:ind w:firstLine="709"/>
        <w:jc w:val="both"/>
      </w:pPr>
      <w:r w:rsidRPr="006C46AE">
        <w:t>2) без личной явки:</w:t>
      </w:r>
      <w:r w:rsidRPr="006C46AE">
        <w:tab/>
      </w:r>
    </w:p>
    <w:p w14:paraId="37A92DF8" w14:textId="77777777" w:rsidR="006C46AE" w:rsidRPr="006C46AE" w:rsidRDefault="006C46AE" w:rsidP="006C46AE">
      <w:pPr>
        <w:ind w:firstLine="709"/>
        <w:jc w:val="both"/>
      </w:pPr>
      <w:r w:rsidRPr="006C46AE">
        <w:t>в электронной форме через личный кабинет заявителя в государственной информационной системе Ленинградской области «Прием конкурсных заявок от субъектов малого и среднего предпринимательства на предоставление субсидий» (https://ssmsp.lenreg.ru/) (далее – ГИС ЛО).</w:t>
      </w:r>
    </w:p>
    <w:p w14:paraId="70555C7B" w14:textId="77777777" w:rsidR="006C46AE" w:rsidRPr="006C46AE" w:rsidRDefault="006C46AE" w:rsidP="006C46AE">
      <w:pPr>
        <w:ind w:firstLine="709"/>
        <w:jc w:val="both"/>
      </w:pPr>
      <w:r w:rsidRPr="006C46AE">
        <w:t>Заявитель имеет право записаться на прием для подачи заявления о предоставлении услуги следующими способами:</w:t>
      </w:r>
    </w:p>
    <w:p w14:paraId="15C9CF46" w14:textId="77777777" w:rsidR="006C46AE" w:rsidRPr="006C46AE" w:rsidRDefault="006C46AE" w:rsidP="006C46AE">
      <w:pPr>
        <w:ind w:firstLine="709"/>
        <w:jc w:val="both"/>
      </w:pPr>
      <w:r w:rsidRPr="006C46AE">
        <w:t>1) по телефону – в ОМСУ;</w:t>
      </w:r>
    </w:p>
    <w:p w14:paraId="7A217C2E" w14:textId="77777777" w:rsidR="006C46AE" w:rsidRPr="006C46AE" w:rsidRDefault="006C46AE" w:rsidP="006C46AE">
      <w:pPr>
        <w:ind w:firstLine="709"/>
        <w:jc w:val="both"/>
      </w:pPr>
      <w:r w:rsidRPr="006C46AE">
        <w:t>2) посредством сайта ОМСУ – в ОМСУ.</w:t>
      </w:r>
    </w:p>
    <w:p w14:paraId="71A5E30C" w14:textId="77777777" w:rsidR="006C46AE" w:rsidRPr="006C46AE" w:rsidRDefault="006C46AE" w:rsidP="006C46AE">
      <w:pPr>
        <w:ind w:firstLine="709"/>
        <w:jc w:val="both"/>
      </w:pPr>
      <w:r w:rsidRPr="006C46AE">
        <w:t>Для записи заявитель выбирает любые свободные для приема дату и время в пределах установленного в ОМСУ графика приема заявителей.</w:t>
      </w:r>
    </w:p>
    <w:p w14:paraId="04044AC2" w14:textId="77777777" w:rsidR="006C46AE" w:rsidRPr="006C46AE" w:rsidRDefault="006C46AE" w:rsidP="006C46AE">
      <w:pPr>
        <w:ind w:firstLine="709"/>
        <w:jc w:val="both"/>
      </w:pPr>
      <w:r w:rsidRPr="006C46AE">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с использованием информационных технологий, предусмотренных </w:t>
      </w:r>
      <w:hyperlink r:id="rId7" w:history="1">
        <w:r w:rsidRPr="006C46AE">
          <w:t>статьями 9</w:t>
        </w:r>
      </w:hyperlink>
      <w:r w:rsidRPr="006C46AE">
        <w:t xml:space="preserve">, </w:t>
      </w:r>
      <w:hyperlink r:id="rId8" w:history="1">
        <w:r w:rsidRPr="006C46AE">
          <w:t>10</w:t>
        </w:r>
      </w:hyperlink>
      <w:r w:rsidRPr="006C46AE">
        <w:t xml:space="preserve"> и </w:t>
      </w:r>
      <w:hyperlink r:id="rId9" w:history="1">
        <w:r w:rsidRPr="006C46AE">
          <w:t>14</w:t>
        </w:r>
      </w:hyperlink>
      <w:r w:rsidRPr="006C46AE">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p>
    <w:p w14:paraId="33B4B0A5" w14:textId="77777777" w:rsidR="006C46AE" w:rsidRPr="006C46AE" w:rsidRDefault="006C46AE" w:rsidP="006C46AE">
      <w:pPr>
        <w:ind w:firstLine="709"/>
        <w:jc w:val="both"/>
      </w:pPr>
      <w:r w:rsidRPr="006C46AE">
        <w:t>2.2.2. При предоставлении муниципальной услуги в электронной форме идентификация и аутентификация могут осуществляться посредством:</w:t>
      </w:r>
    </w:p>
    <w:p w14:paraId="35E97E50" w14:textId="77777777" w:rsidR="006C46AE" w:rsidRPr="006C46AE" w:rsidRDefault="006C46AE" w:rsidP="006C46AE">
      <w:pPr>
        <w:ind w:firstLine="709"/>
        <w:jc w:val="both"/>
      </w:pPr>
      <w:r w:rsidRPr="006C46AE">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599F8AC5" w14:textId="77777777" w:rsidR="006C46AE" w:rsidRPr="006C46AE" w:rsidRDefault="006C46AE" w:rsidP="006C46AE">
      <w:pPr>
        <w:ind w:firstLine="709"/>
        <w:jc w:val="both"/>
      </w:pPr>
      <w:r w:rsidRPr="006C46AE">
        <w:t xml:space="preserve">2) информационных технологий, предусмотренных </w:t>
      </w:r>
      <w:hyperlink r:id="rId10" w:history="1">
        <w:r w:rsidRPr="006C46AE">
          <w:t>статьями 9</w:t>
        </w:r>
      </w:hyperlink>
      <w:r w:rsidRPr="006C46AE">
        <w:t xml:space="preserve">, </w:t>
      </w:r>
      <w:hyperlink r:id="rId11" w:history="1">
        <w:r w:rsidRPr="006C46AE">
          <w:t>10</w:t>
        </w:r>
      </w:hyperlink>
      <w:r w:rsidRPr="006C46AE">
        <w:t xml:space="preserve"> и </w:t>
      </w:r>
      <w:hyperlink r:id="rId12" w:history="1">
        <w:r w:rsidRPr="006C46AE">
          <w:t>14</w:t>
        </w:r>
      </w:hyperlink>
      <w:r w:rsidRPr="006C46AE">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 572-ФЗ).</w:t>
      </w:r>
    </w:p>
    <w:p w14:paraId="589B7AE3" w14:textId="77777777" w:rsidR="006C46AE" w:rsidRPr="006C46AE" w:rsidRDefault="006C46AE" w:rsidP="006C46AE">
      <w:pPr>
        <w:ind w:firstLine="709"/>
        <w:jc w:val="both"/>
      </w:pPr>
      <w:r w:rsidRPr="006C46AE">
        <w:t>2.3. Результатом предоставления муниципальной услуги является:</w:t>
      </w:r>
    </w:p>
    <w:p w14:paraId="5FC62FB4" w14:textId="4B646246" w:rsidR="006C46AE" w:rsidRPr="006C46AE" w:rsidRDefault="006C46AE" w:rsidP="006C46AE">
      <w:pPr>
        <w:widowControl w:val="0"/>
        <w:autoSpaceDE w:val="0"/>
        <w:autoSpaceDN w:val="0"/>
        <w:adjustRightInd w:val="0"/>
        <w:ind w:firstLine="709"/>
        <w:jc w:val="both"/>
        <w:rPr>
          <w:lang w:eastAsia="en-US"/>
        </w:rPr>
      </w:pPr>
      <w:r w:rsidRPr="006C46AE">
        <w:rPr>
          <w:lang w:eastAsia="en-US"/>
        </w:rPr>
        <w:t xml:space="preserve">В случае согласования проведения ярмарки на публичной ярмарочной площадке на территории муниципального образования </w:t>
      </w:r>
      <w:r w:rsidRPr="006C46AE">
        <w:t xml:space="preserve">Хваловское сельское поселение Волховского муниципального района </w:t>
      </w:r>
      <w:r w:rsidRPr="006C46AE">
        <w:rPr>
          <w:lang w:eastAsia="en-US"/>
        </w:rPr>
        <w:t>Ленинградской области:</w:t>
      </w:r>
    </w:p>
    <w:p w14:paraId="5120F30B" w14:textId="77777777" w:rsidR="006C46AE" w:rsidRPr="006C46AE" w:rsidRDefault="006C46AE" w:rsidP="006C46AE">
      <w:pPr>
        <w:widowControl w:val="0"/>
        <w:autoSpaceDE w:val="0"/>
        <w:autoSpaceDN w:val="0"/>
        <w:adjustRightInd w:val="0"/>
        <w:ind w:firstLine="709"/>
        <w:jc w:val="both"/>
        <w:rPr>
          <w:lang w:eastAsia="en-US"/>
        </w:rPr>
      </w:pPr>
      <w:r w:rsidRPr="006C46AE">
        <w:rPr>
          <w:lang w:eastAsia="en-US"/>
        </w:rPr>
        <w:t>- уведомление о согласовании проведения ярмарки (приложение № 2 к регламенту);</w:t>
      </w:r>
    </w:p>
    <w:p w14:paraId="7818C0FD" w14:textId="6A27937E" w:rsidR="006C46AE" w:rsidRPr="006C46AE" w:rsidRDefault="006C46AE" w:rsidP="006C46AE">
      <w:pPr>
        <w:ind w:firstLine="709"/>
        <w:jc w:val="both"/>
        <w:rPr>
          <w:lang w:eastAsia="en-US"/>
        </w:rPr>
      </w:pPr>
      <w:r w:rsidRPr="006C46AE">
        <w:rPr>
          <w:lang w:eastAsia="en-US"/>
        </w:rPr>
        <w:t>- уведомление об отказе в согласовании проведения ярмарки (приложение № 3 к регламенту).</w:t>
      </w:r>
    </w:p>
    <w:p w14:paraId="68B09B80" w14:textId="77777777" w:rsidR="006C46AE" w:rsidRPr="006C46AE" w:rsidRDefault="006C46AE" w:rsidP="006C46AE">
      <w:pPr>
        <w:ind w:firstLine="709"/>
        <w:jc w:val="both"/>
        <w:rPr>
          <w:lang w:eastAsia="en-US"/>
        </w:rPr>
      </w:pPr>
    </w:p>
    <w:p w14:paraId="5A4A656D" w14:textId="5C2D4B2D" w:rsidR="006C46AE" w:rsidRPr="006C46AE" w:rsidRDefault="006C46AE" w:rsidP="006C46AE">
      <w:pPr>
        <w:ind w:firstLine="709"/>
        <w:jc w:val="both"/>
        <w:rPr>
          <w:lang w:eastAsia="en-US"/>
        </w:rPr>
      </w:pPr>
      <w:r w:rsidRPr="006C46AE">
        <w:rPr>
          <w:lang w:eastAsia="en-US"/>
        </w:rPr>
        <w:t xml:space="preserve">В случае приема уведомления о проведении ярмарки на непубличной ярмарочной площадке на территории муниципального образования муниципального образования </w:t>
      </w:r>
      <w:r w:rsidRPr="006C46AE">
        <w:t xml:space="preserve">Хваловское сельское поселение Волховского муниципального района </w:t>
      </w:r>
      <w:r w:rsidRPr="006C46AE">
        <w:rPr>
          <w:lang w:eastAsia="en-US"/>
        </w:rPr>
        <w:t>Ленинградской области:</w:t>
      </w:r>
    </w:p>
    <w:p w14:paraId="7321DDF6" w14:textId="77777777" w:rsidR="006C46AE" w:rsidRPr="006C46AE" w:rsidRDefault="006C46AE" w:rsidP="006C46AE">
      <w:pPr>
        <w:ind w:firstLine="709"/>
        <w:jc w:val="both"/>
        <w:rPr>
          <w:lang w:eastAsia="en-US"/>
        </w:rPr>
      </w:pPr>
      <w:r w:rsidRPr="006C46AE">
        <w:rPr>
          <w:lang w:eastAsia="en-US"/>
        </w:rPr>
        <w:lastRenderedPageBreak/>
        <w:t>- уведомление о приеме уведомления о проведении ярмарки (приложение № 2.1 к регламенту);</w:t>
      </w:r>
    </w:p>
    <w:p w14:paraId="754D1EA0" w14:textId="77777777" w:rsidR="006C46AE" w:rsidRPr="006C46AE" w:rsidRDefault="006C46AE" w:rsidP="006C46AE">
      <w:pPr>
        <w:ind w:firstLine="709"/>
        <w:jc w:val="both"/>
        <w:rPr>
          <w:lang w:eastAsia="en-US"/>
        </w:rPr>
      </w:pPr>
      <w:r w:rsidRPr="006C46AE">
        <w:rPr>
          <w:lang w:eastAsia="en-US"/>
        </w:rPr>
        <w:t>- уведомление об отказе в приеме уведомления о проведении ярмарки (приложение № 3.1 к регламенту).</w:t>
      </w:r>
    </w:p>
    <w:p w14:paraId="2A9CCE7F" w14:textId="77777777" w:rsidR="006C46AE" w:rsidRPr="006C46AE" w:rsidRDefault="006C46AE" w:rsidP="006C46AE">
      <w:pPr>
        <w:ind w:firstLine="709"/>
        <w:jc w:val="both"/>
        <w:rPr>
          <w:lang w:eastAsia="en-US"/>
        </w:rPr>
      </w:pPr>
    </w:p>
    <w:p w14:paraId="5CAAA70A" w14:textId="77777777" w:rsidR="006C46AE" w:rsidRPr="006C46AE" w:rsidRDefault="006C46AE" w:rsidP="006C46AE">
      <w:pPr>
        <w:ind w:firstLine="709"/>
        <w:jc w:val="both"/>
      </w:pPr>
      <w:r w:rsidRPr="006C46AE">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19D720B9" w14:textId="77777777" w:rsidR="006C46AE" w:rsidRPr="006C46AE" w:rsidRDefault="006C46AE" w:rsidP="006C46AE">
      <w:pPr>
        <w:ind w:firstLine="709"/>
        <w:jc w:val="both"/>
      </w:pPr>
      <w:r w:rsidRPr="006C46AE">
        <w:t>1) при личной явке:</w:t>
      </w:r>
    </w:p>
    <w:p w14:paraId="6D0F16DF" w14:textId="77777777" w:rsidR="006C46AE" w:rsidRPr="006C46AE" w:rsidRDefault="006C46AE" w:rsidP="006C46AE">
      <w:pPr>
        <w:ind w:firstLine="709"/>
        <w:jc w:val="both"/>
      </w:pPr>
      <w:r w:rsidRPr="006C46AE">
        <w:t>в ОМСУ;</w:t>
      </w:r>
    </w:p>
    <w:p w14:paraId="76ED55A8" w14:textId="77777777" w:rsidR="006C46AE" w:rsidRPr="006C46AE" w:rsidRDefault="006C46AE" w:rsidP="006C46AE">
      <w:pPr>
        <w:ind w:firstLine="709"/>
        <w:jc w:val="both"/>
      </w:pPr>
      <w:r w:rsidRPr="006C46AE">
        <w:t>2) без личной явки:</w:t>
      </w:r>
    </w:p>
    <w:p w14:paraId="09FBF68F" w14:textId="77777777" w:rsidR="006C46AE" w:rsidRPr="006C46AE" w:rsidRDefault="006C46AE" w:rsidP="006C46AE">
      <w:pPr>
        <w:ind w:firstLine="709"/>
        <w:jc w:val="both"/>
      </w:pPr>
      <w:r w:rsidRPr="006C46AE">
        <w:t>в электронной форме через ГИС ЛО.</w:t>
      </w:r>
    </w:p>
    <w:p w14:paraId="222E8E6A" w14:textId="77777777" w:rsidR="006C46AE" w:rsidRPr="006C46AE" w:rsidRDefault="006C46AE" w:rsidP="006C46AE">
      <w:pPr>
        <w:ind w:firstLine="709"/>
        <w:jc w:val="both"/>
      </w:pPr>
      <w:r w:rsidRPr="006C46AE">
        <w:t>2.4. Срок предоставления муниципальной услуги составляет:</w:t>
      </w:r>
    </w:p>
    <w:p w14:paraId="6F1A3067" w14:textId="77777777" w:rsidR="006C46AE" w:rsidRPr="006C46AE" w:rsidRDefault="006C46AE" w:rsidP="006C46AE">
      <w:pPr>
        <w:ind w:firstLine="709"/>
        <w:jc w:val="both"/>
      </w:pPr>
      <w:r w:rsidRPr="006C46AE">
        <w:rPr>
          <w:lang w:eastAsia="en-US"/>
        </w:rPr>
        <w:t>2.4.1. В случае согласования проведения ярмарки на публичной ярмарочной площадке –</w:t>
      </w:r>
      <w:r w:rsidRPr="006C46AE">
        <w:t xml:space="preserve"> </w:t>
      </w:r>
      <w:r w:rsidRPr="006C46AE">
        <w:rPr>
          <w:lang w:eastAsia="en-US"/>
        </w:rPr>
        <w:t>не более 3 рабочих дней</w:t>
      </w:r>
      <w:r w:rsidRPr="006C46AE">
        <w:t xml:space="preserve"> со дня получения заявления уполномоченным органом.</w:t>
      </w:r>
    </w:p>
    <w:p w14:paraId="5ABFCC96" w14:textId="77777777" w:rsidR="006C46AE" w:rsidRPr="006C46AE" w:rsidRDefault="006C46AE" w:rsidP="006C46AE">
      <w:pPr>
        <w:autoSpaceDE w:val="0"/>
        <w:autoSpaceDN w:val="0"/>
        <w:adjustRightInd w:val="0"/>
        <w:ind w:firstLine="709"/>
        <w:jc w:val="both"/>
        <w:rPr>
          <w:rFonts w:eastAsiaTheme="minorHAnsi"/>
          <w:lang w:eastAsia="en-US"/>
        </w:rPr>
      </w:pPr>
      <w:r w:rsidRPr="006C46AE">
        <w:t xml:space="preserve">Заявление подается </w:t>
      </w:r>
      <w:r w:rsidRPr="006C46AE">
        <w:rPr>
          <w:rFonts w:eastAsiaTheme="minorHAnsi"/>
          <w:lang w:eastAsia="en-US"/>
        </w:rPr>
        <w:t>не позднее семи рабочих дней до дня проведения ярмарки.</w:t>
      </w:r>
    </w:p>
    <w:p w14:paraId="0B18895C" w14:textId="77777777" w:rsidR="006C46AE" w:rsidRPr="006C46AE" w:rsidRDefault="006C46AE" w:rsidP="006C46AE">
      <w:pPr>
        <w:autoSpaceDE w:val="0"/>
        <w:autoSpaceDN w:val="0"/>
        <w:adjustRightInd w:val="0"/>
        <w:ind w:firstLine="709"/>
        <w:jc w:val="both"/>
        <w:rPr>
          <w:rFonts w:eastAsiaTheme="minorHAnsi"/>
          <w:lang w:eastAsia="en-US"/>
        </w:rPr>
      </w:pPr>
    </w:p>
    <w:p w14:paraId="475A535B" w14:textId="77777777" w:rsidR="006C46AE" w:rsidRPr="006C46AE" w:rsidRDefault="006C46AE" w:rsidP="006C46AE">
      <w:pPr>
        <w:ind w:firstLine="709"/>
        <w:jc w:val="both"/>
      </w:pPr>
      <w:r w:rsidRPr="006C46AE">
        <w:rPr>
          <w:rFonts w:eastAsiaTheme="minorHAnsi"/>
          <w:lang w:eastAsia="en-US"/>
        </w:rPr>
        <w:t xml:space="preserve">2.4.2. В случае </w:t>
      </w:r>
      <w:r w:rsidRPr="006C46AE">
        <w:rPr>
          <w:lang w:eastAsia="en-US"/>
        </w:rPr>
        <w:t>приема уведомления о проведении ярмарки на непубличной ярмарочной площадке – не более 2 рабочих дней</w:t>
      </w:r>
      <w:r w:rsidRPr="006C46AE">
        <w:t xml:space="preserve"> со дня получения заявления уполномоченным органом.</w:t>
      </w:r>
    </w:p>
    <w:p w14:paraId="6F3CA817" w14:textId="77777777" w:rsidR="006C46AE" w:rsidRPr="006C46AE" w:rsidRDefault="006C46AE" w:rsidP="006C46AE">
      <w:pPr>
        <w:autoSpaceDE w:val="0"/>
        <w:autoSpaceDN w:val="0"/>
        <w:adjustRightInd w:val="0"/>
        <w:ind w:firstLine="709"/>
        <w:jc w:val="both"/>
        <w:rPr>
          <w:rFonts w:eastAsiaTheme="minorHAnsi"/>
          <w:lang w:eastAsia="en-US"/>
        </w:rPr>
      </w:pPr>
      <w:r w:rsidRPr="006C46AE">
        <w:t xml:space="preserve">Заявление подается </w:t>
      </w:r>
      <w:r w:rsidRPr="006C46AE">
        <w:rPr>
          <w:rFonts w:eastAsiaTheme="minorHAnsi"/>
          <w:lang w:eastAsia="en-US"/>
        </w:rPr>
        <w:t>не позднее пяти рабочих дней до дня проведения ярмарки.</w:t>
      </w:r>
    </w:p>
    <w:p w14:paraId="050978FD" w14:textId="77777777" w:rsidR="006C46AE" w:rsidRPr="006C46AE" w:rsidRDefault="006C46AE" w:rsidP="006C46AE">
      <w:pPr>
        <w:ind w:firstLine="709"/>
        <w:jc w:val="both"/>
      </w:pPr>
    </w:p>
    <w:p w14:paraId="5773347C" w14:textId="77777777" w:rsidR="006C46AE" w:rsidRPr="006C46AE" w:rsidRDefault="006C46AE" w:rsidP="006C46AE">
      <w:pPr>
        <w:ind w:firstLine="709"/>
        <w:jc w:val="both"/>
      </w:pPr>
      <w:r w:rsidRPr="006C46AE">
        <w:t>2.5. Правовые основания для предоставления муниципальной услуги.</w:t>
      </w:r>
    </w:p>
    <w:p w14:paraId="79B16A2F" w14:textId="77777777" w:rsidR="006C46AE" w:rsidRPr="006C46AE" w:rsidRDefault="006C46AE" w:rsidP="006C46AE">
      <w:pPr>
        <w:autoSpaceDE w:val="0"/>
        <w:autoSpaceDN w:val="0"/>
        <w:adjustRightInd w:val="0"/>
        <w:ind w:firstLine="709"/>
        <w:jc w:val="both"/>
        <w:rPr>
          <w:rFonts w:eastAsiaTheme="minorHAnsi"/>
          <w:lang w:eastAsia="en-US"/>
        </w:rPr>
      </w:pPr>
      <w:r w:rsidRPr="006C46AE">
        <w:rPr>
          <w:rFonts w:eastAsiaTheme="minorHAnsi"/>
          <w:lang w:eastAsia="en-US"/>
        </w:rPr>
        <w:t xml:space="preserve">Федеральный закон от 28 декабря 2009 года </w:t>
      </w:r>
      <w:hyperlink r:id="rId13" w:history="1">
        <w:r w:rsidRPr="006C46AE">
          <w:rPr>
            <w:rFonts w:eastAsiaTheme="minorHAnsi"/>
            <w:lang w:eastAsia="en-US"/>
          </w:rPr>
          <w:t>№ 381-ФЗ</w:t>
        </w:r>
      </w:hyperlink>
      <w:r w:rsidRPr="006C46AE">
        <w:rPr>
          <w:rFonts w:eastAsiaTheme="minorHAnsi"/>
          <w:lang w:eastAsia="en-US"/>
        </w:rPr>
        <w:t xml:space="preserve"> «Об основах государственного регулирования торговой деятельности в Российской Федерации»;</w:t>
      </w:r>
    </w:p>
    <w:p w14:paraId="264397EB" w14:textId="77777777" w:rsidR="006C46AE" w:rsidRPr="006C46AE" w:rsidRDefault="006C46AE" w:rsidP="006C46AE">
      <w:pPr>
        <w:autoSpaceDE w:val="0"/>
        <w:autoSpaceDN w:val="0"/>
        <w:adjustRightInd w:val="0"/>
        <w:ind w:firstLine="709"/>
        <w:jc w:val="both"/>
        <w:rPr>
          <w:rFonts w:eastAsiaTheme="minorHAnsi"/>
          <w:lang w:eastAsia="en-US"/>
        </w:rPr>
      </w:pPr>
      <w:r w:rsidRPr="006C46AE">
        <w:rPr>
          <w:rFonts w:eastAsiaTheme="minorHAnsi"/>
          <w:lang w:eastAsia="en-US"/>
        </w:rPr>
        <w:t>постановление Правительства Ленинградской области от 29 мая 2007 года № 120 «Об организации розничных рынков и ярмарок на территории Ленинградской области» (далее – Постановление).</w:t>
      </w:r>
    </w:p>
    <w:p w14:paraId="0A27DC2E" w14:textId="77777777" w:rsidR="006C46AE" w:rsidRPr="006C46AE" w:rsidRDefault="006C46AE" w:rsidP="006C46AE">
      <w:pPr>
        <w:ind w:firstLine="709"/>
        <w:jc w:val="both"/>
      </w:pPr>
      <w:r w:rsidRPr="006C46AE">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363680F7" w14:textId="77777777" w:rsidR="006C46AE" w:rsidRPr="006C46AE" w:rsidRDefault="006C46AE" w:rsidP="006C46AE">
      <w:pPr>
        <w:ind w:firstLine="709"/>
        <w:jc w:val="both"/>
      </w:pPr>
      <w:r w:rsidRPr="006C46AE">
        <w:t>1) заявление о согласовании публичной ярмарки (уведомление о проведении непубличной ярмарки) по форме в соответствии с приложениями № 1, № 1.1 к регламенту соответственно (далее – заявление).</w:t>
      </w:r>
    </w:p>
    <w:p w14:paraId="63FE5CAB" w14:textId="77777777" w:rsidR="006C46AE" w:rsidRPr="006C46AE" w:rsidRDefault="006C46AE" w:rsidP="006C46AE">
      <w:pPr>
        <w:ind w:firstLine="709"/>
        <w:jc w:val="both"/>
      </w:pPr>
      <w:r w:rsidRPr="006C46AE">
        <w:t>Заявление заполняется в электронном формате при помощи технических средств ГИС ЛО. В случае личного обращения в ОМСУ заявление заполняется в ГИС ЛО должностным лицом ОМСУ, осуществляющим прием документов.</w:t>
      </w:r>
    </w:p>
    <w:p w14:paraId="3035FD44" w14:textId="0BFC0EAC" w:rsidR="006C46AE" w:rsidRPr="006C46AE" w:rsidRDefault="006C46AE" w:rsidP="006C46AE">
      <w:pPr>
        <w:autoSpaceDE w:val="0"/>
        <w:autoSpaceDN w:val="0"/>
        <w:adjustRightInd w:val="0"/>
        <w:ind w:firstLine="709"/>
        <w:jc w:val="both"/>
        <w:rPr>
          <w:rFonts w:eastAsiaTheme="minorHAnsi"/>
          <w:lang w:eastAsia="en-US"/>
        </w:rPr>
      </w:pPr>
      <w:r w:rsidRPr="006C46AE">
        <w:rPr>
          <w:rFonts w:eastAsiaTheme="minorHAnsi"/>
          <w:lang w:eastAsia="en-US"/>
        </w:rPr>
        <w:t>В случае, когда заявитель предполагает новую публичную ярмарочную площадку, организатор ярмарки указывает адресные ориентиры новой публичной ярмарочной площадки (с указанием местоположения планируемой ярмарочной площадки на картографической основе в ГИС ЛО), необходимую площадь, даты (период) проведения и режим работы ярмарки.</w:t>
      </w:r>
    </w:p>
    <w:p w14:paraId="2241D7D2" w14:textId="77777777" w:rsidR="006C46AE" w:rsidRPr="006C46AE" w:rsidRDefault="006C46AE" w:rsidP="006C46AE">
      <w:pPr>
        <w:autoSpaceDE w:val="0"/>
        <w:autoSpaceDN w:val="0"/>
        <w:adjustRightInd w:val="0"/>
        <w:ind w:firstLine="709"/>
        <w:jc w:val="both"/>
        <w:rPr>
          <w:rFonts w:eastAsiaTheme="minorHAnsi"/>
          <w:lang w:eastAsia="en-US"/>
        </w:rPr>
      </w:pPr>
      <w:r w:rsidRPr="006C46AE">
        <w:rPr>
          <w:rFonts w:eastAsiaTheme="minorHAnsi"/>
          <w:lang w:eastAsia="en-US"/>
        </w:rPr>
        <w:t>В случае, когда заявитель предполагает новую непубличную ярмарочную площадку, организатор ярмарки указывает адресные ориентиры новой непубличной ярмарочной площадки (с указанием местоположения планируемой ярмарочной площадки на картографической основе в ГИС ЛО), необходимую площадь, даты (период) проведения и режим работы ярмарки.</w:t>
      </w:r>
    </w:p>
    <w:p w14:paraId="53015D05" w14:textId="77777777" w:rsidR="006C46AE" w:rsidRPr="006C46AE" w:rsidRDefault="006C46AE" w:rsidP="006C46AE">
      <w:pPr>
        <w:ind w:firstLine="709"/>
        <w:jc w:val="both"/>
      </w:pPr>
      <w:r w:rsidRPr="006C46AE">
        <w:t>2) документ, удостоверяющий личность заявителя (в случае личного обращения в ОМСУ):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Документ необходим исключительно для идентификации личности и не подлежит к приобщению к делу;</w:t>
      </w:r>
    </w:p>
    <w:p w14:paraId="765A5876" w14:textId="77777777" w:rsidR="006C46AE" w:rsidRPr="006C46AE" w:rsidRDefault="006C46AE" w:rsidP="006C46AE">
      <w:pPr>
        <w:ind w:firstLine="709"/>
        <w:jc w:val="both"/>
      </w:pPr>
      <w:r w:rsidRPr="006C46AE">
        <w:t xml:space="preserve">3) документ, удостоверяющий право (полномочия) представителя заявителя,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 (документ необходим исключительно для идентификации личности и не подлежит к </w:t>
      </w:r>
      <w:r w:rsidRPr="006C46AE">
        <w:lastRenderedPageBreak/>
        <w:t>приобщению к делу),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w:t>
      </w:r>
    </w:p>
    <w:p w14:paraId="0300AA4C" w14:textId="1A4BBC58" w:rsidR="006C46AE" w:rsidRPr="006C46AE" w:rsidRDefault="006C46AE" w:rsidP="006C46AE">
      <w:pPr>
        <w:ind w:firstLine="709"/>
        <w:jc w:val="both"/>
      </w:pPr>
      <w:r w:rsidRPr="006C46AE">
        <w:t>4) в случае приема</w:t>
      </w:r>
      <w:r w:rsidRPr="006C46AE">
        <w:rPr>
          <w:lang w:eastAsia="en-US"/>
        </w:rPr>
        <w:t xml:space="preserve"> уведомления о проведении ярмарки на непубличной ярмарочной площадке</w:t>
      </w:r>
      <w:r w:rsidRPr="006C46AE">
        <w:t xml:space="preserve"> – согласие правообладателя земельного участка, на территории которого располагается непубличная ярмарочная площадка, на проведение ярмарки, указанной в заявлении.</w:t>
      </w:r>
    </w:p>
    <w:p w14:paraId="4B91C9CD" w14:textId="77777777" w:rsidR="006C46AE" w:rsidRPr="006C46AE" w:rsidRDefault="006C46AE" w:rsidP="006C46AE">
      <w:pPr>
        <w:ind w:firstLine="709"/>
        <w:jc w:val="both"/>
      </w:pPr>
      <w:r w:rsidRPr="006C46AE">
        <w:t xml:space="preserve"> </w:t>
      </w:r>
    </w:p>
    <w:p w14:paraId="32F78D0D" w14:textId="77777777" w:rsidR="006C46AE" w:rsidRPr="006C46AE" w:rsidRDefault="006C46AE" w:rsidP="006C46AE">
      <w:pPr>
        <w:ind w:firstLine="709"/>
        <w:jc w:val="both"/>
      </w:pPr>
      <w:r w:rsidRPr="006C46AE">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5DEAF274" w14:textId="77777777" w:rsidR="006C46AE" w:rsidRPr="006C46AE" w:rsidRDefault="006C46AE" w:rsidP="006C46AE">
      <w:pPr>
        <w:ind w:firstLine="709"/>
        <w:jc w:val="both"/>
      </w:pPr>
      <w:r w:rsidRPr="006C46AE">
        <w:t>Комитет/Отдел/Сектор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196437F7" w14:textId="77777777" w:rsidR="006C46AE" w:rsidRPr="006C46AE" w:rsidRDefault="006C46AE" w:rsidP="006C46AE">
      <w:pPr>
        <w:widowControl w:val="0"/>
        <w:autoSpaceDE w:val="0"/>
        <w:autoSpaceDN w:val="0"/>
        <w:adjustRightInd w:val="0"/>
        <w:ind w:firstLine="709"/>
        <w:jc w:val="both"/>
        <w:rPr>
          <w:lang w:eastAsia="en-US"/>
        </w:rPr>
      </w:pPr>
      <w:r w:rsidRPr="006C46AE">
        <w:rPr>
          <w:lang w:eastAsia="en-US"/>
        </w:rPr>
        <w:t>1) выписку из Единого государственного реестра юридических лиц в отношении заявителя – юридического лица в Федеральной налоговой службе.</w:t>
      </w:r>
    </w:p>
    <w:p w14:paraId="34C3C0D1" w14:textId="77777777" w:rsidR="006C46AE" w:rsidRPr="006C46AE" w:rsidRDefault="006C46AE" w:rsidP="006C46AE">
      <w:pPr>
        <w:widowControl w:val="0"/>
        <w:autoSpaceDE w:val="0"/>
        <w:autoSpaceDN w:val="0"/>
        <w:adjustRightInd w:val="0"/>
        <w:ind w:firstLine="709"/>
        <w:jc w:val="both"/>
        <w:rPr>
          <w:lang w:eastAsia="en-US"/>
        </w:rPr>
      </w:pPr>
      <w:r w:rsidRPr="006C46AE">
        <w:rPr>
          <w:lang w:eastAsia="en-US"/>
        </w:rPr>
        <w:t>2) выписку из Единого государственного реестра индивидуальных предпринимателей в отношении заявителя – индивидуального предпринимателя в Федеральной налоговой службе.</w:t>
      </w:r>
    </w:p>
    <w:p w14:paraId="54C8F3B5" w14:textId="77777777" w:rsidR="006C46AE" w:rsidRPr="006C46AE" w:rsidRDefault="006C46AE" w:rsidP="006C46AE">
      <w:pPr>
        <w:ind w:firstLine="709"/>
        <w:jc w:val="both"/>
      </w:pPr>
      <w:r w:rsidRPr="006C46AE">
        <w:t>2.7.1. Заявитель вправе представить документы (сведения), указанные в пункте 2.7 настоящего регламента, по собственной инициативе.</w:t>
      </w:r>
    </w:p>
    <w:p w14:paraId="3C3A422B" w14:textId="77777777" w:rsidR="006C46AE" w:rsidRPr="006C46AE" w:rsidRDefault="006C46AE" w:rsidP="006C46AE">
      <w:pPr>
        <w:ind w:firstLine="709"/>
        <w:jc w:val="both"/>
      </w:pPr>
      <w:r w:rsidRPr="006C46AE">
        <w:t>2.7.2. При предоставлении муниципальной услуги запрещается требовать от Заявителя:</w:t>
      </w:r>
    </w:p>
    <w:p w14:paraId="2209362D" w14:textId="77777777" w:rsidR="006C46AE" w:rsidRPr="006C46AE" w:rsidRDefault="006C46AE" w:rsidP="006C46AE">
      <w:pPr>
        <w:ind w:firstLine="709"/>
        <w:jc w:val="both"/>
      </w:pPr>
      <w:r w:rsidRPr="006C46AE">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6702BEC" w14:textId="77777777" w:rsidR="006C46AE" w:rsidRPr="006C46AE" w:rsidRDefault="006C46AE" w:rsidP="006C46AE">
      <w:pPr>
        <w:ind w:firstLine="709"/>
        <w:jc w:val="both"/>
      </w:pPr>
      <w:r w:rsidRPr="006C46AE">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органа ОМСУ, предоставляющего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14:paraId="2851D2D4" w14:textId="77777777" w:rsidR="006C46AE" w:rsidRPr="006C46AE" w:rsidRDefault="006C46AE" w:rsidP="006C46AE">
      <w:pPr>
        <w:ind w:firstLine="709"/>
        <w:jc w:val="both"/>
      </w:pPr>
      <w:r w:rsidRPr="006C46AE">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14:paraId="6611DD8A" w14:textId="77777777" w:rsidR="006C46AE" w:rsidRPr="006C46AE" w:rsidRDefault="006C46AE" w:rsidP="006C46AE">
      <w:pPr>
        <w:ind w:firstLine="709"/>
        <w:jc w:val="both"/>
      </w:pPr>
      <w:r w:rsidRPr="006C46AE">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566CDEC2" w14:textId="77777777" w:rsidR="006C46AE" w:rsidRPr="006C46AE" w:rsidRDefault="006C46AE" w:rsidP="006C46AE">
      <w:pPr>
        <w:ind w:firstLine="709"/>
        <w:jc w:val="both"/>
      </w:pPr>
      <w:r w:rsidRPr="006C46AE">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9AA9A56" w14:textId="77777777" w:rsidR="006C46AE" w:rsidRPr="006C46AE" w:rsidRDefault="006C46AE" w:rsidP="006C46AE">
      <w:pPr>
        <w:ind w:firstLine="709"/>
        <w:jc w:val="both"/>
      </w:pPr>
      <w:r w:rsidRPr="006C46AE">
        <w:lastRenderedPageBreak/>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10EF9143" w14:textId="77777777" w:rsidR="006C46AE" w:rsidRPr="006C46AE" w:rsidRDefault="006C46AE" w:rsidP="006C46AE">
      <w:pPr>
        <w:ind w:firstLine="709"/>
        <w:jc w:val="both"/>
      </w:pPr>
      <w:r w:rsidRPr="006C46AE">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1A47DC6" w14:textId="77777777" w:rsidR="006C46AE" w:rsidRPr="006C46AE" w:rsidRDefault="006C46AE" w:rsidP="006C46AE">
      <w:pPr>
        <w:ind w:firstLine="709"/>
        <w:jc w:val="both"/>
      </w:pPr>
      <w:r w:rsidRPr="006C46AE">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ГИС ЛО и уведомлять заявителя о проведенных мероприятиях.</w:t>
      </w:r>
    </w:p>
    <w:p w14:paraId="2E79E4E1" w14:textId="77777777" w:rsidR="006C46AE" w:rsidRPr="006C46AE" w:rsidRDefault="006C46AE" w:rsidP="006C46AE">
      <w:pPr>
        <w:ind w:firstLine="709"/>
        <w:jc w:val="both"/>
      </w:pPr>
      <w:r w:rsidRPr="006C46AE">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154E5E50" w14:textId="77777777" w:rsidR="006C46AE" w:rsidRPr="006C46AE" w:rsidRDefault="006C46AE" w:rsidP="006C46AE">
      <w:pPr>
        <w:ind w:firstLine="709"/>
        <w:jc w:val="both"/>
      </w:pPr>
      <w:r w:rsidRPr="006C46AE">
        <w:t>Основания для приостановления предоставления муниципальной услуги не предусмотрены.</w:t>
      </w:r>
    </w:p>
    <w:p w14:paraId="7A84DCFB" w14:textId="77777777" w:rsidR="006C46AE" w:rsidRPr="006C46AE" w:rsidRDefault="006C46AE" w:rsidP="006C46AE">
      <w:pPr>
        <w:ind w:firstLine="709"/>
        <w:jc w:val="both"/>
      </w:pPr>
      <w:r w:rsidRPr="006C46AE">
        <w:t>2.9. Исчерпывающий перечень оснований для отказа в приеме документов, необходимых для предоставления муниципальной услуги:</w:t>
      </w:r>
    </w:p>
    <w:p w14:paraId="561E72AE" w14:textId="77777777" w:rsidR="006C46AE" w:rsidRPr="006C46AE" w:rsidRDefault="006C46AE" w:rsidP="006C46AE">
      <w:pPr>
        <w:ind w:firstLine="709"/>
        <w:jc w:val="both"/>
      </w:pPr>
      <w:r w:rsidRPr="006C46AE">
        <w:t>1) нарушен срок подачи документов, установленный в пунктах 2.4.1, 2.4.2;</w:t>
      </w:r>
    </w:p>
    <w:p w14:paraId="692273D2" w14:textId="77777777" w:rsidR="006C46AE" w:rsidRPr="006C46AE" w:rsidRDefault="006C46AE" w:rsidP="006C46AE">
      <w:pPr>
        <w:ind w:firstLine="709"/>
        <w:jc w:val="both"/>
      </w:pPr>
      <w:r w:rsidRPr="006C46AE">
        <w:t>2) заявление подано лицом, не уполномоченным на осуществление таких действий;</w:t>
      </w:r>
    </w:p>
    <w:p w14:paraId="69C22DBB" w14:textId="77777777" w:rsidR="006C46AE" w:rsidRPr="006C46AE" w:rsidRDefault="006C46AE" w:rsidP="006C46AE">
      <w:pPr>
        <w:ind w:firstLine="709"/>
        <w:jc w:val="both"/>
      </w:pPr>
      <w:r w:rsidRPr="006C46AE">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59615518" w14:textId="77777777" w:rsidR="006C46AE" w:rsidRPr="006C46AE" w:rsidRDefault="006C46AE" w:rsidP="006C46AE">
      <w:pPr>
        <w:ind w:firstLine="709"/>
        <w:jc w:val="both"/>
      </w:pPr>
      <w:r w:rsidRPr="006C46AE">
        <w:t>4) заявление на получение услуги оформлено не в соответствии с административным регламентом;</w:t>
      </w:r>
    </w:p>
    <w:p w14:paraId="060A64B8" w14:textId="77777777" w:rsidR="006C46AE" w:rsidRPr="006C46AE" w:rsidRDefault="006C46AE" w:rsidP="006C46AE">
      <w:pPr>
        <w:ind w:firstLine="709"/>
        <w:jc w:val="both"/>
      </w:pPr>
      <w:r w:rsidRPr="006C46AE">
        <w:t>5) представленные заявителем документы не отвечают требованиям, установленным административным регламентом;</w:t>
      </w:r>
    </w:p>
    <w:p w14:paraId="57C6A901" w14:textId="77777777" w:rsidR="006C46AE" w:rsidRPr="006C46AE" w:rsidRDefault="006C46AE" w:rsidP="006C46AE">
      <w:pPr>
        <w:ind w:firstLine="709"/>
        <w:jc w:val="both"/>
      </w:pPr>
      <w:r w:rsidRPr="006C46AE">
        <w:t>6) заявление с комплектом документов подписаны недействительной электронной подписью;</w:t>
      </w:r>
    </w:p>
    <w:p w14:paraId="7B4E741C" w14:textId="77777777" w:rsidR="006C46AE" w:rsidRPr="006C46AE" w:rsidRDefault="006C46AE" w:rsidP="006C46AE">
      <w:pPr>
        <w:ind w:firstLine="709"/>
        <w:jc w:val="both"/>
        <w:rPr>
          <w:highlight w:val="yellow"/>
        </w:rPr>
      </w:pPr>
      <w:r w:rsidRPr="006C46AE">
        <w:t>7) представленные заявителем документы недействительны/указанные в заявлении сведения недостоверны;</w:t>
      </w:r>
    </w:p>
    <w:p w14:paraId="0BC953D5" w14:textId="77777777" w:rsidR="006C46AE" w:rsidRPr="006C46AE" w:rsidRDefault="006C46AE" w:rsidP="006C46AE">
      <w:pPr>
        <w:ind w:firstLine="709"/>
        <w:jc w:val="both"/>
      </w:pPr>
      <w:r w:rsidRPr="006C46AE">
        <w:t>8) предмет запроса не регламентируется законодательством в рамках муниципальной услуги;</w:t>
      </w:r>
    </w:p>
    <w:p w14:paraId="45A1B705" w14:textId="77777777" w:rsidR="006C46AE" w:rsidRPr="006C46AE" w:rsidRDefault="006C46AE" w:rsidP="006C46AE">
      <w:pPr>
        <w:ind w:firstLine="709"/>
        <w:jc w:val="both"/>
      </w:pPr>
      <w:r w:rsidRPr="006C46AE">
        <w:t>9) отсутствие права на предоставление муниципальной услуги.</w:t>
      </w:r>
    </w:p>
    <w:p w14:paraId="67F70DD6" w14:textId="77777777" w:rsidR="006C46AE" w:rsidRPr="006C46AE" w:rsidRDefault="006C46AE" w:rsidP="006C46AE">
      <w:pPr>
        <w:ind w:firstLine="709"/>
        <w:jc w:val="both"/>
      </w:pPr>
      <w:r w:rsidRPr="006C46AE">
        <w:t>2.10. Исчерпывающий перечень оснований для отказа в предоставлении муниципальной услуги.</w:t>
      </w:r>
    </w:p>
    <w:p w14:paraId="0BDAAE7A" w14:textId="77777777" w:rsidR="006C46AE" w:rsidRPr="006C46AE" w:rsidRDefault="006C46AE" w:rsidP="006C46AE">
      <w:pPr>
        <w:ind w:firstLine="709"/>
        <w:jc w:val="both"/>
      </w:pPr>
      <w:r w:rsidRPr="006C46AE">
        <w:rPr>
          <w:lang w:eastAsia="en-US"/>
        </w:rPr>
        <w:t>2.10.1. В случае согласования проведения ярмарки на публичной ярмарочной площадке:</w:t>
      </w:r>
    </w:p>
    <w:p w14:paraId="5F6428BA" w14:textId="77777777" w:rsidR="006C46AE" w:rsidRPr="006C46AE" w:rsidRDefault="006C46AE" w:rsidP="006C46AE">
      <w:pPr>
        <w:ind w:firstLine="709"/>
        <w:jc w:val="both"/>
      </w:pPr>
      <w:r w:rsidRPr="006C46AE">
        <w:t>1) установление несоответствия испрашиваемой новой публичной ярмарочной площадки (испрашиваемых изменений существующей публичной ярмарочной площадки) градостроительному зонированию и(или) разрешенному использованию земельного участка либо установление невозможности исходя из требований действующего законодательства, осуществления торговли на испрашиваемой новой публичной ярмарочной площадке (на существующей публичной ярмарочной площадке с учетом испрашиваемых изменений);</w:t>
      </w:r>
    </w:p>
    <w:p w14:paraId="207B606F" w14:textId="77777777" w:rsidR="006C46AE" w:rsidRPr="006C46AE" w:rsidRDefault="006C46AE" w:rsidP="006C46AE">
      <w:pPr>
        <w:ind w:firstLine="709"/>
        <w:jc w:val="both"/>
      </w:pPr>
      <w:r w:rsidRPr="006C46AE">
        <w:t>2) несоответствие испрашиваемой новой публичной ярмарочной площадки (испрашиваемых изменений существующей публичной ярмарочной площадки) санитарно-эпидемиологическим, ветеринарным требованиям, нормам и правилам пожарной безопасности;</w:t>
      </w:r>
    </w:p>
    <w:p w14:paraId="382F3547" w14:textId="77777777" w:rsidR="006C46AE" w:rsidRPr="006C46AE" w:rsidRDefault="006C46AE" w:rsidP="006C46AE">
      <w:pPr>
        <w:ind w:firstLine="709"/>
        <w:jc w:val="both"/>
      </w:pPr>
      <w:r w:rsidRPr="006C46AE">
        <w:t xml:space="preserve">3) испрашиваемая новая публичная ярмарочная площадка (существующая публичная ярмарочная площадка с учетом испрашиваемых изменений) расположена вне территории из состава земель и земельных участков, государственная собственность на которые не </w:t>
      </w:r>
      <w:r w:rsidRPr="006C46AE">
        <w:lastRenderedPageBreak/>
        <w:t>разграничена, а также находящихся в муниципальной собственности, либо наличие обременения указанных земель (земельных участков) правами третьих лиц;</w:t>
      </w:r>
    </w:p>
    <w:p w14:paraId="061BAC0E" w14:textId="77777777" w:rsidR="006C46AE" w:rsidRPr="006C46AE" w:rsidRDefault="006C46AE" w:rsidP="006C46AE">
      <w:pPr>
        <w:ind w:firstLine="709"/>
        <w:jc w:val="both"/>
      </w:pPr>
      <w:r w:rsidRPr="006C46AE">
        <w:t>4) отсутствие возможности проведения ярмарки в заявленную дату и(или) время в связи с проведением на публичной ярмарочной площадке иных мероприятий;</w:t>
      </w:r>
    </w:p>
    <w:p w14:paraId="6EA43E98" w14:textId="77777777" w:rsidR="006C46AE" w:rsidRPr="006C46AE" w:rsidRDefault="006C46AE" w:rsidP="006C46AE">
      <w:pPr>
        <w:ind w:firstLine="709"/>
        <w:jc w:val="both"/>
      </w:pPr>
      <w:r w:rsidRPr="006C46AE">
        <w:t>5) заявление и(или) сведения, представленные заявителем, не соответствуют требованиям, установленным в пункте 2.11 Порядка организации ярмарок и продажи товаров на них на территории Ленинградской области, утвержденного Постановлением (далее – Порядок), либо содержат недостоверные или неполные сведения.</w:t>
      </w:r>
    </w:p>
    <w:p w14:paraId="2E023F30" w14:textId="77777777" w:rsidR="006C46AE" w:rsidRPr="006C46AE" w:rsidRDefault="006C46AE" w:rsidP="006C46AE">
      <w:pPr>
        <w:ind w:firstLine="709"/>
        <w:jc w:val="both"/>
      </w:pPr>
    </w:p>
    <w:p w14:paraId="273ED28E" w14:textId="77777777" w:rsidR="006C46AE" w:rsidRPr="006C46AE" w:rsidRDefault="006C46AE" w:rsidP="006C46AE">
      <w:pPr>
        <w:ind w:firstLine="709"/>
        <w:jc w:val="both"/>
        <w:rPr>
          <w:lang w:eastAsia="en-US"/>
        </w:rPr>
      </w:pPr>
      <w:r w:rsidRPr="006C46AE">
        <w:rPr>
          <w:rFonts w:eastAsiaTheme="minorHAnsi"/>
          <w:lang w:eastAsia="en-US"/>
        </w:rPr>
        <w:t xml:space="preserve">2.10.2. В случае </w:t>
      </w:r>
      <w:r w:rsidRPr="006C46AE">
        <w:rPr>
          <w:lang w:eastAsia="en-US"/>
        </w:rPr>
        <w:t>приема уведомления о проведении ярмарки на непубличной ярмарочной площадке:</w:t>
      </w:r>
    </w:p>
    <w:p w14:paraId="30205B51" w14:textId="77777777" w:rsidR="006C46AE" w:rsidRPr="006C46AE" w:rsidRDefault="006C46AE" w:rsidP="006C46AE">
      <w:pPr>
        <w:ind w:firstLine="709"/>
        <w:jc w:val="both"/>
      </w:pPr>
      <w:r w:rsidRPr="006C46AE">
        <w:t>1) указанная в уведомлении новая непубличная ярмарочная площадка расположена на территории из состава земель и земельных участков, государственная собственность на которые не разграничена, а также находящихся в муниципальной собственности;</w:t>
      </w:r>
    </w:p>
    <w:p w14:paraId="645C0213" w14:textId="77777777" w:rsidR="006C46AE" w:rsidRPr="006C46AE" w:rsidRDefault="006C46AE" w:rsidP="006C46AE">
      <w:pPr>
        <w:ind w:firstLine="709"/>
        <w:jc w:val="both"/>
      </w:pPr>
      <w:r w:rsidRPr="006C46AE">
        <w:t>2) к уведомлению не приложено согласие правообладателя земельного участка, на территории которого располагается непубличная ярмарочная площадка, на проведение ярмарки с указанными в уведомлении параметрами;</w:t>
      </w:r>
    </w:p>
    <w:p w14:paraId="38C86FF7" w14:textId="77777777" w:rsidR="006C46AE" w:rsidRPr="006C46AE" w:rsidRDefault="006C46AE" w:rsidP="006C46AE">
      <w:pPr>
        <w:ind w:firstLine="709"/>
        <w:jc w:val="both"/>
        <w:rPr>
          <w:lang w:eastAsia="en-US"/>
        </w:rPr>
      </w:pPr>
      <w:r w:rsidRPr="006C46AE">
        <w:t>3) уведомление и(или) сведения, представленные заявителем, не соответствуют требованиям, установленным в пункте 2.11.2 Порядка организации ярмарок и продажи товаров на них на территории Ленинградской области, утвержденного Постановлением (далее – Порядок), либо содержат недостоверные или неполные сведения.</w:t>
      </w:r>
    </w:p>
    <w:p w14:paraId="7C7C2122" w14:textId="77777777" w:rsidR="006C46AE" w:rsidRPr="006C46AE" w:rsidRDefault="006C46AE" w:rsidP="006C46AE">
      <w:pPr>
        <w:ind w:firstLine="709"/>
        <w:jc w:val="both"/>
      </w:pPr>
    </w:p>
    <w:p w14:paraId="410FFD5A" w14:textId="77777777" w:rsidR="006C46AE" w:rsidRPr="006C46AE" w:rsidRDefault="006C46AE" w:rsidP="006C46AE">
      <w:pPr>
        <w:ind w:firstLine="709"/>
        <w:jc w:val="both"/>
      </w:pPr>
      <w:r w:rsidRPr="006C46AE">
        <w:t>2.11. Порядок, размер и основания взимания государственной пошлины или иной платы, взимаемой за предоставление муниципальной услуги.</w:t>
      </w:r>
    </w:p>
    <w:p w14:paraId="1D774408" w14:textId="77777777" w:rsidR="006C46AE" w:rsidRPr="006C46AE" w:rsidRDefault="006C46AE" w:rsidP="006C46AE">
      <w:pPr>
        <w:ind w:firstLine="709"/>
        <w:jc w:val="both"/>
      </w:pPr>
      <w:r w:rsidRPr="006C46AE">
        <w:t>Муниципальная услуга предоставляется бесплатно.</w:t>
      </w:r>
    </w:p>
    <w:p w14:paraId="0379B4B0" w14:textId="77777777" w:rsidR="006C46AE" w:rsidRPr="006C46AE" w:rsidRDefault="006C46AE" w:rsidP="006C46AE">
      <w:pPr>
        <w:ind w:firstLine="709"/>
        <w:jc w:val="both"/>
      </w:pPr>
      <w:r w:rsidRPr="006C46AE">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 орган, предоставляющий муниципальные услуги.</w:t>
      </w:r>
    </w:p>
    <w:p w14:paraId="6F1565E1" w14:textId="77777777" w:rsidR="006C46AE" w:rsidRPr="006C46AE" w:rsidRDefault="006C46AE" w:rsidP="006C46AE">
      <w:pPr>
        <w:ind w:firstLine="709"/>
        <w:jc w:val="both"/>
      </w:pPr>
      <w:r w:rsidRPr="006C46AE">
        <w:t>2.13. Срок регистрации запроса (заявления) заявителя о предоставлении муниципальной услуги составляет в ОМСУ:</w:t>
      </w:r>
    </w:p>
    <w:p w14:paraId="22F24D72" w14:textId="77777777" w:rsidR="006C46AE" w:rsidRPr="006C46AE" w:rsidRDefault="006C46AE" w:rsidP="006C46AE">
      <w:pPr>
        <w:ind w:firstLine="709"/>
        <w:jc w:val="both"/>
      </w:pPr>
      <w:r w:rsidRPr="006C46AE">
        <w:t xml:space="preserve">при личном обращении – </w:t>
      </w:r>
      <w:r w:rsidRPr="006C46AE">
        <w:rPr>
          <w:color w:val="000000"/>
        </w:rPr>
        <w:t>в день поступления запроса</w:t>
      </w:r>
      <w:r w:rsidRPr="006C46AE">
        <w:t>;</w:t>
      </w:r>
    </w:p>
    <w:p w14:paraId="4491C6AF" w14:textId="77777777" w:rsidR="006C46AE" w:rsidRPr="006C46AE" w:rsidRDefault="006C46AE" w:rsidP="006C46AE">
      <w:pPr>
        <w:ind w:firstLine="709"/>
        <w:jc w:val="both"/>
        <w:rPr>
          <w:color w:val="000000"/>
          <w:lang w:val="x-none" w:eastAsia="x-none"/>
        </w:rPr>
      </w:pPr>
      <w:r w:rsidRPr="006C46AE">
        <w:t xml:space="preserve">при направлении запроса в форме электронного документа посредством ГИС ЛО – </w:t>
      </w:r>
      <w:r w:rsidRPr="006C46AE">
        <w:rPr>
          <w:color w:val="000000"/>
          <w:lang w:val="x-none" w:eastAsia="x-none"/>
        </w:rPr>
        <w:t xml:space="preserve">в день поступления запроса </w:t>
      </w:r>
      <w:r w:rsidRPr="006C46AE">
        <w:rPr>
          <w:color w:val="000000"/>
          <w:lang w:eastAsia="x-none"/>
        </w:rPr>
        <w:t>в</w:t>
      </w:r>
      <w:r w:rsidRPr="006C46AE">
        <w:rPr>
          <w:color w:val="000000"/>
          <w:lang w:val="x-none" w:eastAsia="x-none"/>
        </w:rPr>
        <w:t xml:space="preserve"> </w:t>
      </w:r>
      <w:r w:rsidRPr="006C46AE">
        <w:rPr>
          <w:color w:val="000000"/>
          <w:lang w:eastAsia="x-none"/>
        </w:rPr>
        <w:t>ГИС ЛО</w:t>
      </w:r>
      <w:r w:rsidRPr="006C46AE">
        <w:rPr>
          <w:color w:val="000000"/>
          <w:lang w:val="x-none" w:eastAsia="x-none"/>
        </w:rPr>
        <w:t xml:space="preserve"> или на следующий рабочий день (в случае направления документов в нерабочее время, в выходные, праздничные дни).</w:t>
      </w:r>
    </w:p>
    <w:p w14:paraId="2780113A" w14:textId="77777777" w:rsidR="006C46AE" w:rsidRPr="006C46AE" w:rsidRDefault="006C46AE" w:rsidP="006C46AE">
      <w:pPr>
        <w:autoSpaceDE w:val="0"/>
        <w:autoSpaceDN w:val="0"/>
        <w:adjustRightInd w:val="0"/>
        <w:ind w:firstLine="709"/>
        <w:jc w:val="both"/>
        <w:rPr>
          <w:rFonts w:eastAsiaTheme="minorHAnsi"/>
          <w:lang w:eastAsia="en-US"/>
        </w:rPr>
      </w:pPr>
      <w:r w:rsidRPr="006C46AE">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6C46AE">
        <w:rPr>
          <w:rFonts w:eastAsiaTheme="minorHAnsi"/>
          <w:lang w:eastAsia="en-US"/>
        </w:rPr>
        <w:t>и (или) информации</w:t>
      </w:r>
      <w:r w:rsidRPr="006C46AE">
        <w:t>, необходимых для предоставления муниципальной услуги.</w:t>
      </w:r>
    </w:p>
    <w:p w14:paraId="772195E4" w14:textId="77777777" w:rsidR="006C46AE" w:rsidRPr="006C46AE" w:rsidRDefault="006C46AE" w:rsidP="006C46AE">
      <w:pPr>
        <w:ind w:firstLine="709"/>
        <w:jc w:val="both"/>
      </w:pPr>
      <w:r w:rsidRPr="006C46AE">
        <w:t>2.14.1. Предоставление муниципальной услуги осуществляется в специально выделенных для этих целей помещениях ОМСУ.</w:t>
      </w:r>
    </w:p>
    <w:p w14:paraId="5E803207" w14:textId="77777777" w:rsidR="006C46AE" w:rsidRPr="006C46AE" w:rsidRDefault="006C46AE" w:rsidP="006C46AE">
      <w:pPr>
        <w:ind w:firstLine="709"/>
        <w:jc w:val="both"/>
      </w:pPr>
      <w:r w:rsidRPr="006C46AE">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770C2D73" w14:textId="77777777" w:rsidR="006C46AE" w:rsidRPr="006C46AE" w:rsidRDefault="006C46AE" w:rsidP="006C46AE">
      <w:pPr>
        <w:ind w:firstLine="709"/>
        <w:jc w:val="both"/>
      </w:pPr>
      <w:r w:rsidRPr="006C46AE">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29389F19" w14:textId="77777777" w:rsidR="006C46AE" w:rsidRPr="006C46AE" w:rsidRDefault="006C46AE" w:rsidP="006C46AE">
      <w:pPr>
        <w:ind w:firstLine="709"/>
        <w:jc w:val="both"/>
      </w:pPr>
      <w:r w:rsidRPr="006C46AE">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7C3C418B" w14:textId="77777777" w:rsidR="006C46AE" w:rsidRPr="006C46AE" w:rsidRDefault="006C46AE" w:rsidP="006C46AE">
      <w:pPr>
        <w:ind w:firstLine="709"/>
        <w:jc w:val="both"/>
      </w:pPr>
      <w:r w:rsidRPr="006C46AE">
        <w:t>2.14.5. Вход в здание (помещение) и выход из него оборудуются лестницами с поручнями и пандусами для передвижения детских и инвалидных колясок.</w:t>
      </w:r>
    </w:p>
    <w:p w14:paraId="2EAB6BEE" w14:textId="77777777" w:rsidR="006C46AE" w:rsidRPr="006C46AE" w:rsidRDefault="006C46AE" w:rsidP="006C46AE">
      <w:pPr>
        <w:ind w:firstLine="709"/>
        <w:jc w:val="both"/>
      </w:pPr>
      <w:r w:rsidRPr="006C46AE">
        <w:t>2.14.6. В помещении организуется бесплатный туалет для посетителей, в том числе туалет, предназначенный для инвалидов.</w:t>
      </w:r>
    </w:p>
    <w:p w14:paraId="01585BD0" w14:textId="77777777" w:rsidR="006C46AE" w:rsidRPr="006C46AE" w:rsidRDefault="006C46AE" w:rsidP="006C46AE">
      <w:pPr>
        <w:ind w:firstLine="709"/>
        <w:jc w:val="both"/>
      </w:pPr>
      <w:r w:rsidRPr="006C46AE">
        <w:lastRenderedPageBreak/>
        <w:t>2.14.7. При необходимости работником ОМСУ инвалиду оказывается помощь в преодолении барьеров, мешающих получению им услуг наравне с другими лицами.</w:t>
      </w:r>
    </w:p>
    <w:p w14:paraId="35C6DF94" w14:textId="77777777" w:rsidR="006C46AE" w:rsidRPr="006C46AE" w:rsidRDefault="006C46AE" w:rsidP="006C46AE">
      <w:pPr>
        <w:ind w:firstLine="709"/>
        <w:jc w:val="both"/>
      </w:pPr>
      <w:r w:rsidRPr="006C46AE">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297C0044" w14:textId="77777777" w:rsidR="006C46AE" w:rsidRPr="006C46AE" w:rsidRDefault="006C46AE" w:rsidP="006C46AE">
      <w:pPr>
        <w:ind w:firstLine="709"/>
        <w:jc w:val="both"/>
      </w:pPr>
      <w:r w:rsidRPr="006C46AE">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15230B4B" w14:textId="77777777" w:rsidR="006C46AE" w:rsidRPr="006C46AE" w:rsidRDefault="006C46AE" w:rsidP="006C46AE">
      <w:pPr>
        <w:ind w:firstLine="709"/>
        <w:jc w:val="both"/>
      </w:pPr>
      <w:r w:rsidRPr="006C46AE">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C7506DF" w14:textId="77777777" w:rsidR="006C46AE" w:rsidRPr="006C46AE" w:rsidRDefault="006C46AE" w:rsidP="006C46AE">
      <w:pPr>
        <w:ind w:firstLine="709"/>
        <w:jc w:val="both"/>
      </w:pPr>
      <w:r w:rsidRPr="006C46AE">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309595EB" w14:textId="77777777" w:rsidR="006C46AE" w:rsidRPr="006C46AE" w:rsidRDefault="006C46AE" w:rsidP="006C46AE">
      <w:pPr>
        <w:ind w:firstLine="709"/>
        <w:jc w:val="both"/>
      </w:pPr>
      <w:r w:rsidRPr="006C46AE">
        <w:t>2.14.12. Помещения приема и выдачи документов должны предусматривать места для ожидания, информирования и приема заявителей.</w:t>
      </w:r>
    </w:p>
    <w:p w14:paraId="75A52A6A" w14:textId="77777777" w:rsidR="006C46AE" w:rsidRPr="006C46AE" w:rsidRDefault="006C46AE" w:rsidP="006C46AE">
      <w:pPr>
        <w:ind w:firstLine="709"/>
        <w:jc w:val="both"/>
      </w:pPr>
      <w:r w:rsidRPr="006C46AE">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5C5920BD" w14:textId="77777777" w:rsidR="006C46AE" w:rsidRPr="006C46AE" w:rsidRDefault="006C46AE" w:rsidP="006C46AE">
      <w:pPr>
        <w:ind w:firstLine="709"/>
        <w:jc w:val="both"/>
      </w:pPr>
      <w:r w:rsidRPr="006C46AE">
        <w:t xml:space="preserve">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 </w:t>
      </w:r>
    </w:p>
    <w:p w14:paraId="6249D2CB" w14:textId="77777777" w:rsidR="006C46AE" w:rsidRPr="006C46AE" w:rsidRDefault="006C46AE" w:rsidP="006C46AE">
      <w:pPr>
        <w:ind w:firstLine="709"/>
        <w:jc w:val="both"/>
      </w:pPr>
      <w:r w:rsidRPr="006C46AE">
        <w:t>2.14.15. До полного приспособления помещений, в которых предоставляется муниципальная услуга, под необходимые потребности инвалидов, заявителю, являющемуся инвалидом, муниципальная услуга предоставляется по месту жительства инвалида или в дистанционном режиме.</w:t>
      </w:r>
    </w:p>
    <w:p w14:paraId="4528914F" w14:textId="77777777" w:rsidR="006C46AE" w:rsidRPr="006C46AE" w:rsidRDefault="006C46AE" w:rsidP="006C46AE">
      <w:pPr>
        <w:ind w:firstLine="709"/>
        <w:jc w:val="both"/>
      </w:pPr>
      <w:r w:rsidRPr="006C46AE">
        <w:t>2.15. Показатели доступности и качества муниципальной услуги.</w:t>
      </w:r>
    </w:p>
    <w:p w14:paraId="405B5C31" w14:textId="77777777" w:rsidR="006C46AE" w:rsidRPr="006C46AE" w:rsidRDefault="006C46AE" w:rsidP="006C46AE">
      <w:pPr>
        <w:ind w:firstLine="709"/>
        <w:jc w:val="both"/>
      </w:pPr>
      <w:r w:rsidRPr="006C46AE">
        <w:t>2.15.1. Показатели доступности муниципальной услуги (общие, применимые в отношении всех заявителей):</w:t>
      </w:r>
    </w:p>
    <w:p w14:paraId="0BEC8B23" w14:textId="77777777" w:rsidR="006C46AE" w:rsidRPr="006C46AE" w:rsidRDefault="006C46AE" w:rsidP="006C46AE">
      <w:pPr>
        <w:ind w:firstLine="709"/>
        <w:jc w:val="both"/>
      </w:pPr>
      <w:r w:rsidRPr="006C46AE">
        <w:t>1) транспортная доступность к месту предоставления муниципальной услуги;</w:t>
      </w:r>
    </w:p>
    <w:p w14:paraId="0CA26E32" w14:textId="77777777" w:rsidR="006C46AE" w:rsidRPr="006C46AE" w:rsidRDefault="006C46AE" w:rsidP="006C46AE">
      <w:pPr>
        <w:ind w:firstLine="709"/>
        <w:jc w:val="both"/>
      </w:pPr>
      <w:r w:rsidRPr="006C46AE">
        <w:t>2) наличие указателей, обеспечивающих беспрепятственный доступ к помещениям, в которых предоставляется услуга;</w:t>
      </w:r>
    </w:p>
    <w:p w14:paraId="4E6A3BA5" w14:textId="77777777" w:rsidR="006C46AE" w:rsidRPr="006C46AE" w:rsidRDefault="006C46AE" w:rsidP="006C46AE">
      <w:pPr>
        <w:ind w:firstLine="709"/>
        <w:jc w:val="both"/>
      </w:pPr>
      <w:r w:rsidRPr="006C46AE">
        <w:t>3) возможность получения полной и достоверной информации о муниципальной услуге в ОМСУ, по телефону, на официальном сайте органа, предоставляющего услугу, посредством ГИС ЛО;</w:t>
      </w:r>
    </w:p>
    <w:p w14:paraId="5C7F0DB8" w14:textId="77777777" w:rsidR="006C46AE" w:rsidRPr="006C46AE" w:rsidRDefault="006C46AE" w:rsidP="006C46AE">
      <w:pPr>
        <w:ind w:firstLine="709"/>
        <w:jc w:val="both"/>
      </w:pPr>
      <w:r w:rsidRPr="006C46AE">
        <w:t>4) предоставление муниципальной услуги любым доступным способом, предусмотренным действующим законодательством.</w:t>
      </w:r>
    </w:p>
    <w:p w14:paraId="113E3173" w14:textId="77777777" w:rsidR="006C46AE" w:rsidRPr="006C46AE" w:rsidRDefault="006C46AE" w:rsidP="006C46AE">
      <w:pPr>
        <w:ind w:firstLine="709"/>
        <w:jc w:val="both"/>
      </w:pPr>
      <w:r w:rsidRPr="006C46AE">
        <w:t>2.15.2. Показатели доступности муниципальной услуги (специальные, применимые в отношении инвалидов):</w:t>
      </w:r>
    </w:p>
    <w:p w14:paraId="19FBC7F2" w14:textId="77777777" w:rsidR="006C46AE" w:rsidRPr="006C46AE" w:rsidRDefault="006C46AE" w:rsidP="006C46AE">
      <w:pPr>
        <w:ind w:firstLine="709"/>
        <w:jc w:val="both"/>
      </w:pPr>
      <w:r w:rsidRPr="006C46AE">
        <w:t>1) наличие инфраструктуры, указанной в пункте 2.14;</w:t>
      </w:r>
    </w:p>
    <w:p w14:paraId="6B32471C" w14:textId="77777777" w:rsidR="006C46AE" w:rsidRPr="006C46AE" w:rsidRDefault="006C46AE" w:rsidP="006C46AE">
      <w:pPr>
        <w:ind w:firstLine="709"/>
        <w:jc w:val="both"/>
      </w:pPr>
      <w:r w:rsidRPr="006C46AE">
        <w:t>2) исполнение требований доступности услуг для инвалидов;</w:t>
      </w:r>
    </w:p>
    <w:p w14:paraId="02DEDFDB" w14:textId="77777777" w:rsidR="006C46AE" w:rsidRPr="006C46AE" w:rsidRDefault="006C46AE" w:rsidP="006C46AE">
      <w:pPr>
        <w:ind w:firstLine="709"/>
        <w:jc w:val="both"/>
      </w:pPr>
      <w:r w:rsidRPr="006C46AE">
        <w:t>3) обеспечение беспрепятственного доступа инвалидов к помещениям, в которых предоставляется муниципальная услуга.</w:t>
      </w:r>
    </w:p>
    <w:p w14:paraId="3B3E9094" w14:textId="77777777" w:rsidR="006C46AE" w:rsidRPr="006C46AE" w:rsidRDefault="006C46AE" w:rsidP="006C46AE">
      <w:pPr>
        <w:ind w:firstLine="709"/>
        <w:jc w:val="both"/>
      </w:pPr>
      <w:r w:rsidRPr="006C46AE">
        <w:t>2.15.3. Показатели качества муниципальной услуги:</w:t>
      </w:r>
    </w:p>
    <w:p w14:paraId="6A3D4433" w14:textId="77777777" w:rsidR="006C46AE" w:rsidRPr="006C46AE" w:rsidRDefault="006C46AE" w:rsidP="006C46AE">
      <w:pPr>
        <w:ind w:firstLine="709"/>
        <w:jc w:val="both"/>
      </w:pPr>
      <w:r w:rsidRPr="006C46AE">
        <w:t>1) соблюдение срока предоставления муниципальной услуги;</w:t>
      </w:r>
    </w:p>
    <w:p w14:paraId="4B6E3F7A" w14:textId="77777777" w:rsidR="006C46AE" w:rsidRPr="006C46AE" w:rsidRDefault="006C46AE" w:rsidP="006C46AE">
      <w:pPr>
        <w:ind w:firstLine="709"/>
        <w:jc w:val="both"/>
      </w:pPr>
      <w:r w:rsidRPr="006C46AE">
        <w:t>2) соблюдение времени ожидания в очереди при подаче запроса и получении результата;</w:t>
      </w:r>
    </w:p>
    <w:p w14:paraId="5F861B30" w14:textId="77777777" w:rsidR="006C46AE" w:rsidRPr="006C46AE" w:rsidRDefault="006C46AE" w:rsidP="006C46AE">
      <w:pPr>
        <w:ind w:firstLine="709"/>
        <w:jc w:val="both"/>
      </w:pPr>
      <w:r w:rsidRPr="006C46AE">
        <w:t>3) осуществление не более одного обращения заявителя к должностным лицам ОМСУ при подаче документов на получение муниципальной услуги и не более одного обращения при получении результата в ОМСУ;</w:t>
      </w:r>
    </w:p>
    <w:p w14:paraId="36CDE18C" w14:textId="77777777" w:rsidR="006C46AE" w:rsidRPr="006C46AE" w:rsidRDefault="006C46AE" w:rsidP="006C46AE">
      <w:pPr>
        <w:ind w:firstLine="709"/>
        <w:jc w:val="both"/>
      </w:pPr>
      <w:r w:rsidRPr="006C46AE">
        <w:t>4) отсутствие жалоб на действия или бездействие должностных лиц ОМСУ, поданных в установленном порядке.</w:t>
      </w:r>
    </w:p>
    <w:p w14:paraId="13527AEC" w14:textId="77777777" w:rsidR="006C46AE" w:rsidRPr="006C46AE" w:rsidRDefault="006C46AE" w:rsidP="006C46AE">
      <w:pPr>
        <w:ind w:firstLine="709"/>
        <w:jc w:val="both"/>
      </w:pPr>
      <w:r w:rsidRPr="006C46AE">
        <w:lastRenderedPageBreak/>
        <w:t>2.16. Получения услуг, которые являются необходимыми и обязательными для предоставления муниципальной услуги, не требуется. Получения согласований, которые являются необходимыми и обязательными для предоставления муниципальной услуги, не требуется.</w:t>
      </w:r>
    </w:p>
    <w:p w14:paraId="5E427903" w14:textId="77777777" w:rsidR="006C46AE" w:rsidRPr="006C46AE" w:rsidRDefault="006C46AE" w:rsidP="006C46AE">
      <w:pPr>
        <w:ind w:firstLine="709"/>
        <w:jc w:val="both"/>
      </w:pPr>
      <w:r w:rsidRPr="006C46AE">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37295AA8" w14:textId="77777777" w:rsidR="006C46AE" w:rsidRPr="006C46AE" w:rsidRDefault="006C46AE" w:rsidP="006C46AE">
      <w:pPr>
        <w:ind w:firstLine="709"/>
        <w:jc w:val="both"/>
      </w:pPr>
      <w:r w:rsidRPr="006C46AE">
        <w:t>2.17.1. Предоставление услуги по экстерриториальному принципу не предусмотрено.</w:t>
      </w:r>
    </w:p>
    <w:p w14:paraId="4887AE74" w14:textId="77777777" w:rsidR="006C46AE" w:rsidRPr="006C46AE" w:rsidRDefault="006C46AE" w:rsidP="006C46AE">
      <w:pPr>
        <w:ind w:firstLine="709"/>
        <w:jc w:val="both"/>
      </w:pPr>
      <w:r w:rsidRPr="006C46AE">
        <w:t>2.17.2. Предоставление муниципальной услуги в электронной форме осуществляется при технической реализации услуги посредством ГИС ЛО.</w:t>
      </w:r>
    </w:p>
    <w:p w14:paraId="183C86AA" w14:textId="77777777" w:rsidR="006C46AE" w:rsidRPr="006C46AE" w:rsidRDefault="006C46AE" w:rsidP="006C46AE">
      <w:pPr>
        <w:ind w:firstLine="709"/>
        <w:jc w:val="both"/>
      </w:pPr>
      <w:r w:rsidRPr="006C46AE">
        <w:t>2.17.3. Предоставление услуги посредством МФЦ не предусмотрено.</w:t>
      </w:r>
    </w:p>
    <w:p w14:paraId="6506D829" w14:textId="77777777" w:rsidR="006C46AE" w:rsidRPr="006C46AE" w:rsidRDefault="006C46AE" w:rsidP="006C46AE">
      <w:pPr>
        <w:ind w:firstLine="709"/>
        <w:jc w:val="both"/>
      </w:pPr>
    </w:p>
    <w:p w14:paraId="529F83C5" w14:textId="77777777" w:rsidR="006C46AE" w:rsidRPr="006C46AE" w:rsidRDefault="006C46AE" w:rsidP="006C46AE">
      <w:pPr>
        <w:jc w:val="center"/>
        <w:rPr>
          <w:b/>
          <w:bCs/>
        </w:rPr>
      </w:pPr>
      <w:r w:rsidRPr="006C46AE">
        <w:rPr>
          <w:b/>
          <w:bCs/>
        </w:rPr>
        <w:t>3. Состав, последовательность и сроки выполнения</w:t>
      </w:r>
    </w:p>
    <w:p w14:paraId="4C8F0577" w14:textId="77777777" w:rsidR="006C46AE" w:rsidRPr="006C46AE" w:rsidRDefault="006C46AE" w:rsidP="006C46AE">
      <w:pPr>
        <w:jc w:val="center"/>
        <w:rPr>
          <w:b/>
          <w:bCs/>
        </w:rPr>
      </w:pPr>
      <w:r w:rsidRPr="006C46AE">
        <w:rPr>
          <w:b/>
          <w:bCs/>
        </w:rPr>
        <w:t>административных процедур, требования к порядку</w:t>
      </w:r>
    </w:p>
    <w:p w14:paraId="25D18B76" w14:textId="77777777" w:rsidR="006C46AE" w:rsidRPr="006C46AE" w:rsidRDefault="006C46AE" w:rsidP="006C46AE">
      <w:pPr>
        <w:jc w:val="center"/>
        <w:rPr>
          <w:b/>
          <w:bCs/>
        </w:rPr>
      </w:pPr>
      <w:r w:rsidRPr="006C46AE">
        <w:rPr>
          <w:b/>
          <w:bCs/>
        </w:rPr>
        <w:t>их выполнения, в том числе особенности выполнения</w:t>
      </w:r>
    </w:p>
    <w:p w14:paraId="72DFF08D" w14:textId="77777777" w:rsidR="006C46AE" w:rsidRPr="006C46AE" w:rsidRDefault="006C46AE" w:rsidP="006C46AE">
      <w:pPr>
        <w:jc w:val="center"/>
        <w:rPr>
          <w:b/>
          <w:bCs/>
        </w:rPr>
      </w:pPr>
      <w:r w:rsidRPr="006C46AE">
        <w:rPr>
          <w:b/>
          <w:bCs/>
        </w:rPr>
        <w:t>административных процедур в электронной форме</w:t>
      </w:r>
    </w:p>
    <w:p w14:paraId="141C4464" w14:textId="77777777" w:rsidR="006C46AE" w:rsidRPr="006C46AE" w:rsidRDefault="006C46AE" w:rsidP="006C46AE">
      <w:pPr>
        <w:ind w:firstLine="709"/>
        <w:jc w:val="center"/>
      </w:pPr>
    </w:p>
    <w:p w14:paraId="1B786ADA" w14:textId="77777777" w:rsidR="006C46AE" w:rsidRPr="006C46AE" w:rsidRDefault="006C46AE" w:rsidP="006C46AE">
      <w:pPr>
        <w:ind w:firstLine="709"/>
        <w:jc w:val="both"/>
      </w:pPr>
      <w:r w:rsidRPr="006C46AE">
        <w:t>3.1. Состав, последовательность и сроки выполнения административных процедур, требования к порядку их выполнения.</w:t>
      </w:r>
    </w:p>
    <w:p w14:paraId="75A7DB59" w14:textId="77777777" w:rsidR="006C46AE" w:rsidRPr="006C46AE" w:rsidRDefault="006C46AE" w:rsidP="006C46AE">
      <w:pPr>
        <w:ind w:firstLine="709"/>
        <w:jc w:val="both"/>
      </w:pPr>
      <w:r w:rsidRPr="006C46AE">
        <w:t>3.1.1. Предоставление муниципальной услуги включает в себя следующие административные процедуры:</w:t>
      </w:r>
    </w:p>
    <w:p w14:paraId="4396E157" w14:textId="77777777" w:rsidR="006C46AE" w:rsidRPr="006C46AE" w:rsidRDefault="006C46AE" w:rsidP="006C46AE">
      <w:pPr>
        <w:widowControl w:val="0"/>
        <w:autoSpaceDE w:val="0"/>
        <w:autoSpaceDN w:val="0"/>
        <w:adjustRightInd w:val="0"/>
        <w:ind w:firstLine="709"/>
        <w:jc w:val="both"/>
        <w:rPr>
          <w:lang w:eastAsia="en-US"/>
        </w:rPr>
      </w:pPr>
      <w:r w:rsidRPr="006C46AE">
        <w:rPr>
          <w:lang w:eastAsia="en-US"/>
        </w:rPr>
        <w:t xml:space="preserve">- прием и регистрация заявления о предоставлении муниципальной услуги </w:t>
      </w:r>
      <w:r w:rsidRPr="006C46AE">
        <w:rPr>
          <w:rFonts w:eastAsiaTheme="minorHAnsi"/>
          <w:color w:val="000000"/>
          <w:lang w:eastAsia="en-US"/>
        </w:rPr>
        <w:t>– в срок, установленный в пункте 2.13 Регламента</w:t>
      </w:r>
      <w:r w:rsidRPr="006C46AE">
        <w:rPr>
          <w:lang w:eastAsia="en-US"/>
        </w:rPr>
        <w:t>;</w:t>
      </w:r>
    </w:p>
    <w:p w14:paraId="0E4F91C3" w14:textId="77777777" w:rsidR="006C46AE" w:rsidRPr="006C46AE" w:rsidRDefault="006C46AE" w:rsidP="006C46AE">
      <w:pPr>
        <w:widowControl w:val="0"/>
        <w:autoSpaceDE w:val="0"/>
        <w:autoSpaceDN w:val="0"/>
        <w:adjustRightInd w:val="0"/>
        <w:ind w:firstLine="709"/>
        <w:jc w:val="both"/>
        <w:rPr>
          <w:lang w:eastAsia="en-US"/>
        </w:rPr>
      </w:pPr>
      <w:r w:rsidRPr="006C46AE">
        <w:rPr>
          <w:lang w:eastAsia="en-US"/>
        </w:rPr>
        <w:t xml:space="preserve">- рассмотрение документов о предоставлении муниципальной услуги </w:t>
      </w:r>
      <w:r w:rsidRPr="006C46AE">
        <w:rPr>
          <w:rFonts w:eastAsiaTheme="minorHAnsi"/>
          <w:color w:val="000000"/>
          <w:lang w:eastAsia="en-US"/>
        </w:rPr>
        <w:t>– 2 рабочих дня в случае согласования ярмарки на публичной площадке; 1 рабочий день – в</w:t>
      </w:r>
      <w:r w:rsidRPr="006C46AE">
        <w:rPr>
          <w:rFonts w:eastAsiaTheme="minorHAnsi"/>
          <w:lang w:eastAsia="en-US"/>
        </w:rPr>
        <w:t xml:space="preserve"> случае </w:t>
      </w:r>
      <w:r w:rsidRPr="006C46AE">
        <w:rPr>
          <w:lang w:eastAsia="en-US"/>
        </w:rPr>
        <w:t>приема уведомления о проведении ярмарки на непубличной площадке;</w:t>
      </w:r>
    </w:p>
    <w:p w14:paraId="1D97A070" w14:textId="77777777" w:rsidR="006C46AE" w:rsidRPr="006C46AE" w:rsidRDefault="006C46AE" w:rsidP="006C46AE">
      <w:pPr>
        <w:widowControl w:val="0"/>
        <w:autoSpaceDE w:val="0"/>
        <w:autoSpaceDN w:val="0"/>
        <w:adjustRightInd w:val="0"/>
        <w:ind w:firstLine="709"/>
        <w:jc w:val="both"/>
        <w:rPr>
          <w:lang w:eastAsia="en-US"/>
        </w:rPr>
      </w:pPr>
      <w:r w:rsidRPr="006C46AE">
        <w:rPr>
          <w:lang w:eastAsia="en-US"/>
        </w:rPr>
        <w:t xml:space="preserve">- принятие решения о предоставлении муниципальной услуги или об отказе в предоставлении муниципальной услуги </w:t>
      </w:r>
      <w:r w:rsidRPr="006C46AE">
        <w:rPr>
          <w:rFonts w:eastAsiaTheme="minorHAnsi"/>
          <w:color w:val="000000"/>
          <w:lang w:eastAsia="en-US"/>
        </w:rPr>
        <w:t>– 1 рабочий день</w:t>
      </w:r>
      <w:r w:rsidRPr="006C46AE">
        <w:rPr>
          <w:lang w:eastAsia="en-US"/>
        </w:rPr>
        <w:t>;</w:t>
      </w:r>
    </w:p>
    <w:p w14:paraId="5CF29DCF" w14:textId="77777777" w:rsidR="006C46AE" w:rsidRPr="006C46AE" w:rsidRDefault="006C46AE" w:rsidP="006C46AE">
      <w:pPr>
        <w:widowControl w:val="0"/>
        <w:autoSpaceDE w:val="0"/>
        <w:autoSpaceDN w:val="0"/>
        <w:adjustRightInd w:val="0"/>
        <w:ind w:firstLine="709"/>
        <w:jc w:val="both"/>
      </w:pPr>
      <w:r w:rsidRPr="006C46AE">
        <w:rPr>
          <w:lang w:eastAsia="en-US"/>
        </w:rPr>
        <w:t>- направление результата предоставления муниципальной услуги</w:t>
      </w:r>
      <w:r w:rsidRPr="006C46AE">
        <w:t xml:space="preserve"> </w:t>
      </w:r>
      <w:r w:rsidRPr="006C46AE">
        <w:rPr>
          <w:rFonts w:eastAsiaTheme="minorHAnsi"/>
          <w:color w:val="000000"/>
          <w:lang w:eastAsia="en-US"/>
        </w:rPr>
        <w:t xml:space="preserve">– в день принятия решения </w:t>
      </w:r>
      <w:r w:rsidRPr="006C46AE">
        <w:rPr>
          <w:lang w:eastAsia="en-US"/>
        </w:rPr>
        <w:t>о предоставлении (об отказе в предоставлении) муниципальной услуги.</w:t>
      </w:r>
    </w:p>
    <w:p w14:paraId="629D0615" w14:textId="77777777" w:rsidR="006C46AE" w:rsidRPr="006C46AE" w:rsidRDefault="006C46AE" w:rsidP="006C46AE">
      <w:pPr>
        <w:ind w:firstLine="709"/>
        <w:jc w:val="both"/>
      </w:pPr>
      <w:r w:rsidRPr="006C46AE">
        <w:t>3.1.2. Прием и регистрация заявления о предоставлении муниципальной услуги.</w:t>
      </w:r>
    </w:p>
    <w:p w14:paraId="3CFF4572" w14:textId="77777777" w:rsidR="006C46AE" w:rsidRPr="006C46AE" w:rsidRDefault="006C46AE" w:rsidP="006C46AE">
      <w:pPr>
        <w:ind w:firstLine="709"/>
        <w:jc w:val="both"/>
      </w:pPr>
      <w:r w:rsidRPr="006C46AE">
        <w:t xml:space="preserve">3.1.2.1. Основание для начала административной процедуры: поступление </w:t>
      </w:r>
      <w:r w:rsidRPr="006C46AE">
        <w:rPr>
          <w:lang w:eastAsia="en-US"/>
        </w:rPr>
        <w:t>в</w:t>
      </w:r>
      <w:r w:rsidRPr="006C46AE">
        <w:t xml:space="preserve"> ОМСУ заявления и</w:t>
      </w:r>
      <w:r w:rsidRPr="006C46AE">
        <w:rPr>
          <w:lang w:eastAsia="en-US"/>
        </w:rPr>
        <w:t xml:space="preserve"> документов</w:t>
      </w:r>
      <w:r w:rsidRPr="006C46AE">
        <w:t>, предусмотренных пунктом 2.6 настоящего административного регламента.</w:t>
      </w:r>
    </w:p>
    <w:p w14:paraId="2817FCE2" w14:textId="77777777" w:rsidR="006C46AE" w:rsidRPr="006C46AE" w:rsidRDefault="006C46AE" w:rsidP="006C46AE">
      <w:pPr>
        <w:ind w:firstLine="709"/>
        <w:jc w:val="both"/>
      </w:pPr>
      <w:r w:rsidRPr="006C46AE">
        <w:t>3.1.2.2. Лицо, ответственное за выполнение административной процедуры: специалист ОМСУ, ответственный за прием документов.</w:t>
      </w:r>
    </w:p>
    <w:p w14:paraId="3B4D351B" w14:textId="77777777" w:rsidR="006C46AE" w:rsidRPr="006C46AE" w:rsidRDefault="006C46AE" w:rsidP="006C46AE">
      <w:pPr>
        <w:ind w:firstLine="709"/>
        <w:jc w:val="both"/>
      </w:pPr>
      <w:r w:rsidRPr="006C46AE">
        <w:t xml:space="preserve">3.1.2.3. Содержание административного действия, продолжительность и(или) максимальный срок его выполнения: при личном обращении заявителя в ОМСУ должностное лицо ОМСУ, ответственное за прием документов, формирует в ГИС ЛО в электронном формате заявление, осуществляет подписание заявления у заявителя, скан-копию заявления подписывает (заверяет) в ГИС ЛО своей усиленной квалифицированной электронной подписью (далее – УКЭП). При наличии оснований для отказа в приеме документов (в случае личного обращения заявителя с заявлением о предоставлении муниципальной услуги в ОМСУ) специалист ОМСУ отказывает заявителю в приеме документов. Регистрация заявления осуществляется в ГИС ЛО в автоматическом режиме. </w:t>
      </w:r>
    </w:p>
    <w:p w14:paraId="1BFB1FD5" w14:textId="77777777" w:rsidR="006C46AE" w:rsidRPr="006C46AE" w:rsidRDefault="006C46AE" w:rsidP="006C46AE">
      <w:pPr>
        <w:ind w:firstLine="709"/>
        <w:jc w:val="both"/>
      </w:pPr>
      <w:r w:rsidRPr="006C46AE">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0C00EBC0" w14:textId="77777777" w:rsidR="006C46AE" w:rsidRPr="006C46AE" w:rsidRDefault="006C46AE" w:rsidP="006C46AE">
      <w:pPr>
        <w:ind w:firstLine="709"/>
        <w:jc w:val="both"/>
      </w:pPr>
      <w:r w:rsidRPr="006C46AE">
        <w:t>3.1.3. Рассмотрение документов о предоставлении муниципальной услуги.</w:t>
      </w:r>
    </w:p>
    <w:p w14:paraId="1A60CF29" w14:textId="77777777" w:rsidR="006C46AE" w:rsidRPr="006C46AE" w:rsidRDefault="006C46AE" w:rsidP="006C46AE">
      <w:pPr>
        <w:ind w:firstLine="709"/>
        <w:jc w:val="both"/>
      </w:pPr>
      <w:r w:rsidRPr="006C46AE">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за рассмотрение документов. </w:t>
      </w:r>
    </w:p>
    <w:p w14:paraId="0EF82A65" w14:textId="77777777" w:rsidR="006C46AE" w:rsidRPr="006C46AE" w:rsidRDefault="006C46AE" w:rsidP="006C46AE">
      <w:pPr>
        <w:ind w:firstLine="709"/>
        <w:jc w:val="both"/>
      </w:pPr>
      <w:r w:rsidRPr="006C46AE">
        <w:lastRenderedPageBreak/>
        <w:t>3.1.3.2. Содержание административных действий, продолжительность и (или) максимальный срок их выполнения:</w:t>
      </w:r>
    </w:p>
    <w:p w14:paraId="617F17A4" w14:textId="77777777" w:rsidR="006C46AE" w:rsidRPr="006C46AE" w:rsidRDefault="006C46AE" w:rsidP="006C46AE">
      <w:pPr>
        <w:ind w:firstLine="709"/>
        <w:jc w:val="both"/>
      </w:pPr>
      <w:r w:rsidRPr="006C46AE">
        <w:t>1 действие: проверка документов на соответствие требованиям административного регламента, а также формирование, направление межведомственного запроса (межведомственных запросов) (в случае непредставления заявителем документов, указанных в пункте 2.7 настоящего регламента) в электронной форме с использованием системы межведомственного электронного взаимодействия (или иных способов межведомственного информационного взаимодействия) и получение ответов на межведомственные запросы в течение 1 рабочего дня со дня окончания первой административной процедуры. В случае выявления оснований для отказа в приеме документов, необходимых для предоставления муниципальной услуги, указанных в п. 2.9 регламента, после приема документов (в том числе на основании сведений (документов), полученных посредством межведомственного информационного взаимодействия), ответственный специалист ОМСУ возвращает поданные документы заявителю без дальнейшего рассмотрения, выполнение дальнейших действий и дальнейших административных процедур не требуется;</w:t>
      </w:r>
    </w:p>
    <w:p w14:paraId="63BADC32" w14:textId="77777777" w:rsidR="006C46AE" w:rsidRPr="006C46AE" w:rsidRDefault="006C46AE" w:rsidP="006C46AE">
      <w:pPr>
        <w:ind w:firstLine="709"/>
        <w:jc w:val="both"/>
      </w:pPr>
      <w:r w:rsidRPr="006C46AE">
        <w:t xml:space="preserve">2 действие: проверка документов на полноту и достоверность, а также самих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подготовка проекта решения о предоставлении муниципальной услуги или об отказе в предоставлении муниципальной услуги – в течение 1 рабочего дня со дня окончания первого административного действия (в случае согласования ярмарки на публичной площадке); в течение 1 рабочего дня со дня окончания первой административной процедуры (в случае приема </w:t>
      </w:r>
      <w:r w:rsidRPr="006C46AE">
        <w:rPr>
          <w:lang w:eastAsia="en-US"/>
        </w:rPr>
        <w:t>уведомления о проведении ярмарки на непубличной площадке</w:t>
      </w:r>
      <w:r w:rsidRPr="006C46AE">
        <w:t>).</w:t>
      </w:r>
    </w:p>
    <w:p w14:paraId="129E6067" w14:textId="77777777" w:rsidR="006C46AE" w:rsidRPr="006C46AE" w:rsidRDefault="006C46AE" w:rsidP="006C46AE">
      <w:pPr>
        <w:ind w:firstLine="709"/>
        <w:jc w:val="both"/>
      </w:pPr>
      <w:r w:rsidRPr="006C46AE">
        <w:t>3.1.3.3. Лицо, ответственное за выполнение административной процедуры: ответственный специалист Комитета/Отдела/Сектора.</w:t>
      </w:r>
    </w:p>
    <w:p w14:paraId="60E51B05" w14:textId="77777777" w:rsidR="006C46AE" w:rsidRPr="006C46AE" w:rsidRDefault="006C46AE" w:rsidP="006C46AE">
      <w:pPr>
        <w:ind w:firstLine="709"/>
        <w:jc w:val="both"/>
      </w:pPr>
      <w:r w:rsidRPr="006C46AE">
        <w:t>3.1.3.4. Критерий принятия решения: наличие/отсутствие у заявителя права на получение муниципальной услуги.</w:t>
      </w:r>
    </w:p>
    <w:p w14:paraId="504A7338" w14:textId="77777777" w:rsidR="006C46AE" w:rsidRPr="006C46AE" w:rsidRDefault="006C46AE" w:rsidP="006C46AE">
      <w:pPr>
        <w:ind w:firstLine="709"/>
        <w:jc w:val="both"/>
        <w:rPr>
          <w:lang w:eastAsia="en-US"/>
        </w:rPr>
      </w:pPr>
      <w:r w:rsidRPr="006C46AE">
        <w:t xml:space="preserve">3.1.3.5. Результат выполнения административной процедуры: </w:t>
      </w:r>
      <w:r w:rsidRPr="006C46AE">
        <w:rPr>
          <w:lang w:eastAsia="en-US"/>
        </w:rPr>
        <w:t>подготовка проекта решения о предоставлении или об отказе в предоставлении муниципальной услуги.</w:t>
      </w:r>
    </w:p>
    <w:p w14:paraId="53331478" w14:textId="77777777" w:rsidR="006C46AE" w:rsidRPr="006C46AE" w:rsidRDefault="006C46AE" w:rsidP="006C46AE">
      <w:pPr>
        <w:ind w:firstLine="709"/>
        <w:jc w:val="both"/>
        <w:rPr>
          <w:lang w:eastAsia="en-US"/>
        </w:rPr>
      </w:pPr>
      <w:r w:rsidRPr="006C46AE">
        <w:rPr>
          <w:lang w:eastAsia="en-US"/>
        </w:rPr>
        <w:t>3.1.4. Принятие решения о предоставлении муниципальной услуги или об отказе в предоставлении муниципальной услуги.</w:t>
      </w:r>
    </w:p>
    <w:p w14:paraId="69A5135D" w14:textId="77777777" w:rsidR="006C46AE" w:rsidRPr="006C46AE" w:rsidRDefault="006C46AE" w:rsidP="006C46AE">
      <w:pPr>
        <w:ind w:firstLine="709"/>
        <w:jc w:val="both"/>
      </w:pPr>
      <w:r w:rsidRPr="006C46AE">
        <w:rPr>
          <w:lang w:eastAsia="en-US"/>
        </w:rPr>
        <w:t xml:space="preserve">3.1.4.1. </w:t>
      </w:r>
      <w:r w:rsidRPr="006C46AE">
        <w:t>Основание для начала административной процедуры: представление должностным лицом, ответственным за подготовку проекта решения, проекта решения должностному лицу, ответственному за принятие и подписание соответствующего решения.</w:t>
      </w:r>
    </w:p>
    <w:p w14:paraId="7CE4B378" w14:textId="77777777" w:rsidR="006C46AE" w:rsidRPr="006C46AE" w:rsidRDefault="006C46AE" w:rsidP="006C46AE">
      <w:pPr>
        <w:ind w:firstLine="709"/>
        <w:jc w:val="both"/>
        <w:rPr>
          <w:lang w:eastAsia="en-US"/>
        </w:rPr>
      </w:pPr>
      <w:r w:rsidRPr="006C46AE">
        <w:rPr>
          <w:lang w:eastAsia="en-US"/>
        </w:rPr>
        <w:t>3.1.4.2.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6CC5F6E1" w14:textId="77777777" w:rsidR="006C46AE" w:rsidRPr="006C46AE" w:rsidRDefault="006C46AE" w:rsidP="006C46AE">
      <w:pPr>
        <w:ind w:firstLine="709"/>
        <w:jc w:val="both"/>
        <w:rPr>
          <w:lang w:eastAsia="en-US"/>
        </w:rPr>
      </w:pPr>
      <w:r w:rsidRPr="006C46AE">
        <w:rPr>
          <w:lang w:eastAsia="en-US"/>
        </w:rPr>
        <w:t>3.1.4.3. Содержание административных действий, продолжительность и (или) максимальный срок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муниципальной услуги или об отказе в предоставлении муниципальной услуги), в течение 1 рабочего дня с даты окончания второй административной процедуры.</w:t>
      </w:r>
    </w:p>
    <w:p w14:paraId="019D1259" w14:textId="77777777" w:rsidR="006C46AE" w:rsidRPr="006C46AE" w:rsidRDefault="006C46AE" w:rsidP="006C46AE">
      <w:pPr>
        <w:ind w:firstLine="709"/>
        <w:jc w:val="both"/>
        <w:rPr>
          <w:lang w:eastAsia="en-US"/>
        </w:rPr>
      </w:pPr>
      <w:r w:rsidRPr="006C46AE">
        <w:rPr>
          <w:lang w:eastAsia="en-US"/>
        </w:rPr>
        <w:t>3.1.4.4. Критерий принятия решения: наличие/отсутствие у заявителя права на получение муниципальной услуги.</w:t>
      </w:r>
    </w:p>
    <w:p w14:paraId="01D59682" w14:textId="77777777" w:rsidR="006C46AE" w:rsidRPr="006C46AE" w:rsidRDefault="006C46AE" w:rsidP="006C46AE">
      <w:pPr>
        <w:ind w:firstLine="709"/>
        <w:jc w:val="both"/>
        <w:rPr>
          <w:lang w:eastAsia="en-US"/>
        </w:rPr>
      </w:pPr>
      <w:r w:rsidRPr="006C46AE">
        <w:rPr>
          <w:lang w:eastAsia="en-US"/>
        </w:rPr>
        <w:t>3.1.4.5. Результат выполнения административной процедуры: подписание решения о предоставлении муниципальной услуги или об отказе в предоставлении муниципальной услуги.</w:t>
      </w:r>
    </w:p>
    <w:p w14:paraId="79FBB937" w14:textId="77777777" w:rsidR="006C46AE" w:rsidRPr="006C46AE" w:rsidRDefault="006C46AE" w:rsidP="006C46AE">
      <w:pPr>
        <w:ind w:firstLine="709"/>
        <w:jc w:val="both"/>
        <w:rPr>
          <w:lang w:eastAsia="en-US"/>
        </w:rPr>
      </w:pPr>
      <w:r w:rsidRPr="006C46AE">
        <w:rPr>
          <w:lang w:eastAsia="en-US"/>
        </w:rPr>
        <w:t>3.1.5. Выдача результата предоставления муниципальной услуги.</w:t>
      </w:r>
    </w:p>
    <w:p w14:paraId="48FD5CF7" w14:textId="77777777" w:rsidR="006C46AE" w:rsidRPr="006C46AE" w:rsidRDefault="006C46AE" w:rsidP="006C46AE">
      <w:pPr>
        <w:ind w:firstLine="709"/>
        <w:jc w:val="both"/>
        <w:rPr>
          <w:lang w:eastAsia="en-US"/>
        </w:rPr>
      </w:pPr>
      <w:r w:rsidRPr="006C46AE">
        <w:rPr>
          <w:lang w:eastAsia="en-US"/>
        </w:rPr>
        <w:t>3.1.5.1. Основание для начала административной процедуры: подписанное решение, являющееся результатом предоставления муниципальной услуги.</w:t>
      </w:r>
    </w:p>
    <w:p w14:paraId="3AE44320" w14:textId="77777777" w:rsidR="006C46AE" w:rsidRPr="006C46AE" w:rsidRDefault="006C46AE" w:rsidP="006C46AE">
      <w:pPr>
        <w:ind w:firstLine="709"/>
        <w:jc w:val="both"/>
        <w:rPr>
          <w:lang w:eastAsia="en-US"/>
        </w:rPr>
      </w:pPr>
      <w:r w:rsidRPr="006C46AE">
        <w:rPr>
          <w:lang w:eastAsia="en-US"/>
        </w:rPr>
        <w:t>3.1.5.2. Лицо, ответственное за выполнение административной процедуры: специалист Комитета/Отдела/Сектора.</w:t>
      </w:r>
    </w:p>
    <w:p w14:paraId="61F002D5" w14:textId="77777777" w:rsidR="006C46AE" w:rsidRPr="006C46AE" w:rsidRDefault="006C46AE" w:rsidP="006C46AE">
      <w:pPr>
        <w:ind w:firstLine="709"/>
        <w:jc w:val="both"/>
        <w:rPr>
          <w:lang w:eastAsia="en-US"/>
        </w:rPr>
      </w:pPr>
      <w:r w:rsidRPr="006C46AE">
        <w:rPr>
          <w:lang w:eastAsia="en-US"/>
        </w:rPr>
        <w:t xml:space="preserve">3.1.5.3. Содержание административных действий, продолжительность и (или) максимальный срок их выполнения: специалист Комитета/Отдела/Сектора осуществляет </w:t>
      </w:r>
      <w:r w:rsidRPr="006C46AE">
        <w:rPr>
          <w:lang w:eastAsia="en-US"/>
        </w:rPr>
        <w:lastRenderedPageBreak/>
        <w:t xml:space="preserve">регистрацию результата предоставления муниципальной услуги и направляет результат предоставления муниципальной услуги способом, указанным в заявлении, </w:t>
      </w:r>
      <w:r w:rsidRPr="006C46AE">
        <w:t xml:space="preserve">а также в личный кабинет заявителя в ГИС ЛО </w:t>
      </w:r>
      <w:r w:rsidRPr="006C46AE">
        <w:rPr>
          <w:lang w:eastAsia="en-US"/>
        </w:rPr>
        <w:t>в день окончания третьей административной процедуры.</w:t>
      </w:r>
    </w:p>
    <w:p w14:paraId="4FA987E9" w14:textId="77777777" w:rsidR="006C46AE" w:rsidRPr="006C46AE" w:rsidRDefault="006C46AE" w:rsidP="006C46AE">
      <w:pPr>
        <w:ind w:firstLine="709"/>
        <w:jc w:val="both"/>
        <w:rPr>
          <w:lang w:eastAsia="en-US"/>
        </w:rPr>
      </w:pPr>
      <w:r w:rsidRPr="006C46AE">
        <w:rPr>
          <w:lang w:eastAsia="en-US"/>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35CFCA04" w14:textId="77777777" w:rsidR="006C46AE" w:rsidRPr="006C46AE" w:rsidRDefault="006C46AE" w:rsidP="006C46AE">
      <w:pPr>
        <w:ind w:firstLine="709"/>
        <w:jc w:val="both"/>
      </w:pPr>
      <w:r w:rsidRPr="006C46AE">
        <w:t>3.2. Особенности выполнения административных процедур в электронной форме.</w:t>
      </w:r>
    </w:p>
    <w:p w14:paraId="7F85C328" w14:textId="77777777" w:rsidR="006C46AE" w:rsidRPr="006C46AE" w:rsidRDefault="006C46AE" w:rsidP="006C46AE">
      <w:pPr>
        <w:ind w:firstLine="709"/>
        <w:jc w:val="both"/>
      </w:pPr>
      <w:r w:rsidRPr="006C46AE">
        <w:t>3.2.1. Предоставление муниципальной услуги в электронной форме посредством ГИС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Федеральным законом         № 572-ФЗ,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99CCF37" w14:textId="77777777" w:rsidR="006C46AE" w:rsidRPr="006C46AE" w:rsidRDefault="006C46AE" w:rsidP="006C46AE">
      <w:pPr>
        <w:ind w:firstLine="709"/>
        <w:jc w:val="both"/>
      </w:pPr>
      <w:r w:rsidRPr="006C46AE">
        <w:t>3.2.2. Для получения муниципальной услуги через ГИС ЛО заявителю необходимо предварительно пройти процесс регистрации в Единой системе идентификации и аутентификации (далее – ЕСИА).</w:t>
      </w:r>
    </w:p>
    <w:p w14:paraId="1FC64A39" w14:textId="77777777" w:rsidR="006C46AE" w:rsidRPr="006C46AE" w:rsidRDefault="006C46AE" w:rsidP="006C46AE">
      <w:pPr>
        <w:ind w:firstLine="709"/>
        <w:jc w:val="both"/>
      </w:pPr>
      <w:r w:rsidRPr="006C46AE">
        <w:t>3.2.3. Муниципальная услуга может быть получена через ГИС ЛО без личной явки на прием в ОМСУ.</w:t>
      </w:r>
    </w:p>
    <w:p w14:paraId="151A2D00" w14:textId="77777777" w:rsidR="006C46AE" w:rsidRPr="006C46AE" w:rsidRDefault="006C46AE" w:rsidP="006C46AE">
      <w:pPr>
        <w:ind w:firstLine="709"/>
        <w:jc w:val="both"/>
      </w:pPr>
      <w:r w:rsidRPr="006C46AE">
        <w:t>3.2.4. Для подачи заявления через ГИС ЛО заявитель должен выполнить следующие действия:</w:t>
      </w:r>
    </w:p>
    <w:p w14:paraId="283D06A2" w14:textId="77777777" w:rsidR="006C46AE" w:rsidRPr="006C46AE" w:rsidRDefault="006C46AE" w:rsidP="006C46AE">
      <w:pPr>
        <w:ind w:firstLine="709"/>
        <w:jc w:val="both"/>
      </w:pPr>
      <w:r w:rsidRPr="006C46AE">
        <w:t>пройти идентификацию и аутентификацию в ЕСИА;</w:t>
      </w:r>
    </w:p>
    <w:p w14:paraId="48344014" w14:textId="77777777" w:rsidR="006C46AE" w:rsidRPr="006C46AE" w:rsidRDefault="006C46AE" w:rsidP="006C46AE">
      <w:pPr>
        <w:ind w:firstLine="709"/>
        <w:jc w:val="both"/>
      </w:pPr>
      <w:r w:rsidRPr="006C46AE">
        <w:t>в личном кабинете в ГИС ЛО заполнить в электронном формате заявление на оказание муниципальной услуги;</w:t>
      </w:r>
    </w:p>
    <w:p w14:paraId="178B2732" w14:textId="77777777" w:rsidR="006C46AE" w:rsidRPr="006C46AE" w:rsidRDefault="006C46AE" w:rsidP="006C46AE">
      <w:pPr>
        <w:ind w:firstLine="709"/>
        <w:jc w:val="both"/>
      </w:pPr>
      <w:r w:rsidRPr="006C46AE">
        <w:t>заверить заявление УКЭП;</w:t>
      </w:r>
    </w:p>
    <w:p w14:paraId="506B5A2B" w14:textId="77777777" w:rsidR="006C46AE" w:rsidRPr="006C46AE" w:rsidRDefault="006C46AE" w:rsidP="006C46AE">
      <w:pPr>
        <w:ind w:firstLine="709"/>
        <w:jc w:val="both"/>
      </w:pPr>
      <w:r w:rsidRPr="006C46AE">
        <w:t>направить заявление в ОМСУ посредством функционала ГИС ЛО.</w:t>
      </w:r>
    </w:p>
    <w:p w14:paraId="416EF585" w14:textId="77777777" w:rsidR="006C46AE" w:rsidRPr="006C46AE" w:rsidRDefault="006C46AE" w:rsidP="006C46AE">
      <w:pPr>
        <w:ind w:firstLine="709"/>
        <w:jc w:val="both"/>
      </w:pPr>
      <w:r w:rsidRPr="006C46AE">
        <w:t xml:space="preserve">3.2.5. В результате направления пакета электронных документов посредством ГИС ЛО производится автоматическая регистрация поступившего пакета электронных документов и присвоение пакету уникального номера заявления. Номер заявления доступен заявителю в личном кабинете ГИС ЛО. </w:t>
      </w:r>
    </w:p>
    <w:p w14:paraId="58CDB73F" w14:textId="77777777" w:rsidR="006C46AE" w:rsidRPr="006C46AE" w:rsidRDefault="006C46AE" w:rsidP="006C46AE">
      <w:pPr>
        <w:ind w:firstLine="709"/>
        <w:jc w:val="both"/>
      </w:pPr>
      <w:r w:rsidRPr="006C46AE">
        <w:t xml:space="preserve">3.2.6. При предоставлении муниципальной услуги через ГИС ЛО, должностное лицо ОМСУ выполняет следующие действия: </w:t>
      </w:r>
    </w:p>
    <w:p w14:paraId="66FBD41C" w14:textId="77777777" w:rsidR="006C46AE" w:rsidRPr="006C46AE" w:rsidRDefault="006C46AE" w:rsidP="006C46AE">
      <w:pPr>
        <w:ind w:firstLine="709"/>
        <w:jc w:val="both"/>
      </w:pPr>
      <w:r w:rsidRPr="006C46AE">
        <w:t>- формирует проект решения на основании документов, поступивших через ГИС ЛО,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66052969" w14:textId="77777777" w:rsidR="006C46AE" w:rsidRPr="006C46AE" w:rsidRDefault="006C46AE" w:rsidP="006C46AE">
      <w:pPr>
        <w:ind w:firstLine="709"/>
        <w:jc w:val="both"/>
      </w:pPr>
      <w:r w:rsidRPr="006C46AE">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ГИС ЛО формы о принятом решении;</w:t>
      </w:r>
    </w:p>
    <w:p w14:paraId="6F1288EB" w14:textId="77777777" w:rsidR="006C46AE" w:rsidRPr="006C46AE" w:rsidRDefault="006C46AE" w:rsidP="006C46AE">
      <w:pPr>
        <w:ind w:firstLine="709"/>
        <w:jc w:val="both"/>
      </w:pPr>
      <w:r w:rsidRPr="006C46AE">
        <w:t xml:space="preserve">- уведомляет заявителя о принятом решении посредством направления электронного документа, подписанного УКЭП должностного лица, принявшего решение, в личный кабинет ГИС ЛО. </w:t>
      </w:r>
    </w:p>
    <w:p w14:paraId="351B8F2A" w14:textId="77777777" w:rsidR="006C46AE" w:rsidRPr="006C46AE" w:rsidRDefault="006C46AE" w:rsidP="006C46AE">
      <w:pPr>
        <w:ind w:firstLine="709"/>
        <w:jc w:val="both"/>
      </w:pPr>
      <w:r w:rsidRPr="006C46AE">
        <w:t xml:space="preserve">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в ГИС ЛО. </w:t>
      </w:r>
    </w:p>
    <w:p w14:paraId="7D501865" w14:textId="77777777" w:rsidR="006C46AE" w:rsidRPr="006C46AE" w:rsidRDefault="006C46AE" w:rsidP="006C46AE">
      <w:pPr>
        <w:ind w:firstLine="709"/>
        <w:jc w:val="both"/>
      </w:pPr>
      <w:r w:rsidRPr="006C46AE">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в ГИС ЛО.</w:t>
      </w:r>
    </w:p>
    <w:p w14:paraId="04C4C83E" w14:textId="77777777" w:rsidR="006C46AE" w:rsidRPr="006C46AE" w:rsidRDefault="006C46AE" w:rsidP="006C46AE">
      <w:pPr>
        <w:ind w:firstLine="709"/>
        <w:jc w:val="both"/>
      </w:pPr>
      <w:r w:rsidRPr="006C46AE">
        <w:t>3.2.8. ОМСУ при поступлении документов от заявителя посредством ГИС ЛО направляет результат предоставления услуги в форме электронного документа, подписанного УКЭП должностного лица, принявшего решение.</w:t>
      </w:r>
    </w:p>
    <w:p w14:paraId="0C429538" w14:textId="77777777" w:rsidR="006C46AE" w:rsidRPr="006C46AE" w:rsidRDefault="006C46AE" w:rsidP="006C46AE">
      <w:pPr>
        <w:ind w:firstLine="709"/>
        <w:jc w:val="both"/>
      </w:pPr>
      <w:r w:rsidRPr="006C46AE">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14:paraId="71633CA3" w14:textId="77777777" w:rsidR="006C46AE" w:rsidRPr="006C46AE" w:rsidRDefault="006C46AE" w:rsidP="006C46AE">
      <w:pPr>
        <w:ind w:firstLine="709"/>
        <w:jc w:val="both"/>
      </w:pPr>
      <w:r w:rsidRPr="006C46AE">
        <w:t>3.3. Порядок исправления допущенных опечаток и ошибок в выданных в результате предоставления муниципальной услуги документах</w:t>
      </w:r>
    </w:p>
    <w:p w14:paraId="071A3B5E" w14:textId="77777777" w:rsidR="006C46AE" w:rsidRPr="006C46AE" w:rsidRDefault="006C46AE" w:rsidP="006C46AE">
      <w:pPr>
        <w:ind w:firstLine="709"/>
        <w:jc w:val="both"/>
      </w:pPr>
      <w:r w:rsidRPr="006C46AE">
        <w:lastRenderedPageBreak/>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 непосредственно, направить почтовым отправлением, посредством ГИС ЛО подписанное заявителем, заверенное печатью заявителя (при наличии) или оформленное в форме электронного документа и подписанное УКЭП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14644C42" w14:textId="77777777" w:rsidR="006C46AE" w:rsidRPr="006C46AE" w:rsidRDefault="006C46AE" w:rsidP="006C46AE">
      <w:pPr>
        <w:ind w:firstLine="709"/>
        <w:jc w:val="both"/>
      </w:pPr>
      <w:r w:rsidRPr="006C46AE">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14:paraId="66CE41E9" w14:textId="77777777" w:rsidR="006C46AE" w:rsidRPr="006C46AE" w:rsidRDefault="006C46AE" w:rsidP="006C46AE">
      <w:pPr>
        <w:jc w:val="both"/>
      </w:pPr>
    </w:p>
    <w:p w14:paraId="11C381DB" w14:textId="77777777" w:rsidR="006C46AE" w:rsidRPr="006C46AE" w:rsidRDefault="006C46AE" w:rsidP="006C46AE">
      <w:pPr>
        <w:jc w:val="center"/>
        <w:rPr>
          <w:b/>
          <w:bCs/>
        </w:rPr>
      </w:pPr>
      <w:r w:rsidRPr="006C46AE">
        <w:rPr>
          <w:b/>
          <w:bCs/>
        </w:rPr>
        <w:t>4. Формы контроля за исполнением административного</w:t>
      </w:r>
    </w:p>
    <w:p w14:paraId="14596BDA" w14:textId="77777777" w:rsidR="006C46AE" w:rsidRPr="006C46AE" w:rsidRDefault="006C46AE" w:rsidP="006C46AE">
      <w:pPr>
        <w:jc w:val="center"/>
        <w:rPr>
          <w:b/>
          <w:bCs/>
        </w:rPr>
      </w:pPr>
      <w:r w:rsidRPr="006C46AE">
        <w:rPr>
          <w:b/>
          <w:bCs/>
        </w:rPr>
        <w:t>регламента</w:t>
      </w:r>
    </w:p>
    <w:p w14:paraId="458B5400" w14:textId="77777777" w:rsidR="006C46AE" w:rsidRPr="006C46AE" w:rsidRDefault="006C46AE" w:rsidP="006C46AE">
      <w:pPr>
        <w:ind w:firstLine="709"/>
        <w:jc w:val="both"/>
      </w:pPr>
    </w:p>
    <w:p w14:paraId="0D225A9F" w14:textId="77777777" w:rsidR="006C46AE" w:rsidRPr="006C46AE" w:rsidRDefault="006C46AE" w:rsidP="006C46AE">
      <w:pPr>
        <w:ind w:firstLine="709"/>
        <w:jc w:val="both"/>
      </w:pPr>
      <w:r w:rsidRPr="006C46AE">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9FB3856" w14:textId="77777777" w:rsidR="006C46AE" w:rsidRPr="006C46AE" w:rsidRDefault="006C46AE" w:rsidP="006C46AE">
      <w:pPr>
        <w:ind w:firstLine="709"/>
        <w:jc w:val="both"/>
      </w:pPr>
      <w:r w:rsidRPr="006C46AE">
        <w:t>Текущий контроль осуществляется ответственными специалистами ОМСУ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Комитета/Отдела/Сектора) ОМСУ проверок исполнения положений настоящего административного регламента, иных нормативных правовых актов.</w:t>
      </w:r>
    </w:p>
    <w:p w14:paraId="35AD2C63" w14:textId="77777777" w:rsidR="006C46AE" w:rsidRPr="006C46AE" w:rsidRDefault="006C46AE" w:rsidP="006C46AE">
      <w:pPr>
        <w:ind w:firstLine="709"/>
        <w:jc w:val="both"/>
      </w:pPr>
      <w:r w:rsidRPr="006C46AE">
        <w:t xml:space="preserve">4.2. Порядок и периодичность осуществления плановых и внеплановых проверок полноты и качества предоставления муниципальной услуги. </w:t>
      </w:r>
    </w:p>
    <w:p w14:paraId="4F8C903B" w14:textId="77777777" w:rsidR="006C46AE" w:rsidRPr="006C46AE" w:rsidRDefault="006C46AE" w:rsidP="006C46AE">
      <w:pPr>
        <w:ind w:firstLine="709"/>
        <w:jc w:val="both"/>
      </w:pPr>
      <w:r w:rsidRPr="006C46AE">
        <w:t>В целях осуществления контроля за полнотой и качеством предоставления муниципальной услуги проводятся плановые и внеплановые проверки.</w:t>
      </w:r>
    </w:p>
    <w:p w14:paraId="5E85FF19" w14:textId="77777777" w:rsidR="006C46AE" w:rsidRPr="006C46AE" w:rsidRDefault="006C46AE" w:rsidP="006C46AE">
      <w:pPr>
        <w:ind w:firstLine="709"/>
        <w:jc w:val="both"/>
      </w:pPr>
      <w:r w:rsidRPr="006C46AE">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55984FDA" w14:textId="77777777" w:rsidR="006C46AE" w:rsidRPr="006C46AE" w:rsidRDefault="006C46AE" w:rsidP="006C46AE">
      <w:pPr>
        <w:ind w:firstLine="709"/>
        <w:jc w:val="both"/>
      </w:pPr>
      <w:r w:rsidRPr="006C46AE">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4F3C3C01" w14:textId="77777777" w:rsidR="006C46AE" w:rsidRPr="006C46AE" w:rsidRDefault="006C46AE" w:rsidP="006C46AE">
      <w:pPr>
        <w:ind w:firstLine="709"/>
        <w:jc w:val="both"/>
      </w:pPr>
      <w:r w:rsidRPr="006C46AE">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54D6DC16" w14:textId="77777777" w:rsidR="006C46AE" w:rsidRPr="006C46AE" w:rsidRDefault="006C46AE" w:rsidP="006C46AE">
      <w:pPr>
        <w:ind w:firstLine="709"/>
        <w:jc w:val="both"/>
      </w:pPr>
      <w:r w:rsidRPr="006C46AE">
        <w:t>О проведении проверки издается правовой акт ОМСУ/Организации о проведении проверки исполнения административного регламента предоставления муниципальной услуги.</w:t>
      </w:r>
    </w:p>
    <w:p w14:paraId="51C61D25" w14:textId="77777777" w:rsidR="006C46AE" w:rsidRPr="006C46AE" w:rsidRDefault="006C46AE" w:rsidP="006C46AE">
      <w:pPr>
        <w:ind w:firstLine="709"/>
        <w:jc w:val="both"/>
      </w:pPr>
      <w:r w:rsidRPr="006C46AE">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w:t>
      </w:r>
      <w:r w:rsidRPr="006C46AE">
        <w:lastRenderedPageBreak/>
        <w:t>изложенных в обращении, а также выводы и предложения по устранению выявленных при проверке нарушений.</w:t>
      </w:r>
    </w:p>
    <w:p w14:paraId="3858F686" w14:textId="77777777" w:rsidR="006C46AE" w:rsidRPr="006C46AE" w:rsidRDefault="006C46AE" w:rsidP="006C46AE">
      <w:pPr>
        <w:ind w:firstLine="709"/>
        <w:jc w:val="both"/>
      </w:pPr>
      <w:r w:rsidRPr="006C46AE">
        <w:t>По результатам рассмотрения обращений дается письменный ответ.</w:t>
      </w:r>
    </w:p>
    <w:p w14:paraId="47F6439A" w14:textId="77777777" w:rsidR="006C46AE" w:rsidRPr="006C46AE" w:rsidRDefault="006C46AE" w:rsidP="006C46AE">
      <w:pPr>
        <w:ind w:firstLine="709"/>
        <w:jc w:val="both"/>
      </w:pPr>
      <w:r w:rsidRPr="006C46AE">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4D8C4B61" w14:textId="77777777" w:rsidR="006C46AE" w:rsidRPr="006C46AE" w:rsidRDefault="006C46AE" w:rsidP="006C46AE">
      <w:pPr>
        <w:ind w:firstLine="709"/>
        <w:jc w:val="both"/>
      </w:pPr>
      <w:r w:rsidRPr="006C46AE">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 </w:t>
      </w:r>
    </w:p>
    <w:p w14:paraId="1A349950" w14:textId="77777777" w:rsidR="006C46AE" w:rsidRPr="006C46AE" w:rsidRDefault="006C46AE" w:rsidP="006C46AE">
      <w:pPr>
        <w:ind w:firstLine="709"/>
        <w:jc w:val="both"/>
      </w:pPr>
      <w:r w:rsidRPr="006C46AE">
        <w:t>Руководитель ОМСУ несет персональную ответственность за обеспечение предоставления муниципальной услуги.</w:t>
      </w:r>
    </w:p>
    <w:p w14:paraId="6EEA5A11" w14:textId="77777777" w:rsidR="006C46AE" w:rsidRPr="006C46AE" w:rsidRDefault="006C46AE" w:rsidP="006C46AE">
      <w:pPr>
        <w:ind w:firstLine="709"/>
        <w:jc w:val="both"/>
      </w:pPr>
      <w:r w:rsidRPr="006C46AE">
        <w:t>Работники ОМСУ при предоставлении муниципальной услуги несут персональную ответственность:</w:t>
      </w:r>
    </w:p>
    <w:p w14:paraId="2F8E2D5F" w14:textId="77777777" w:rsidR="006C46AE" w:rsidRPr="006C46AE" w:rsidRDefault="006C46AE" w:rsidP="006C46AE">
      <w:pPr>
        <w:ind w:firstLine="709"/>
        <w:jc w:val="both"/>
      </w:pPr>
      <w:r w:rsidRPr="006C46AE">
        <w:t>- за неисполнение или ненадлежащее исполнение административных процедур при предоставлении муниципальной услуги;</w:t>
      </w:r>
    </w:p>
    <w:p w14:paraId="7C6F5E44" w14:textId="77777777" w:rsidR="006C46AE" w:rsidRPr="006C46AE" w:rsidRDefault="006C46AE" w:rsidP="006C46AE">
      <w:pPr>
        <w:ind w:firstLine="709"/>
        <w:jc w:val="both"/>
      </w:pPr>
      <w:r w:rsidRPr="006C46AE">
        <w:t>- за действия (бездействие), влекущие нарушение прав и законных интересов физических или юридических лиц, индивидуальных предпринимателей.</w:t>
      </w:r>
    </w:p>
    <w:p w14:paraId="57803EDA" w14:textId="77777777" w:rsidR="006C46AE" w:rsidRPr="006C46AE" w:rsidRDefault="006C46AE" w:rsidP="006C46AE">
      <w:pPr>
        <w:ind w:firstLine="709"/>
        <w:jc w:val="both"/>
      </w:pPr>
      <w:r w:rsidRPr="006C46AE">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629509DE" w14:textId="77777777" w:rsidR="006C46AE" w:rsidRPr="006C46AE" w:rsidRDefault="006C46AE" w:rsidP="006C46AE">
      <w:pPr>
        <w:jc w:val="both"/>
        <w:rPr>
          <w:b/>
          <w:bCs/>
        </w:rPr>
      </w:pPr>
    </w:p>
    <w:p w14:paraId="0AA870FA" w14:textId="77777777" w:rsidR="006C46AE" w:rsidRPr="006C46AE" w:rsidRDefault="006C46AE" w:rsidP="006C46AE">
      <w:pPr>
        <w:jc w:val="center"/>
        <w:rPr>
          <w:b/>
          <w:bCs/>
        </w:rPr>
      </w:pPr>
      <w:r w:rsidRPr="006C46AE">
        <w:rPr>
          <w:b/>
          <w:bCs/>
        </w:rPr>
        <w:t>5. Досудебный (внесудебный) порядок обжалования решений</w:t>
      </w:r>
    </w:p>
    <w:p w14:paraId="7B02ECCD" w14:textId="77777777" w:rsidR="006C46AE" w:rsidRPr="006C46AE" w:rsidRDefault="006C46AE" w:rsidP="006C46AE">
      <w:pPr>
        <w:jc w:val="center"/>
        <w:rPr>
          <w:b/>
          <w:bCs/>
        </w:rPr>
      </w:pPr>
      <w:r w:rsidRPr="006C46AE">
        <w:rPr>
          <w:b/>
          <w:bCs/>
        </w:rPr>
        <w:t>и действий (бездействия) органа, предоставляющего</w:t>
      </w:r>
    </w:p>
    <w:p w14:paraId="3A436757" w14:textId="77777777" w:rsidR="006C46AE" w:rsidRPr="006C46AE" w:rsidRDefault="006C46AE" w:rsidP="006C46AE">
      <w:pPr>
        <w:jc w:val="center"/>
        <w:rPr>
          <w:b/>
          <w:bCs/>
        </w:rPr>
      </w:pPr>
      <w:r w:rsidRPr="006C46AE">
        <w:rPr>
          <w:b/>
          <w:bCs/>
        </w:rPr>
        <w:t>муниципальную услугу, а также должностных лиц органа,</w:t>
      </w:r>
    </w:p>
    <w:p w14:paraId="46E0399D" w14:textId="77777777" w:rsidR="006C46AE" w:rsidRPr="006C46AE" w:rsidRDefault="006C46AE" w:rsidP="006C46AE">
      <w:pPr>
        <w:jc w:val="center"/>
        <w:rPr>
          <w:b/>
          <w:bCs/>
        </w:rPr>
      </w:pPr>
      <w:r w:rsidRPr="006C46AE">
        <w:rPr>
          <w:b/>
          <w:bCs/>
        </w:rPr>
        <w:t>предоставляющего муниципальную услугу, либо муниципальных служащих.</w:t>
      </w:r>
    </w:p>
    <w:p w14:paraId="230F210A" w14:textId="77777777" w:rsidR="006C46AE" w:rsidRPr="006C46AE" w:rsidRDefault="006C46AE" w:rsidP="006C46AE">
      <w:pPr>
        <w:jc w:val="both"/>
      </w:pPr>
    </w:p>
    <w:p w14:paraId="167350C8" w14:textId="77777777" w:rsidR="006C46AE" w:rsidRPr="006C46AE" w:rsidRDefault="006C46AE" w:rsidP="006C46AE">
      <w:pPr>
        <w:ind w:firstLine="709"/>
        <w:jc w:val="both"/>
      </w:pPr>
      <w:r w:rsidRPr="006C46AE">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0EEBB75" w14:textId="77777777" w:rsidR="006C46AE" w:rsidRPr="006C46AE" w:rsidRDefault="006C46AE" w:rsidP="006C46AE">
      <w:pPr>
        <w:ind w:firstLine="709"/>
        <w:jc w:val="both"/>
      </w:pPr>
      <w:r w:rsidRPr="006C46AE">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в том числе являются:</w:t>
      </w:r>
    </w:p>
    <w:p w14:paraId="419A5730" w14:textId="77777777" w:rsidR="006C46AE" w:rsidRPr="006C46AE" w:rsidRDefault="006C46AE" w:rsidP="006C46AE">
      <w:pPr>
        <w:ind w:firstLine="709"/>
        <w:jc w:val="both"/>
      </w:pPr>
      <w:r w:rsidRPr="006C46AE">
        <w:t xml:space="preserve">1) нарушение срока регистрации запроса заявителя о предоставлении муниципальной услуги, запроса, указанного в статье 15.1 Федерального закона    № 210-ФЗ; </w:t>
      </w:r>
    </w:p>
    <w:p w14:paraId="590FA48D" w14:textId="77777777" w:rsidR="006C46AE" w:rsidRPr="006C46AE" w:rsidRDefault="006C46AE" w:rsidP="006C46AE">
      <w:pPr>
        <w:ind w:firstLine="709"/>
        <w:jc w:val="both"/>
      </w:pPr>
      <w:r w:rsidRPr="006C46AE">
        <w:t xml:space="preserve">2) нарушение срока предоставления муниципальной услуги; </w:t>
      </w:r>
    </w:p>
    <w:p w14:paraId="4828A670" w14:textId="77777777" w:rsidR="006C46AE" w:rsidRPr="006C46AE" w:rsidRDefault="006C46AE" w:rsidP="006C46AE">
      <w:pPr>
        <w:ind w:firstLine="709"/>
        <w:jc w:val="both"/>
      </w:pPr>
      <w:r w:rsidRPr="006C46AE">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5A860222" w14:textId="77777777" w:rsidR="006C46AE" w:rsidRPr="006C46AE" w:rsidRDefault="006C46AE" w:rsidP="006C46AE">
      <w:pPr>
        <w:ind w:firstLine="709"/>
        <w:jc w:val="both"/>
      </w:pPr>
      <w:r w:rsidRPr="006C46AE">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620CBE52" w14:textId="77777777" w:rsidR="006C46AE" w:rsidRPr="006C46AE" w:rsidRDefault="006C46AE" w:rsidP="006C46AE">
      <w:pPr>
        <w:ind w:firstLine="709"/>
        <w:jc w:val="both"/>
      </w:pPr>
      <w:r w:rsidRPr="006C46AE">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w:t>
      </w:r>
    </w:p>
    <w:p w14:paraId="1DEE462E" w14:textId="77777777" w:rsidR="006C46AE" w:rsidRPr="006C46AE" w:rsidRDefault="006C46AE" w:rsidP="006C46AE">
      <w:pPr>
        <w:ind w:firstLine="709"/>
        <w:jc w:val="both"/>
      </w:pPr>
      <w:r w:rsidRPr="006C46AE">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90705E3" w14:textId="77777777" w:rsidR="006C46AE" w:rsidRPr="006C46AE" w:rsidRDefault="006C46AE" w:rsidP="006C46AE">
      <w:pPr>
        <w:ind w:firstLine="709"/>
        <w:jc w:val="both"/>
      </w:pPr>
      <w:r w:rsidRPr="006C46AE">
        <w:lastRenderedPageBreak/>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7D79B1A0" w14:textId="77777777" w:rsidR="006C46AE" w:rsidRPr="006C46AE" w:rsidRDefault="006C46AE" w:rsidP="006C46AE">
      <w:pPr>
        <w:ind w:firstLine="709"/>
        <w:jc w:val="both"/>
      </w:pPr>
      <w:r w:rsidRPr="006C46AE">
        <w:t>8) нарушение срока или порядка выдачи документов по результатам предоставления муниципальной услуги;</w:t>
      </w:r>
    </w:p>
    <w:p w14:paraId="40A03100" w14:textId="77777777" w:rsidR="006C46AE" w:rsidRPr="006C46AE" w:rsidRDefault="006C46AE" w:rsidP="006C46AE">
      <w:pPr>
        <w:ind w:firstLine="709"/>
        <w:jc w:val="both"/>
      </w:pPr>
      <w:r w:rsidRPr="006C46AE">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
    <w:p w14:paraId="5C8499CD" w14:textId="77777777" w:rsidR="006C46AE" w:rsidRPr="006C46AE" w:rsidRDefault="006C46AE" w:rsidP="006C46AE">
      <w:pPr>
        <w:ind w:firstLine="709"/>
        <w:jc w:val="both"/>
      </w:pPr>
      <w:r w:rsidRPr="006C46AE">
        <w:t>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660D2E47" w14:textId="77777777" w:rsidR="006C46AE" w:rsidRPr="006C46AE" w:rsidRDefault="006C46AE" w:rsidP="006C46AE">
      <w:pPr>
        <w:ind w:firstLine="709"/>
        <w:jc w:val="both"/>
      </w:pPr>
      <w:r w:rsidRPr="006C46AE">
        <w:t>5.3.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14:paraId="22B54DB6" w14:textId="77777777" w:rsidR="006C46AE" w:rsidRPr="006C46AE" w:rsidRDefault="006C46AE" w:rsidP="006C46AE">
      <w:pPr>
        <w:ind w:firstLine="709"/>
        <w:jc w:val="both"/>
      </w:pPr>
      <w:r w:rsidRPr="006C46AE">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
    <w:p w14:paraId="2072F285" w14:textId="77777777" w:rsidR="006C46AE" w:rsidRPr="006C46AE" w:rsidRDefault="006C46AE" w:rsidP="006C46AE">
      <w:pPr>
        <w:ind w:firstLine="709"/>
        <w:jc w:val="both"/>
      </w:pPr>
      <w:r w:rsidRPr="006C46AE">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14:paraId="74CEA304" w14:textId="77777777" w:rsidR="006C46AE" w:rsidRPr="006C46AE" w:rsidRDefault="006C46AE" w:rsidP="006C46AE">
      <w:pPr>
        <w:ind w:firstLine="709"/>
        <w:jc w:val="both"/>
      </w:pPr>
      <w:r w:rsidRPr="006C46AE">
        <w:t>В письменной жалобе в обязательном порядке указываются:</w:t>
      </w:r>
    </w:p>
    <w:p w14:paraId="3650D454" w14:textId="77777777" w:rsidR="006C46AE" w:rsidRPr="006C46AE" w:rsidRDefault="006C46AE" w:rsidP="006C46AE">
      <w:pPr>
        <w:ind w:firstLine="709"/>
        <w:jc w:val="both"/>
      </w:pPr>
      <w:r w:rsidRPr="006C46AE">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55EE685D" w14:textId="77777777" w:rsidR="006C46AE" w:rsidRPr="006C46AE" w:rsidRDefault="006C46AE" w:rsidP="006C46AE">
      <w:pPr>
        <w:ind w:firstLine="709"/>
        <w:jc w:val="both"/>
      </w:pPr>
      <w:r w:rsidRPr="006C46AE">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626AD6C" w14:textId="77777777" w:rsidR="006C46AE" w:rsidRPr="006C46AE" w:rsidRDefault="006C46AE" w:rsidP="006C46AE">
      <w:pPr>
        <w:ind w:firstLine="709"/>
        <w:jc w:val="both"/>
      </w:pPr>
      <w:r w:rsidRPr="006C46AE">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04D7E8D2" w14:textId="77777777" w:rsidR="006C46AE" w:rsidRPr="006C46AE" w:rsidRDefault="006C46AE" w:rsidP="006C46AE">
      <w:pPr>
        <w:ind w:firstLine="709"/>
        <w:jc w:val="both"/>
      </w:pPr>
      <w:r w:rsidRPr="006C46AE">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6A0B78EF" w14:textId="77777777" w:rsidR="006C46AE" w:rsidRPr="006C46AE" w:rsidRDefault="006C46AE" w:rsidP="006C46AE">
      <w:pPr>
        <w:ind w:firstLine="709"/>
        <w:jc w:val="both"/>
      </w:pPr>
      <w:r w:rsidRPr="006C46AE">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52B4EF3" w14:textId="77777777" w:rsidR="006C46AE" w:rsidRPr="006C46AE" w:rsidRDefault="006C46AE" w:rsidP="006C46AE">
      <w:pPr>
        <w:ind w:firstLine="709"/>
        <w:jc w:val="both"/>
      </w:pPr>
      <w:r w:rsidRPr="006C46AE">
        <w:t xml:space="preserve">5.6. 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w:t>
      </w:r>
      <w:r w:rsidRPr="006C46AE">
        <w:lastRenderedPageBreak/>
        <w:t>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980B038" w14:textId="77777777" w:rsidR="006C46AE" w:rsidRPr="006C46AE" w:rsidRDefault="006C46AE" w:rsidP="006C46AE">
      <w:pPr>
        <w:ind w:firstLine="709"/>
        <w:jc w:val="both"/>
      </w:pPr>
      <w:r w:rsidRPr="006C46AE">
        <w:t>5.7. По результатам рассмотрения жалобы принимается одно из следующих решений:</w:t>
      </w:r>
    </w:p>
    <w:p w14:paraId="58F53C6B" w14:textId="77777777" w:rsidR="006C46AE" w:rsidRPr="006C46AE" w:rsidRDefault="006C46AE" w:rsidP="006C46AE">
      <w:pPr>
        <w:ind w:firstLine="709"/>
        <w:jc w:val="both"/>
        <w:rPr>
          <w:rFonts w:eastAsiaTheme="minorHAnsi"/>
          <w:lang w:eastAsia="en-US"/>
        </w:rPr>
      </w:pPr>
      <w:r w:rsidRPr="006C46AE">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w:t>
      </w:r>
      <w:r w:rsidRPr="006C46AE">
        <w:rPr>
          <w:rFonts w:eastAsiaTheme="minorHAnsi"/>
          <w:lang w:eastAsia="en-US"/>
        </w:rPr>
        <w:t>муниципальными правовыми актами</w:t>
      </w:r>
      <w:r w:rsidRPr="006C46AE">
        <w:t>;</w:t>
      </w:r>
    </w:p>
    <w:p w14:paraId="531BBA40" w14:textId="77777777" w:rsidR="006C46AE" w:rsidRPr="006C46AE" w:rsidRDefault="006C46AE" w:rsidP="006C46AE">
      <w:pPr>
        <w:ind w:firstLine="709"/>
        <w:jc w:val="both"/>
      </w:pPr>
      <w:r w:rsidRPr="006C46AE">
        <w:t>2) в удовлетворении жалобы отказывается.</w:t>
      </w:r>
    </w:p>
    <w:p w14:paraId="69C4F9DF" w14:textId="77777777" w:rsidR="006C46AE" w:rsidRPr="006C46AE" w:rsidRDefault="006C46AE" w:rsidP="006C46AE">
      <w:pPr>
        <w:ind w:firstLine="709"/>
        <w:jc w:val="both"/>
      </w:pPr>
      <w:r w:rsidRPr="006C46AE">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4B2CAEF" w14:textId="77777777" w:rsidR="006C46AE" w:rsidRPr="006C46AE" w:rsidRDefault="006C46AE" w:rsidP="006C46AE">
      <w:pPr>
        <w:ind w:firstLine="709"/>
        <w:jc w:val="both"/>
      </w:pPr>
      <w:r w:rsidRPr="006C46AE">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1A201462" w14:textId="77777777" w:rsidR="006C46AE" w:rsidRPr="006C46AE" w:rsidRDefault="006C46AE" w:rsidP="006C46AE">
      <w:pPr>
        <w:ind w:firstLine="709"/>
        <w:jc w:val="both"/>
      </w:pPr>
      <w:r w:rsidRPr="006C46AE">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BBABA1C" w14:textId="77777777" w:rsidR="006C46AE" w:rsidRPr="006C46AE" w:rsidRDefault="006C46AE" w:rsidP="006C46AE">
      <w:pPr>
        <w:ind w:firstLine="709"/>
        <w:jc w:val="both"/>
      </w:pPr>
      <w:r w:rsidRPr="006C46AE">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наделенный полномочиями по рассмотрению жалоб, незамедлительно направляют имеющиеся материалы в органы прокуратуры.</w:t>
      </w:r>
    </w:p>
    <w:p w14:paraId="25829B17" w14:textId="77777777" w:rsidR="006C46AE" w:rsidRPr="006C46AE" w:rsidRDefault="006C46AE" w:rsidP="006C46AE">
      <w:pPr>
        <w:jc w:val="both"/>
      </w:pPr>
    </w:p>
    <w:p w14:paraId="2111FC37" w14:textId="77777777" w:rsidR="006C46AE" w:rsidRPr="006C46AE" w:rsidRDefault="006C46AE" w:rsidP="006C46AE">
      <w:pPr>
        <w:jc w:val="center"/>
      </w:pPr>
    </w:p>
    <w:p w14:paraId="1E848FCF" w14:textId="668540C0" w:rsidR="006C46AE" w:rsidRPr="006C46AE" w:rsidRDefault="006C46AE" w:rsidP="006C46AE">
      <w:pPr>
        <w:jc w:val="center"/>
        <w:rPr>
          <w:b/>
          <w:bCs/>
        </w:rPr>
      </w:pPr>
      <w:r w:rsidRPr="006C46AE">
        <w:rPr>
          <w:b/>
          <w:bCs/>
        </w:rPr>
        <w:t>6. Особенности выполнения административных процедур</w:t>
      </w:r>
    </w:p>
    <w:p w14:paraId="5E8DB27E" w14:textId="77777777" w:rsidR="006C46AE" w:rsidRPr="006C46AE" w:rsidRDefault="006C46AE" w:rsidP="006C46AE">
      <w:pPr>
        <w:jc w:val="center"/>
        <w:rPr>
          <w:b/>
          <w:bCs/>
        </w:rPr>
      </w:pPr>
      <w:r w:rsidRPr="006C46AE">
        <w:rPr>
          <w:b/>
          <w:bCs/>
        </w:rPr>
        <w:t>в многофункциональных центрах</w:t>
      </w:r>
    </w:p>
    <w:p w14:paraId="7D0571BF" w14:textId="77777777" w:rsidR="006C46AE" w:rsidRPr="006C46AE" w:rsidRDefault="006C46AE" w:rsidP="006C46AE">
      <w:pPr>
        <w:jc w:val="both"/>
      </w:pPr>
    </w:p>
    <w:p w14:paraId="54E9B4C1" w14:textId="77777777" w:rsidR="006C46AE" w:rsidRPr="006C46AE" w:rsidRDefault="006C46AE" w:rsidP="006C46AE">
      <w:pPr>
        <w:ind w:firstLine="709"/>
        <w:jc w:val="both"/>
      </w:pPr>
      <w:r w:rsidRPr="006C46AE">
        <w:t xml:space="preserve">6.1. Предоставление муниципальной услуги посредством МФЦ не осуществляется. </w:t>
      </w:r>
    </w:p>
    <w:p w14:paraId="315CA084" w14:textId="152D6635" w:rsidR="006C46AE" w:rsidRDefault="006C46AE" w:rsidP="00E07055">
      <w:pPr>
        <w:spacing w:after="200" w:line="276" w:lineRule="auto"/>
        <w:rPr>
          <w:szCs w:val="28"/>
        </w:rPr>
      </w:pPr>
      <w:r>
        <w:rPr>
          <w:szCs w:val="28"/>
        </w:rPr>
        <w:br w:type="page"/>
      </w:r>
    </w:p>
    <w:p w14:paraId="4986B8A7" w14:textId="77777777" w:rsidR="006C46AE" w:rsidRPr="00772F83" w:rsidRDefault="006C46AE" w:rsidP="006C46AE">
      <w:pPr>
        <w:ind w:firstLine="709"/>
        <w:jc w:val="right"/>
        <w:rPr>
          <w:szCs w:val="28"/>
        </w:rPr>
      </w:pPr>
      <w:r w:rsidRPr="00772F83">
        <w:rPr>
          <w:szCs w:val="28"/>
        </w:rPr>
        <w:lastRenderedPageBreak/>
        <w:t>Приложение</w:t>
      </w:r>
      <w:r>
        <w:rPr>
          <w:szCs w:val="28"/>
        </w:rPr>
        <w:t>№</w:t>
      </w:r>
      <w:r w:rsidRPr="00772F83">
        <w:rPr>
          <w:szCs w:val="28"/>
        </w:rPr>
        <w:t xml:space="preserve"> 1</w:t>
      </w:r>
    </w:p>
    <w:p w14:paraId="5066AA32" w14:textId="77777777" w:rsidR="006C46AE" w:rsidRPr="00772F83" w:rsidRDefault="006C46AE" w:rsidP="006C46AE">
      <w:pPr>
        <w:ind w:firstLine="709"/>
        <w:jc w:val="right"/>
        <w:rPr>
          <w:szCs w:val="28"/>
        </w:rPr>
      </w:pPr>
      <w:r>
        <w:rPr>
          <w:szCs w:val="28"/>
        </w:rPr>
        <w:t>к а</w:t>
      </w:r>
      <w:r w:rsidRPr="00772F83">
        <w:rPr>
          <w:szCs w:val="28"/>
        </w:rPr>
        <w:t>дминистративному регламенту</w:t>
      </w:r>
    </w:p>
    <w:p w14:paraId="0D9C1D9A" w14:textId="77777777" w:rsidR="006C46AE" w:rsidRDefault="006C46AE" w:rsidP="006C46AE">
      <w:pPr>
        <w:autoSpaceDE w:val="0"/>
        <w:autoSpaceDN w:val="0"/>
        <w:adjustRightInd w:val="0"/>
        <w:rPr>
          <w:lang w:eastAsia="en-US"/>
        </w:rPr>
      </w:pPr>
    </w:p>
    <w:p w14:paraId="392863D4" w14:textId="77777777" w:rsidR="006C46AE" w:rsidRDefault="006C46AE" w:rsidP="006C46AE">
      <w:pPr>
        <w:autoSpaceDE w:val="0"/>
        <w:autoSpaceDN w:val="0"/>
        <w:adjustRightInd w:val="0"/>
        <w:rPr>
          <w:lang w:eastAsia="en-US"/>
        </w:rPr>
      </w:pPr>
      <w:r>
        <w:rPr>
          <w:lang w:eastAsia="en-US"/>
        </w:rPr>
        <w:t>(ФОРМА)</w:t>
      </w:r>
    </w:p>
    <w:p w14:paraId="5D8A8F69" w14:textId="77777777" w:rsidR="006C46AE" w:rsidRPr="00772F83" w:rsidRDefault="006C46AE" w:rsidP="006C46AE">
      <w:pPr>
        <w:autoSpaceDE w:val="0"/>
        <w:autoSpaceDN w:val="0"/>
        <w:adjustRightInd w:val="0"/>
        <w:rPr>
          <w:lang w:eastAsia="en-US"/>
        </w:rPr>
      </w:pPr>
    </w:p>
    <w:p w14:paraId="27AC8F5B" w14:textId="77777777" w:rsidR="006C46AE" w:rsidRPr="001334A3" w:rsidRDefault="006C46AE" w:rsidP="006C46AE">
      <w:pPr>
        <w:pStyle w:val="ConsPlusNormal"/>
        <w:ind w:firstLine="5387"/>
        <w:rPr>
          <w:rFonts w:ascii="Times New Roman" w:hAnsi="Times New Roman" w:cs="Times New Roman"/>
          <w:sz w:val="24"/>
          <w:szCs w:val="24"/>
        </w:rPr>
      </w:pPr>
      <w:r w:rsidRPr="001334A3">
        <w:rPr>
          <w:rFonts w:ascii="Times New Roman" w:hAnsi="Times New Roman" w:cs="Times New Roman"/>
          <w:sz w:val="24"/>
          <w:szCs w:val="24"/>
        </w:rPr>
        <w:t>В _________</w:t>
      </w:r>
      <w:r>
        <w:rPr>
          <w:rFonts w:ascii="Times New Roman" w:hAnsi="Times New Roman" w:cs="Times New Roman"/>
          <w:sz w:val="24"/>
          <w:szCs w:val="24"/>
        </w:rPr>
        <w:t>_____________</w:t>
      </w:r>
      <w:r w:rsidRPr="001334A3">
        <w:rPr>
          <w:rFonts w:ascii="Times New Roman" w:hAnsi="Times New Roman" w:cs="Times New Roman"/>
          <w:sz w:val="24"/>
          <w:szCs w:val="24"/>
        </w:rPr>
        <w:t>____________</w:t>
      </w:r>
    </w:p>
    <w:p w14:paraId="2204523A" w14:textId="77777777" w:rsidR="006C46AE" w:rsidRPr="001334A3" w:rsidRDefault="006C46AE" w:rsidP="006C46AE">
      <w:pPr>
        <w:pStyle w:val="ConsPlusNormal"/>
        <w:tabs>
          <w:tab w:val="left" w:pos="4820"/>
        </w:tabs>
        <w:ind w:firstLine="4820"/>
        <w:jc w:val="center"/>
        <w:rPr>
          <w:rFonts w:ascii="Times New Roman" w:hAnsi="Times New Roman" w:cs="Times New Roman"/>
        </w:rPr>
      </w:pPr>
      <w:r w:rsidRPr="001334A3">
        <w:rPr>
          <w:rFonts w:ascii="Times New Roman" w:hAnsi="Times New Roman" w:cs="Times New Roman"/>
        </w:rPr>
        <w:t xml:space="preserve">  </w:t>
      </w:r>
      <w:r>
        <w:rPr>
          <w:rFonts w:ascii="Times New Roman" w:hAnsi="Times New Roman" w:cs="Times New Roman"/>
        </w:rPr>
        <w:t xml:space="preserve">       </w:t>
      </w:r>
      <w:r w:rsidRPr="001334A3">
        <w:rPr>
          <w:rFonts w:ascii="Times New Roman" w:hAnsi="Times New Roman" w:cs="Times New Roman"/>
        </w:rPr>
        <w:t xml:space="preserve">  (уполномоченный орган местного самоуправления)</w:t>
      </w:r>
    </w:p>
    <w:p w14:paraId="1AD34F71" w14:textId="77777777" w:rsidR="006C46AE" w:rsidRPr="001334A3" w:rsidRDefault="006C46AE" w:rsidP="006C46AE">
      <w:pPr>
        <w:pStyle w:val="ConsPlusNormal"/>
        <w:ind w:firstLine="5529"/>
        <w:rPr>
          <w:rFonts w:ascii="Times New Roman" w:hAnsi="Times New Roman" w:cs="Times New Roman"/>
          <w:sz w:val="24"/>
          <w:szCs w:val="24"/>
        </w:rPr>
      </w:pPr>
      <w:r w:rsidRPr="001334A3">
        <w:rPr>
          <w:rFonts w:ascii="Times New Roman" w:hAnsi="Times New Roman" w:cs="Times New Roman"/>
          <w:sz w:val="24"/>
          <w:szCs w:val="24"/>
        </w:rPr>
        <w:t>___________________________________</w:t>
      </w:r>
    </w:p>
    <w:p w14:paraId="379B69C2" w14:textId="77777777" w:rsidR="006C46AE" w:rsidRPr="001334A3" w:rsidRDefault="006C46AE" w:rsidP="006C46AE">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6C46AE" w:rsidRPr="00F957EA" w14:paraId="1F9198B2" w14:textId="77777777" w:rsidTr="006C46AE">
        <w:tc>
          <w:tcPr>
            <w:tcW w:w="9071" w:type="dxa"/>
          </w:tcPr>
          <w:p w14:paraId="60350ACC" w14:textId="77777777" w:rsidR="006C46AE" w:rsidRPr="00F957EA" w:rsidRDefault="006C46AE" w:rsidP="006C46AE">
            <w:pPr>
              <w:autoSpaceDE w:val="0"/>
              <w:autoSpaceDN w:val="0"/>
              <w:adjustRightInd w:val="0"/>
              <w:jc w:val="center"/>
              <w:rPr>
                <w:rFonts w:eastAsiaTheme="minorHAnsi"/>
                <w:lang w:eastAsia="en-US"/>
              </w:rPr>
            </w:pPr>
            <w:r w:rsidRPr="00F957EA">
              <w:rPr>
                <w:rFonts w:eastAsiaTheme="minorHAnsi"/>
                <w:sz w:val="22"/>
                <w:lang w:eastAsia="en-US"/>
              </w:rPr>
              <w:t>ЗАЯВЛЕНИЕ</w:t>
            </w:r>
          </w:p>
          <w:p w14:paraId="6DEC0D59" w14:textId="77777777" w:rsidR="006C46AE" w:rsidRPr="00F957EA" w:rsidRDefault="006C46AE" w:rsidP="006C46AE">
            <w:pPr>
              <w:autoSpaceDE w:val="0"/>
              <w:autoSpaceDN w:val="0"/>
              <w:adjustRightInd w:val="0"/>
              <w:jc w:val="center"/>
              <w:rPr>
                <w:rFonts w:eastAsiaTheme="minorHAnsi"/>
                <w:lang w:eastAsia="en-US"/>
              </w:rPr>
            </w:pPr>
            <w:r w:rsidRPr="00F957EA">
              <w:rPr>
                <w:rFonts w:eastAsiaTheme="minorHAnsi"/>
                <w:sz w:val="22"/>
                <w:lang w:eastAsia="en-US"/>
              </w:rPr>
              <w:t>о согласовании проведения ярмарки</w:t>
            </w:r>
          </w:p>
          <w:p w14:paraId="13C8F5FD" w14:textId="77777777" w:rsidR="006C46AE" w:rsidRPr="00F957EA" w:rsidRDefault="006C46AE" w:rsidP="006C46AE">
            <w:pPr>
              <w:autoSpaceDE w:val="0"/>
              <w:autoSpaceDN w:val="0"/>
              <w:adjustRightInd w:val="0"/>
              <w:jc w:val="center"/>
              <w:rPr>
                <w:rFonts w:eastAsiaTheme="minorHAnsi"/>
                <w:lang w:eastAsia="en-US"/>
              </w:rPr>
            </w:pPr>
            <w:r w:rsidRPr="00F957EA">
              <w:rPr>
                <w:rFonts w:eastAsiaTheme="minorHAnsi"/>
                <w:sz w:val="22"/>
                <w:lang w:eastAsia="en-US"/>
              </w:rPr>
              <w:t>на территории Ленинградской области</w:t>
            </w:r>
          </w:p>
        </w:tc>
      </w:tr>
      <w:tr w:rsidR="006C46AE" w:rsidRPr="00F957EA" w14:paraId="7F0E8FE9" w14:textId="77777777" w:rsidTr="006C46AE">
        <w:tc>
          <w:tcPr>
            <w:tcW w:w="9071" w:type="dxa"/>
          </w:tcPr>
          <w:p w14:paraId="2F9B9777" w14:textId="77777777" w:rsidR="006C46AE" w:rsidRPr="00F957EA" w:rsidRDefault="006C46AE" w:rsidP="006C46AE">
            <w:pPr>
              <w:autoSpaceDE w:val="0"/>
              <w:autoSpaceDN w:val="0"/>
              <w:adjustRightInd w:val="0"/>
              <w:rPr>
                <w:rFonts w:eastAsiaTheme="minorHAnsi"/>
                <w:lang w:eastAsia="en-US"/>
              </w:rPr>
            </w:pPr>
          </w:p>
        </w:tc>
      </w:tr>
      <w:tr w:rsidR="006C46AE" w:rsidRPr="00F957EA" w14:paraId="4B10827A" w14:textId="77777777" w:rsidTr="006C46AE">
        <w:tc>
          <w:tcPr>
            <w:tcW w:w="9071" w:type="dxa"/>
          </w:tcPr>
          <w:p w14:paraId="6CB3DC1F" w14:textId="77777777" w:rsidR="006C46AE" w:rsidRPr="00F957EA" w:rsidRDefault="006C46AE" w:rsidP="006C46AE">
            <w:pPr>
              <w:autoSpaceDE w:val="0"/>
              <w:autoSpaceDN w:val="0"/>
              <w:adjustRightInd w:val="0"/>
              <w:ind w:firstLine="283"/>
              <w:jc w:val="both"/>
              <w:rPr>
                <w:rFonts w:eastAsiaTheme="minorHAnsi"/>
                <w:lang w:eastAsia="en-US"/>
              </w:rPr>
            </w:pPr>
            <w:r w:rsidRPr="00F957EA">
              <w:rPr>
                <w:rFonts w:eastAsiaTheme="minorHAnsi"/>
                <w:sz w:val="22"/>
                <w:lang w:eastAsia="en-US"/>
              </w:rPr>
              <w:t xml:space="preserve">В соответствии с </w:t>
            </w:r>
            <w:hyperlink w:anchor="Par574" w:history="1">
              <w:r w:rsidRPr="00F957EA">
                <w:rPr>
                  <w:rFonts w:eastAsiaTheme="minorHAnsi"/>
                  <w:color w:val="0000FF"/>
                  <w:sz w:val="22"/>
                  <w:lang w:eastAsia="en-US"/>
                </w:rPr>
                <w:t>Порядком</w:t>
              </w:r>
            </w:hyperlink>
            <w:r w:rsidRPr="00F957EA">
              <w:rPr>
                <w:rFonts w:eastAsiaTheme="minorHAnsi"/>
                <w:sz w:val="22"/>
                <w:lang w:eastAsia="en-US"/>
              </w:rPr>
              <w:t xml:space="preserve"> организации ярмарок и продажи товаров на них на территории Ленинградской области, утвержденным постановлением Правительства Ленинградской области от 29 мая 2007 года </w:t>
            </w:r>
            <w:r>
              <w:rPr>
                <w:rFonts w:eastAsiaTheme="minorHAnsi"/>
                <w:sz w:val="22"/>
                <w:lang w:eastAsia="en-US"/>
              </w:rPr>
              <w:t>№</w:t>
            </w:r>
            <w:r w:rsidRPr="00F957EA">
              <w:rPr>
                <w:rFonts w:eastAsiaTheme="minorHAnsi"/>
                <w:sz w:val="22"/>
                <w:lang w:eastAsia="en-US"/>
              </w:rPr>
              <w:t xml:space="preserve"> 120, прошу согласовать проведение ярмарки на территории Ленинградской области (далее - ярмарка):</w:t>
            </w:r>
          </w:p>
        </w:tc>
      </w:tr>
    </w:tbl>
    <w:p w14:paraId="536A6DD7" w14:textId="77777777" w:rsidR="006C46AE" w:rsidRPr="00F957EA" w:rsidRDefault="006C46AE" w:rsidP="006C46AE">
      <w:pPr>
        <w:autoSpaceDE w:val="0"/>
        <w:autoSpaceDN w:val="0"/>
        <w:adjustRightInd w:val="0"/>
        <w:rPr>
          <w:rFonts w:eastAsiaTheme="minorHAnsi"/>
          <w:sz w:val="22"/>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6746"/>
        <w:gridCol w:w="1757"/>
      </w:tblGrid>
      <w:tr w:rsidR="006C46AE" w:rsidRPr="00F957EA" w14:paraId="3716D80B" w14:textId="77777777" w:rsidTr="006C46AE">
        <w:tc>
          <w:tcPr>
            <w:tcW w:w="567" w:type="dxa"/>
            <w:tcBorders>
              <w:top w:val="single" w:sz="4" w:space="0" w:color="auto"/>
              <w:left w:val="single" w:sz="4" w:space="0" w:color="auto"/>
              <w:bottom w:val="single" w:sz="4" w:space="0" w:color="auto"/>
              <w:right w:val="single" w:sz="4" w:space="0" w:color="auto"/>
            </w:tcBorders>
          </w:tcPr>
          <w:p w14:paraId="3504C40C" w14:textId="77777777" w:rsidR="006C46AE" w:rsidRPr="00F957EA" w:rsidRDefault="006C46AE" w:rsidP="006C46AE">
            <w:pPr>
              <w:autoSpaceDE w:val="0"/>
              <w:autoSpaceDN w:val="0"/>
              <w:adjustRightInd w:val="0"/>
              <w:jc w:val="center"/>
              <w:rPr>
                <w:rFonts w:eastAsiaTheme="minorHAnsi"/>
                <w:lang w:eastAsia="en-US"/>
              </w:rPr>
            </w:pPr>
            <w:r w:rsidRPr="00F957EA">
              <w:rPr>
                <w:rFonts w:eastAsiaTheme="minorHAnsi"/>
                <w:sz w:val="22"/>
                <w:lang w:eastAsia="en-US"/>
              </w:rPr>
              <w:t>1</w:t>
            </w:r>
          </w:p>
        </w:tc>
        <w:tc>
          <w:tcPr>
            <w:tcW w:w="6746" w:type="dxa"/>
            <w:tcBorders>
              <w:top w:val="single" w:sz="4" w:space="0" w:color="auto"/>
              <w:left w:val="single" w:sz="4" w:space="0" w:color="auto"/>
              <w:bottom w:val="single" w:sz="4" w:space="0" w:color="auto"/>
              <w:right w:val="single" w:sz="4" w:space="0" w:color="auto"/>
            </w:tcBorders>
          </w:tcPr>
          <w:p w14:paraId="12E1CC44" w14:textId="77777777" w:rsidR="006C46AE" w:rsidRPr="00F957EA" w:rsidRDefault="006C46AE" w:rsidP="006C46AE">
            <w:pPr>
              <w:autoSpaceDE w:val="0"/>
              <w:autoSpaceDN w:val="0"/>
              <w:adjustRightInd w:val="0"/>
              <w:rPr>
                <w:rFonts w:eastAsiaTheme="minorHAnsi"/>
                <w:lang w:eastAsia="en-US"/>
              </w:rPr>
            </w:pPr>
            <w:r w:rsidRPr="00F957EA">
              <w:rPr>
                <w:rFonts w:eastAsiaTheme="minorHAnsi"/>
                <w:sz w:val="22"/>
                <w:lang w:eastAsia="en-US"/>
              </w:rPr>
              <w:t>Организатор ярмарки:</w:t>
            </w:r>
          </w:p>
          <w:p w14:paraId="7B660040" w14:textId="77777777" w:rsidR="006C46AE" w:rsidRPr="00F957EA" w:rsidRDefault="006C46AE" w:rsidP="006C46AE">
            <w:pPr>
              <w:autoSpaceDE w:val="0"/>
              <w:autoSpaceDN w:val="0"/>
              <w:adjustRightInd w:val="0"/>
              <w:ind w:firstLine="283"/>
              <w:rPr>
                <w:rFonts w:eastAsiaTheme="minorHAnsi"/>
                <w:lang w:eastAsia="en-US"/>
              </w:rPr>
            </w:pPr>
            <w:r w:rsidRPr="00F957EA">
              <w:rPr>
                <w:rFonts w:eastAsiaTheme="minorHAnsi"/>
                <w:sz w:val="22"/>
                <w:lang w:eastAsia="en-US"/>
              </w:rPr>
              <w:t>полное наименование юридического лица/фамилия, имя, отчество индивидуального предпринимателя;</w:t>
            </w:r>
          </w:p>
          <w:p w14:paraId="13249642" w14:textId="77777777" w:rsidR="006C46AE" w:rsidRPr="00F957EA" w:rsidRDefault="006C46AE" w:rsidP="006C46AE">
            <w:pPr>
              <w:autoSpaceDE w:val="0"/>
              <w:autoSpaceDN w:val="0"/>
              <w:adjustRightInd w:val="0"/>
              <w:ind w:firstLine="283"/>
              <w:rPr>
                <w:rFonts w:eastAsiaTheme="minorHAnsi"/>
                <w:lang w:eastAsia="en-US"/>
              </w:rPr>
            </w:pPr>
            <w:r w:rsidRPr="00F957EA">
              <w:rPr>
                <w:rFonts w:eastAsiaTheme="minorHAnsi"/>
                <w:sz w:val="22"/>
                <w:lang w:eastAsia="en-US"/>
              </w:rPr>
              <w:t>ИНН, ОГРН (ОГРНИП);</w:t>
            </w:r>
          </w:p>
          <w:p w14:paraId="7DA510F4" w14:textId="77777777" w:rsidR="006C46AE" w:rsidRPr="00F957EA" w:rsidRDefault="006C46AE" w:rsidP="006C46AE">
            <w:pPr>
              <w:autoSpaceDE w:val="0"/>
              <w:autoSpaceDN w:val="0"/>
              <w:adjustRightInd w:val="0"/>
              <w:ind w:firstLine="283"/>
              <w:rPr>
                <w:rFonts w:eastAsiaTheme="minorHAnsi"/>
                <w:lang w:eastAsia="en-US"/>
              </w:rPr>
            </w:pPr>
            <w:r w:rsidRPr="00F957EA">
              <w:rPr>
                <w:rFonts w:eastAsiaTheme="minorHAnsi"/>
                <w:sz w:val="22"/>
                <w:lang w:eastAsia="en-US"/>
              </w:rPr>
              <w:t>фамилия, имя, отчество руководителя юридического лица;</w:t>
            </w:r>
          </w:p>
          <w:p w14:paraId="40885C93" w14:textId="77777777" w:rsidR="006C46AE" w:rsidRPr="00F957EA" w:rsidRDefault="006C46AE" w:rsidP="006C46AE">
            <w:pPr>
              <w:autoSpaceDE w:val="0"/>
              <w:autoSpaceDN w:val="0"/>
              <w:adjustRightInd w:val="0"/>
              <w:ind w:firstLine="283"/>
              <w:rPr>
                <w:rFonts w:eastAsiaTheme="minorHAnsi"/>
                <w:lang w:eastAsia="en-US"/>
              </w:rPr>
            </w:pPr>
            <w:r w:rsidRPr="00F957EA">
              <w:rPr>
                <w:rFonts w:eastAsiaTheme="minorHAnsi"/>
                <w:sz w:val="22"/>
                <w:lang w:eastAsia="en-US"/>
              </w:rPr>
              <w:t>юридический и фактический адрес;</w:t>
            </w:r>
          </w:p>
          <w:p w14:paraId="4A5437A9" w14:textId="77777777" w:rsidR="006C46AE" w:rsidRPr="00F957EA" w:rsidRDefault="006C46AE" w:rsidP="006C46AE">
            <w:pPr>
              <w:autoSpaceDE w:val="0"/>
              <w:autoSpaceDN w:val="0"/>
              <w:adjustRightInd w:val="0"/>
              <w:ind w:firstLine="283"/>
              <w:rPr>
                <w:rFonts w:eastAsiaTheme="minorHAnsi"/>
                <w:lang w:eastAsia="en-US"/>
              </w:rPr>
            </w:pPr>
            <w:r w:rsidRPr="00F957EA">
              <w:rPr>
                <w:rFonts w:eastAsiaTheme="minorHAnsi"/>
                <w:sz w:val="22"/>
                <w:lang w:eastAsia="en-US"/>
              </w:rPr>
              <w:t>телефон, e-mail</w:t>
            </w:r>
          </w:p>
        </w:tc>
        <w:tc>
          <w:tcPr>
            <w:tcW w:w="1757" w:type="dxa"/>
            <w:tcBorders>
              <w:top w:val="single" w:sz="4" w:space="0" w:color="auto"/>
              <w:left w:val="single" w:sz="4" w:space="0" w:color="auto"/>
              <w:bottom w:val="single" w:sz="4" w:space="0" w:color="auto"/>
              <w:right w:val="single" w:sz="4" w:space="0" w:color="auto"/>
            </w:tcBorders>
          </w:tcPr>
          <w:p w14:paraId="1BE83A72" w14:textId="77777777" w:rsidR="006C46AE" w:rsidRPr="00F957EA" w:rsidRDefault="006C46AE" w:rsidP="006C46AE">
            <w:pPr>
              <w:autoSpaceDE w:val="0"/>
              <w:autoSpaceDN w:val="0"/>
              <w:adjustRightInd w:val="0"/>
              <w:rPr>
                <w:rFonts w:eastAsiaTheme="minorHAnsi"/>
                <w:lang w:eastAsia="en-US"/>
              </w:rPr>
            </w:pPr>
          </w:p>
        </w:tc>
      </w:tr>
      <w:tr w:rsidR="006C46AE" w:rsidRPr="00F957EA" w14:paraId="7EAEDDD1" w14:textId="77777777" w:rsidTr="006C46AE">
        <w:tc>
          <w:tcPr>
            <w:tcW w:w="567" w:type="dxa"/>
            <w:tcBorders>
              <w:top w:val="single" w:sz="4" w:space="0" w:color="auto"/>
              <w:left w:val="single" w:sz="4" w:space="0" w:color="auto"/>
              <w:bottom w:val="single" w:sz="4" w:space="0" w:color="auto"/>
              <w:right w:val="single" w:sz="4" w:space="0" w:color="auto"/>
            </w:tcBorders>
          </w:tcPr>
          <w:p w14:paraId="026AF36B" w14:textId="77777777" w:rsidR="006C46AE" w:rsidRPr="00F957EA" w:rsidRDefault="006C46AE" w:rsidP="006C46AE">
            <w:pPr>
              <w:autoSpaceDE w:val="0"/>
              <w:autoSpaceDN w:val="0"/>
              <w:adjustRightInd w:val="0"/>
              <w:jc w:val="center"/>
              <w:rPr>
                <w:rFonts w:eastAsiaTheme="minorHAnsi"/>
                <w:lang w:eastAsia="en-US"/>
              </w:rPr>
            </w:pPr>
            <w:r w:rsidRPr="00F957EA">
              <w:rPr>
                <w:rFonts w:eastAsiaTheme="minorHAnsi"/>
                <w:sz w:val="22"/>
                <w:lang w:eastAsia="en-US"/>
              </w:rPr>
              <w:t>2</w:t>
            </w:r>
          </w:p>
        </w:tc>
        <w:tc>
          <w:tcPr>
            <w:tcW w:w="6746" w:type="dxa"/>
            <w:tcBorders>
              <w:top w:val="single" w:sz="4" w:space="0" w:color="auto"/>
              <w:left w:val="single" w:sz="4" w:space="0" w:color="auto"/>
              <w:bottom w:val="single" w:sz="4" w:space="0" w:color="auto"/>
              <w:right w:val="single" w:sz="4" w:space="0" w:color="auto"/>
            </w:tcBorders>
          </w:tcPr>
          <w:p w14:paraId="5C09060B" w14:textId="77777777" w:rsidR="006C46AE" w:rsidRPr="00F957EA" w:rsidRDefault="006C46AE" w:rsidP="006C46AE">
            <w:pPr>
              <w:autoSpaceDE w:val="0"/>
              <w:autoSpaceDN w:val="0"/>
              <w:adjustRightInd w:val="0"/>
              <w:rPr>
                <w:rFonts w:eastAsiaTheme="minorHAnsi"/>
                <w:lang w:eastAsia="en-US"/>
              </w:rPr>
            </w:pPr>
            <w:r w:rsidRPr="00F957EA">
              <w:rPr>
                <w:rFonts w:eastAsiaTheme="minorHAnsi"/>
                <w:sz w:val="22"/>
                <w:lang w:eastAsia="en-US"/>
              </w:rPr>
              <w:t>Регистрационный номер публичной ярмарочной площадки в Справочной общедоступной системе ярмарочных площадок Ленинградской области &lt;1&gt;</w:t>
            </w:r>
          </w:p>
        </w:tc>
        <w:tc>
          <w:tcPr>
            <w:tcW w:w="1757" w:type="dxa"/>
            <w:tcBorders>
              <w:top w:val="single" w:sz="4" w:space="0" w:color="auto"/>
              <w:left w:val="single" w:sz="4" w:space="0" w:color="auto"/>
              <w:bottom w:val="single" w:sz="4" w:space="0" w:color="auto"/>
              <w:right w:val="single" w:sz="4" w:space="0" w:color="auto"/>
            </w:tcBorders>
          </w:tcPr>
          <w:p w14:paraId="6139BA59" w14:textId="77777777" w:rsidR="006C46AE" w:rsidRPr="00F957EA" w:rsidRDefault="006C46AE" w:rsidP="006C46AE">
            <w:pPr>
              <w:autoSpaceDE w:val="0"/>
              <w:autoSpaceDN w:val="0"/>
              <w:adjustRightInd w:val="0"/>
              <w:rPr>
                <w:rFonts w:eastAsiaTheme="minorHAnsi"/>
                <w:lang w:eastAsia="en-US"/>
              </w:rPr>
            </w:pPr>
          </w:p>
        </w:tc>
      </w:tr>
      <w:tr w:rsidR="006C46AE" w:rsidRPr="00F957EA" w14:paraId="54BD61AC" w14:textId="77777777" w:rsidTr="006C46AE">
        <w:tc>
          <w:tcPr>
            <w:tcW w:w="567" w:type="dxa"/>
            <w:tcBorders>
              <w:top w:val="single" w:sz="4" w:space="0" w:color="auto"/>
              <w:left w:val="single" w:sz="4" w:space="0" w:color="auto"/>
              <w:bottom w:val="single" w:sz="4" w:space="0" w:color="auto"/>
              <w:right w:val="single" w:sz="4" w:space="0" w:color="auto"/>
            </w:tcBorders>
          </w:tcPr>
          <w:p w14:paraId="158093F0" w14:textId="77777777" w:rsidR="006C46AE" w:rsidRPr="00F957EA" w:rsidRDefault="006C46AE" w:rsidP="006C46AE">
            <w:pPr>
              <w:autoSpaceDE w:val="0"/>
              <w:autoSpaceDN w:val="0"/>
              <w:adjustRightInd w:val="0"/>
              <w:jc w:val="center"/>
              <w:rPr>
                <w:rFonts w:eastAsiaTheme="minorHAnsi"/>
                <w:lang w:eastAsia="en-US"/>
              </w:rPr>
            </w:pPr>
            <w:r w:rsidRPr="00F957EA">
              <w:rPr>
                <w:rFonts w:eastAsiaTheme="minorHAnsi"/>
                <w:sz w:val="22"/>
                <w:lang w:eastAsia="en-US"/>
              </w:rPr>
              <w:t>3</w:t>
            </w:r>
          </w:p>
        </w:tc>
        <w:tc>
          <w:tcPr>
            <w:tcW w:w="6746" w:type="dxa"/>
            <w:tcBorders>
              <w:top w:val="single" w:sz="4" w:space="0" w:color="auto"/>
              <w:left w:val="single" w:sz="4" w:space="0" w:color="auto"/>
              <w:bottom w:val="single" w:sz="4" w:space="0" w:color="auto"/>
              <w:right w:val="single" w:sz="4" w:space="0" w:color="auto"/>
            </w:tcBorders>
          </w:tcPr>
          <w:p w14:paraId="00B81F28" w14:textId="77777777" w:rsidR="006C46AE" w:rsidRPr="00F957EA" w:rsidRDefault="006C46AE" w:rsidP="006C46AE">
            <w:pPr>
              <w:autoSpaceDE w:val="0"/>
              <w:autoSpaceDN w:val="0"/>
              <w:adjustRightInd w:val="0"/>
              <w:rPr>
                <w:rFonts w:eastAsiaTheme="minorHAnsi"/>
                <w:lang w:eastAsia="en-US"/>
              </w:rPr>
            </w:pPr>
            <w:r w:rsidRPr="00F957EA">
              <w:rPr>
                <w:rFonts w:eastAsiaTheme="minorHAnsi"/>
                <w:sz w:val="22"/>
                <w:lang w:eastAsia="en-US"/>
              </w:rPr>
              <w:t>Адресные ориентиры ярмарочной площадки &lt;2&gt;</w:t>
            </w:r>
          </w:p>
        </w:tc>
        <w:tc>
          <w:tcPr>
            <w:tcW w:w="1757" w:type="dxa"/>
            <w:tcBorders>
              <w:top w:val="single" w:sz="4" w:space="0" w:color="auto"/>
              <w:left w:val="single" w:sz="4" w:space="0" w:color="auto"/>
              <w:bottom w:val="single" w:sz="4" w:space="0" w:color="auto"/>
              <w:right w:val="single" w:sz="4" w:space="0" w:color="auto"/>
            </w:tcBorders>
          </w:tcPr>
          <w:p w14:paraId="328FE127" w14:textId="77777777" w:rsidR="006C46AE" w:rsidRPr="00F957EA" w:rsidRDefault="006C46AE" w:rsidP="006C46AE">
            <w:pPr>
              <w:autoSpaceDE w:val="0"/>
              <w:autoSpaceDN w:val="0"/>
              <w:adjustRightInd w:val="0"/>
              <w:rPr>
                <w:rFonts w:eastAsiaTheme="minorHAnsi"/>
                <w:lang w:eastAsia="en-US"/>
              </w:rPr>
            </w:pPr>
          </w:p>
        </w:tc>
      </w:tr>
      <w:tr w:rsidR="006C46AE" w:rsidRPr="00F957EA" w14:paraId="7F2EEE49" w14:textId="77777777" w:rsidTr="006C46AE">
        <w:tc>
          <w:tcPr>
            <w:tcW w:w="567" w:type="dxa"/>
            <w:tcBorders>
              <w:top w:val="single" w:sz="4" w:space="0" w:color="auto"/>
              <w:left w:val="single" w:sz="4" w:space="0" w:color="auto"/>
              <w:bottom w:val="single" w:sz="4" w:space="0" w:color="auto"/>
              <w:right w:val="single" w:sz="4" w:space="0" w:color="auto"/>
            </w:tcBorders>
          </w:tcPr>
          <w:p w14:paraId="0058D3ED" w14:textId="77777777" w:rsidR="006C46AE" w:rsidRPr="00F957EA" w:rsidRDefault="006C46AE" w:rsidP="006C46AE">
            <w:pPr>
              <w:autoSpaceDE w:val="0"/>
              <w:autoSpaceDN w:val="0"/>
              <w:adjustRightInd w:val="0"/>
              <w:jc w:val="center"/>
              <w:rPr>
                <w:rFonts w:eastAsiaTheme="minorHAnsi"/>
                <w:lang w:eastAsia="en-US"/>
              </w:rPr>
            </w:pPr>
            <w:r w:rsidRPr="00F957EA">
              <w:rPr>
                <w:rFonts w:eastAsiaTheme="minorHAnsi"/>
                <w:sz w:val="22"/>
                <w:lang w:eastAsia="en-US"/>
              </w:rPr>
              <w:t>4</w:t>
            </w:r>
          </w:p>
        </w:tc>
        <w:tc>
          <w:tcPr>
            <w:tcW w:w="6746" w:type="dxa"/>
            <w:tcBorders>
              <w:top w:val="single" w:sz="4" w:space="0" w:color="auto"/>
              <w:left w:val="single" w:sz="4" w:space="0" w:color="auto"/>
              <w:bottom w:val="single" w:sz="4" w:space="0" w:color="auto"/>
              <w:right w:val="single" w:sz="4" w:space="0" w:color="auto"/>
            </w:tcBorders>
          </w:tcPr>
          <w:p w14:paraId="6AC6CB04" w14:textId="77777777" w:rsidR="006C46AE" w:rsidRPr="00F957EA" w:rsidRDefault="006C46AE" w:rsidP="006C46AE">
            <w:pPr>
              <w:autoSpaceDE w:val="0"/>
              <w:autoSpaceDN w:val="0"/>
              <w:adjustRightInd w:val="0"/>
              <w:rPr>
                <w:rFonts w:eastAsiaTheme="minorHAnsi"/>
                <w:lang w:eastAsia="en-US"/>
              </w:rPr>
            </w:pPr>
            <w:r w:rsidRPr="00F957EA">
              <w:rPr>
                <w:rFonts w:eastAsiaTheme="minorHAnsi"/>
                <w:sz w:val="22"/>
                <w:lang w:eastAsia="en-US"/>
              </w:rPr>
              <w:t>Необходимая площадь ярмарочной площадки (кв. м) &lt;3&gt;</w:t>
            </w:r>
          </w:p>
        </w:tc>
        <w:tc>
          <w:tcPr>
            <w:tcW w:w="1757" w:type="dxa"/>
            <w:tcBorders>
              <w:top w:val="single" w:sz="4" w:space="0" w:color="auto"/>
              <w:left w:val="single" w:sz="4" w:space="0" w:color="auto"/>
              <w:bottom w:val="single" w:sz="4" w:space="0" w:color="auto"/>
              <w:right w:val="single" w:sz="4" w:space="0" w:color="auto"/>
            </w:tcBorders>
          </w:tcPr>
          <w:p w14:paraId="676740D4" w14:textId="77777777" w:rsidR="006C46AE" w:rsidRPr="00F957EA" w:rsidRDefault="006C46AE" w:rsidP="006C46AE">
            <w:pPr>
              <w:autoSpaceDE w:val="0"/>
              <w:autoSpaceDN w:val="0"/>
              <w:adjustRightInd w:val="0"/>
              <w:rPr>
                <w:rFonts w:eastAsiaTheme="minorHAnsi"/>
                <w:lang w:eastAsia="en-US"/>
              </w:rPr>
            </w:pPr>
          </w:p>
        </w:tc>
      </w:tr>
      <w:tr w:rsidR="006C46AE" w:rsidRPr="00F957EA" w14:paraId="778FAA80" w14:textId="77777777" w:rsidTr="006C46AE">
        <w:tc>
          <w:tcPr>
            <w:tcW w:w="567" w:type="dxa"/>
            <w:tcBorders>
              <w:top w:val="single" w:sz="4" w:space="0" w:color="auto"/>
              <w:left w:val="single" w:sz="4" w:space="0" w:color="auto"/>
              <w:bottom w:val="single" w:sz="4" w:space="0" w:color="auto"/>
              <w:right w:val="single" w:sz="4" w:space="0" w:color="auto"/>
            </w:tcBorders>
          </w:tcPr>
          <w:p w14:paraId="46786E97" w14:textId="77777777" w:rsidR="006C46AE" w:rsidRPr="00F957EA" w:rsidRDefault="006C46AE" w:rsidP="006C46AE">
            <w:pPr>
              <w:autoSpaceDE w:val="0"/>
              <w:autoSpaceDN w:val="0"/>
              <w:adjustRightInd w:val="0"/>
              <w:jc w:val="center"/>
              <w:rPr>
                <w:rFonts w:eastAsiaTheme="minorHAnsi"/>
                <w:lang w:eastAsia="en-US"/>
              </w:rPr>
            </w:pPr>
            <w:r w:rsidRPr="00F957EA">
              <w:rPr>
                <w:rFonts w:eastAsiaTheme="minorHAnsi"/>
                <w:sz w:val="22"/>
                <w:lang w:eastAsia="en-US"/>
              </w:rPr>
              <w:t>5</w:t>
            </w:r>
          </w:p>
        </w:tc>
        <w:tc>
          <w:tcPr>
            <w:tcW w:w="6746" w:type="dxa"/>
            <w:tcBorders>
              <w:top w:val="single" w:sz="4" w:space="0" w:color="auto"/>
              <w:left w:val="single" w:sz="4" w:space="0" w:color="auto"/>
              <w:bottom w:val="single" w:sz="4" w:space="0" w:color="auto"/>
              <w:right w:val="single" w:sz="4" w:space="0" w:color="auto"/>
            </w:tcBorders>
          </w:tcPr>
          <w:p w14:paraId="15376B4D" w14:textId="77777777" w:rsidR="006C46AE" w:rsidRPr="00F957EA" w:rsidRDefault="006C46AE" w:rsidP="006C46AE">
            <w:pPr>
              <w:autoSpaceDE w:val="0"/>
              <w:autoSpaceDN w:val="0"/>
              <w:adjustRightInd w:val="0"/>
              <w:rPr>
                <w:rFonts w:eastAsiaTheme="minorHAnsi"/>
                <w:lang w:eastAsia="en-US"/>
              </w:rPr>
            </w:pPr>
            <w:r w:rsidRPr="00F957EA">
              <w:rPr>
                <w:rFonts w:eastAsiaTheme="minorHAnsi"/>
                <w:sz w:val="22"/>
                <w:lang w:eastAsia="en-US"/>
              </w:rPr>
              <w:t>Тип ярмарки (универсальная/специализированная)</w:t>
            </w:r>
          </w:p>
        </w:tc>
        <w:tc>
          <w:tcPr>
            <w:tcW w:w="1757" w:type="dxa"/>
            <w:tcBorders>
              <w:top w:val="single" w:sz="4" w:space="0" w:color="auto"/>
              <w:left w:val="single" w:sz="4" w:space="0" w:color="auto"/>
              <w:bottom w:val="single" w:sz="4" w:space="0" w:color="auto"/>
              <w:right w:val="single" w:sz="4" w:space="0" w:color="auto"/>
            </w:tcBorders>
          </w:tcPr>
          <w:p w14:paraId="0A1C37A7" w14:textId="77777777" w:rsidR="006C46AE" w:rsidRPr="00F957EA" w:rsidRDefault="006C46AE" w:rsidP="006C46AE">
            <w:pPr>
              <w:autoSpaceDE w:val="0"/>
              <w:autoSpaceDN w:val="0"/>
              <w:adjustRightInd w:val="0"/>
              <w:rPr>
                <w:rFonts w:eastAsiaTheme="minorHAnsi"/>
                <w:lang w:eastAsia="en-US"/>
              </w:rPr>
            </w:pPr>
          </w:p>
        </w:tc>
      </w:tr>
      <w:tr w:rsidR="006C46AE" w:rsidRPr="00F957EA" w14:paraId="10719E83" w14:textId="77777777" w:rsidTr="006C46AE">
        <w:tc>
          <w:tcPr>
            <w:tcW w:w="567" w:type="dxa"/>
            <w:tcBorders>
              <w:top w:val="single" w:sz="4" w:space="0" w:color="auto"/>
              <w:left w:val="single" w:sz="4" w:space="0" w:color="auto"/>
              <w:bottom w:val="single" w:sz="4" w:space="0" w:color="auto"/>
              <w:right w:val="single" w:sz="4" w:space="0" w:color="auto"/>
            </w:tcBorders>
          </w:tcPr>
          <w:p w14:paraId="5D8CF07A" w14:textId="77777777" w:rsidR="006C46AE" w:rsidRPr="00F957EA" w:rsidRDefault="006C46AE" w:rsidP="006C46AE">
            <w:pPr>
              <w:autoSpaceDE w:val="0"/>
              <w:autoSpaceDN w:val="0"/>
              <w:adjustRightInd w:val="0"/>
              <w:jc w:val="center"/>
              <w:rPr>
                <w:rFonts w:eastAsiaTheme="minorHAnsi"/>
                <w:lang w:eastAsia="en-US"/>
              </w:rPr>
            </w:pPr>
            <w:r w:rsidRPr="00F957EA">
              <w:rPr>
                <w:rFonts w:eastAsiaTheme="minorHAnsi"/>
                <w:sz w:val="22"/>
                <w:lang w:eastAsia="en-US"/>
              </w:rPr>
              <w:t>6</w:t>
            </w:r>
          </w:p>
        </w:tc>
        <w:tc>
          <w:tcPr>
            <w:tcW w:w="6746" w:type="dxa"/>
            <w:tcBorders>
              <w:top w:val="single" w:sz="4" w:space="0" w:color="auto"/>
              <w:left w:val="single" w:sz="4" w:space="0" w:color="auto"/>
              <w:bottom w:val="single" w:sz="4" w:space="0" w:color="auto"/>
              <w:right w:val="single" w:sz="4" w:space="0" w:color="auto"/>
            </w:tcBorders>
          </w:tcPr>
          <w:p w14:paraId="02F25B74" w14:textId="77777777" w:rsidR="006C46AE" w:rsidRPr="00F957EA" w:rsidRDefault="006C46AE" w:rsidP="006C46AE">
            <w:pPr>
              <w:autoSpaceDE w:val="0"/>
              <w:autoSpaceDN w:val="0"/>
              <w:adjustRightInd w:val="0"/>
              <w:rPr>
                <w:rFonts w:eastAsiaTheme="minorHAnsi"/>
                <w:lang w:eastAsia="en-US"/>
              </w:rPr>
            </w:pPr>
            <w:r w:rsidRPr="00F957EA">
              <w:rPr>
                <w:rFonts w:eastAsiaTheme="minorHAnsi"/>
                <w:sz w:val="22"/>
                <w:lang w:eastAsia="en-US"/>
              </w:rPr>
              <w:t>Даты (период) проведения ярмарки</w:t>
            </w:r>
          </w:p>
        </w:tc>
        <w:tc>
          <w:tcPr>
            <w:tcW w:w="1757" w:type="dxa"/>
            <w:tcBorders>
              <w:top w:val="single" w:sz="4" w:space="0" w:color="auto"/>
              <w:left w:val="single" w:sz="4" w:space="0" w:color="auto"/>
              <w:bottom w:val="single" w:sz="4" w:space="0" w:color="auto"/>
              <w:right w:val="single" w:sz="4" w:space="0" w:color="auto"/>
            </w:tcBorders>
          </w:tcPr>
          <w:p w14:paraId="26AB3088" w14:textId="77777777" w:rsidR="006C46AE" w:rsidRPr="00F957EA" w:rsidRDefault="006C46AE" w:rsidP="006C46AE">
            <w:pPr>
              <w:autoSpaceDE w:val="0"/>
              <w:autoSpaceDN w:val="0"/>
              <w:adjustRightInd w:val="0"/>
              <w:rPr>
                <w:rFonts w:eastAsiaTheme="minorHAnsi"/>
                <w:lang w:eastAsia="en-US"/>
              </w:rPr>
            </w:pPr>
          </w:p>
        </w:tc>
      </w:tr>
      <w:tr w:rsidR="006C46AE" w:rsidRPr="00F957EA" w14:paraId="46225F78" w14:textId="77777777" w:rsidTr="006C46AE">
        <w:tc>
          <w:tcPr>
            <w:tcW w:w="567" w:type="dxa"/>
            <w:tcBorders>
              <w:top w:val="single" w:sz="4" w:space="0" w:color="auto"/>
              <w:left w:val="single" w:sz="4" w:space="0" w:color="auto"/>
              <w:bottom w:val="single" w:sz="4" w:space="0" w:color="auto"/>
              <w:right w:val="single" w:sz="4" w:space="0" w:color="auto"/>
            </w:tcBorders>
          </w:tcPr>
          <w:p w14:paraId="71DACE8B" w14:textId="77777777" w:rsidR="006C46AE" w:rsidRPr="00F957EA" w:rsidRDefault="006C46AE" w:rsidP="006C46AE">
            <w:pPr>
              <w:autoSpaceDE w:val="0"/>
              <w:autoSpaceDN w:val="0"/>
              <w:adjustRightInd w:val="0"/>
              <w:jc w:val="center"/>
              <w:rPr>
                <w:rFonts w:eastAsiaTheme="minorHAnsi"/>
                <w:lang w:eastAsia="en-US"/>
              </w:rPr>
            </w:pPr>
            <w:r w:rsidRPr="00F957EA">
              <w:rPr>
                <w:rFonts w:eastAsiaTheme="minorHAnsi"/>
                <w:sz w:val="22"/>
                <w:lang w:eastAsia="en-US"/>
              </w:rPr>
              <w:t>7</w:t>
            </w:r>
          </w:p>
        </w:tc>
        <w:tc>
          <w:tcPr>
            <w:tcW w:w="6746" w:type="dxa"/>
            <w:tcBorders>
              <w:top w:val="single" w:sz="4" w:space="0" w:color="auto"/>
              <w:left w:val="single" w:sz="4" w:space="0" w:color="auto"/>
              <w:bottom w:val="single" w:sz="4" w:space="0" w:color="auto"/>
              <w:right w:val="single" w:sz="4" w:space="0" w:color="auto"/>
            </w:tcBorders>
          </w:tcPr>
          <w:p w14:paraId="7232AB38" w14:textId="77777777" w:rsidR="006C46AE" w:rsidRPr="00F957EA" w:rsidRDefault="006C46AE" w:rsidP="006C46AE">
            <w:pPr>
              <w:autoSpaceDE w:val="0"/>
              <w:autoSpaceDN w:val="0"/>
              <w:adjustRightInd w:val="0"/>
              <w:rPr>
                <w:rFonts w:eastAsiaTheme="minorHAnsi"/>
                <w:lang w:eastAsia="en-US"/>
              </w:rPr>
            </w:pPr>
            <w:r w:rsidRPr="00F957EA">
              <w:rPr>
                <w:rFonts w:eastAsiaTheme="minorHAnsi"/>
                <w:sz w:val="22"/>
                <w:lang w:eastAsia="en-US"/>
              </w:rPr>
              <w:t>Режим работы ярмарки</w:t>
            </w:r>
          </w:p>
        </w:tc>
        <w:tc>
          <w:tcPr>
            <w:tcW w:w="1757" w:type="dxa"/>
            <w:tcBorders>
              <w:top w:val="single" w:sz="4" w:space="0" w:color="auto"/>
              <w:left w:val="single" w:sz="4" w:space="0" w:color="auto"/>
              <w:bottom w:val="single" w:sz="4" w:space="0" w:color="auto"/>
              <w:right w:val="single" w:sz="4" w:space="0" w:color="auto"/>
            </w:tcBorders>
          </w:tcPr>
          <w:p w14:paraId="1CDF85F2" w14:textId="77777777" w:rsidR="006C46AE" w:rsidRPr="00F957EA" w:rsidRDefault="006C46AE" w:rsidP="006C46AE">
            <w:pPr>
              <w:autoSpaceDE w:val="0"/>
              <w:autoSpaceDN w:val="0"/>
              <w:adjustRightInd w:val="0"/>
              <w:rPr>
                <w:rFonts w:eastAsiaTheme="minorHAnsi"/>
                <w:lang w:eastAsia="en-US"/>
              </w:rPr>
            </w:pPr>
          </w:p>
        </w:tc>
      </w:tr>
      <w:tr w:rsidR="006C46AE" w:rsidRPr="00F957EA" w14:paraId="4574C1FD" w14:textId="77777777" w:rsidTr="006C46AE">
        <w:tc>
          <w:tcPr>
            <w:tcW w:w="567" w:type="dxa"/>
            <w:tcBorders>
              <w:top w:val="single" w:sz="4" w:space="0" w:color="auto"/>
              <w:left w:val="single" w:sz="4" w:space="0" w:color="auto"/>
              <w:bottom w:val="single" w:sz="4" w:space="0" w:color="auto"/>
              <w:right w:val="single" w:sz="4" w:space="0" w:color="auto"/>
            </w:tcBorders>
          </w:tcPr>
          <w:p w14:paraId="2FB54E2B" w14:textId="77777777" w:rsidR="006C46AE" w:rsidRPr="00F957EA" w:rsidRDefault="006C46AE" w:rsidP="006C46AE">
            <w:pPr>
              <w:autoSpaceDE w:val="0"/>
              <w:autoSpaceDN w:val="0"/>
              <w:adjustRightInd w:val="0"/>
              <w:jc w:val="center"/>
              <w:rPr>
                <w:rFonts w:eastAsiaTheme="minorHAnsi"/>
                <w:lang w:eastAsia="en-US"/>
              </w:rPr>
            </w:pPr>
            <w:r w:rsidRPr="00F957EA">
              <w:rPr>
                <w:rFonts w:eastAsiaTheme="minorHAnsi"/>
                <w:sz w:val="22"/>
                <w:lang w:eastAsia="en-US"/>
              </w:rPr>
              <w:t>8</w:t>
            </w:r>
          </w:p>
        </w:tc>
        <w:tc>
          <w:tcPr>
            <w:tcW w:w="6746" w:type="dxa"/>
            <w:tcBorders>
              <w:top w:val="single" w:sz="4" w:space="0" w:color="auto"/>
              <w:left w:val="single" w:sz="4" w:space="0" w:color="auto"/>
              <w:bottom w:val="single" w:sz="4" w:space="0" w:color="auto"/>
              <w:right w:val="single" w:sz="4" w:space="0" w:color="auto"/>
            </w:tcBorders>
          </w:tcPr>
          <w:p w14:paraId="59849DB6" w14:textId="77777777" w:rsidR="006C46AE" w:rsidRPr="00F957EA" w:rsidRDefault="006C46AE" w:rsidP="006C46AE">
            <w:pPr>
              <w:autoSpaceDE w:val="0"/>
              <w:autoSpaceDN w:val="0"/>
              <w:adjustRightInd w:val="0"/>
              <w:rPr>
                <w:rFonts w:eastAsiaTheme="minorHAnsi"/>
                <w:lang w:eastAsia="en-US"/>
              </w:rPr>
            </w:pPr>
            <w:r w:rsidRPr="00F957EA">
              <w:rPr>
                <w:rFonts w:eastAsiaTheme="minorHAnsi"/>
                <w:sz w:val="22"/>
                <w:lang w:eastAsia="en-US"/>
              </w:rPr>
              <w:t>Количество торговых мест на ярмарке в соответствии со схемой размещения торговых мест</w:t>
            </w:r>
          </w:p>
        </w:tc>
        <w:tc>
          <w:tcPr>
            <w:tcW w:w="1757" w:type="dxa"/>
            <w:tcBorders>
              <w:top w:val="single" w:sz="4" w:space="0" w:color="auto"/>
              <w:left w:val="single" w:sz="4" w:space="0" w:color="auto"/>
              <w:bottom w:val="single" w:sz="4" w:space="0" w:color="auto"/>
              <w:right w:val="single" w:sz="4" w:space="0" w:color="auto"/>
            </w:tcBorders>
          </w:tcPr>
          <w:p w14:paraId="4FA34401" w14:textId="77777777" w:rsidR="006C46AE" w:rsidRPr="00F957EA" w:rsidRDefault="006C46AE" w:rsidP="006C46AE">
            <w:pPr>
              <w:autoSpaceDE w:val="0"/>
              <w:autoSpaceDN w:val="0"/>
              <w:adjustRightInd w:val="0"/>
              <w:rPr>
                <w:rFonts w:eastAsiaTheme="minorHAnsi"/>
                <w:lang w:eastAsia="en-US"/>
              </w:rPr>
            </w:pPr>
          </w:p>
        </w:tc>
      </w:tr>
      <w:tr w:rsidR="006C46AE" w:rsidRPr="00F957EA" w14:paraId="0D37250D" w14:textId="77777777" w:rsidTr="006C46AE">
        <w:tc>
          <w:tcPr>
            <w:tcW w:w="567" w:type="dxa"/>
            <w:tcBorders>
              <w:top w:val="single" w:sz="4" w:space="0" w:color="auto"/>
              <w:left w:val="single" w:sz="4" w:space="0" w:color="auto"/>
              <w:bottom w:val="single" w:sz="4" w:space="0" w:color="auto"/>
              <w:right w:val="single" w:sz="4" w:space="0" w:color="auto"/>
            </w:tcBorders>
          </w:tcPr>
          <w:p w14:paraId="2B42E8C5" w14:textId="77777777" w:rsidR="006C46AE" w:rsidRPr="00F957EA" w:rsidRDefault="006C46AE" w:rsidP="006C46AE">
            <w:pPr>
              <w:autoSpaceDE w:val="0"/>
              <w:autoSpaceDN w:val="0"/>
              <w:adjustRightInd w:val="0"/>
              <w:jc w:val="center"/>
              <w:rPr>
                <w:rFonts w:eastAsiaTheme="minorHAnsi"/>
                <w:lang w:eastAsia="en-US"/>
              </w:rPr>
            </w:pPr>
            <w:r w:rsidRPr="00F957EA">
              <w:rPr>
                <w:rFonts w:eastAsiaTheme="minorHAnsi"/>
                <w:sz w:val="22"/>
                <w:lang w:eastAsia="en-US"/>
              </w:rPr>
              <w:t>9</w:t>
            </w:r>
          </w:p>
        </w:tc>
        <w:tc>
          <w:tcPr>
            <w:tcW w:w="6746" w:type="dxa"/>
            <w:tcBorders>
              <w:top w:val="single" w:sz="4" w:space="0" w:color="auto"/>
              <w:left w:val="single" w:sz="4" w:space="0" w:color="auto"/>
              <w:bottom w:val="single" w:sz="4" w:space="0" w:color="auto"/>
              <w:right w:val="single" w:sz="4" w:space="0" w:color="auto"/>
            </w:tcBorders>
          </w:tcPr>
          <w:p w14:paraId="40E88996" w14:textId="77777777" w:rsidR="006C46AE" w:rsidRPr="00F957EA" w:rsidRDefault="006C46AE" w:rsidP="006C46AE">
            <w:pPr>
              <w:autoSpaceDE w:val="0"/>
              <w:autoSpaceDN w:val="0"/>
              <w:adjustRightInd w:val="0"/>
              <w:rPr>
                <w:rFonts w:eastAsiaTheme="minorHAnsi"/>
                <w:lang w:eastAsia="en-US"/>
              </w:rPr>
            </w:pPr>
            <w:r w:rsidRPr="00F957EA">
              <w:rPr>
                <w:rFonts w:eastAsiaTheme="minorHAnsi"/>
                <w:sz w:val="22"/>
                <w:lang w:eastAsia="en-US"/>
              </w:rPr>
              <w:t>Ассортимент реализуемых товаров на ярмарке</w:t>
            </w:r>
          </w:p>
        </w:tc>
        <w:tc>
          <w:tcPr>
            <w:tcW w:w="1757" w:type="dxa"/>
            <w:tcBorders>
              <w:top w:val="single" w:sz="4" w:space="0" w:color="auto"/>
              <w:left w:val="single" w:sz="4" w:space="0" w:color="auto"/>
              <w:bottom w:val="single" w:sz="4" w:space="0" w:color="auto"/>
              <w:right w:val="single" w:sz="4" w:space="0" w:color="auto"/>
            </w:tcBorders>
          </w:tcPr>
          <w:p w14:paraId="33F305ED" w14:textId="77777777" w:rsidR="006C46AE" w:rsidRPr="00F957EA" w:rsidRDefault="006C46AE" w:rsidP="006C46AE">
            <w:pPr>
              <w:autoSpaceDE w:val="0"/>
              <w:autoSpaceDN w:val="0"/>
              <w:adjustRightInd w:val="0"/>
              <w:rPr>
                <w:rFonts w:eastAsiaTheme="minorHAnsi"/>
                <w:lang w:eastAsia="en-US"/>
              </w:rPr>
            </w:pPr>
          </w:p>
        </w:tc>
      </w:tr>
      <w:tr w:rsidR="006C46AE" w:rsidRPr="00F957EA" w14:paraId="095523EE" w14:textId="77777777" w:rsidTr="006C46AE">
        <w:tc>
          <w:tcPr>
            <w:tcW w:w="567" w:type="dxa"/>
            <w:tcBorders>
              <w:top w:val="single" w:sz="4" w:space="0" w:color="auto"/>
              <w:left w:val="single" w:sz="4" w:space="0" w:color="auto"/>
              <w:bottom w:val="single" w:sz="4" w:space="0" w:color="auto"/>
              <w:right w:val="single" w:sz="4" w:space="0" w:color="auto"/>
            </w:tcBorders>
          </w:tcPr>
          <w:p w14:paraId="17950FEF" w14:textId="77777777" w:rsidR="006C46AE" w:rsidRPr="00F957EA" w:rsidRDefault="006C46AE" w:rsidP="006C46AE">
            <w:pPr>
              <w:autoSpaceDE w:val="0"/>
              <w:autoSpaceDN w:val="0"/>
              <w:adjustRightInd w:val="0"/>
              <w:jc w:val="center"/>
              <w:rPr>
                <w:rFonts w:eastAsiaTheme="minorHAnsi"/>
                <w:lang w:eastAsia="en-US"/>
              </w:rPr>
            </w:pPr>
            <w:r w:rsidRPr="00F957EA">
              <w:rPr>
                <w:rFonts w:eastAsiaTheme="minorHAnsi"/>
                <w:sz w:val="22"/>
                <w:lang w:eastAsia="en-US"/>
              </w:rPr>
              <w:t>10</w:t>
            </w:r>
          </w:p>
        </w:tc>
        <w:tc>
          <w:tcPr>
            <w:tcW w:w="6746" w:type="dxa"/>
            <w:tcBorders>
              <w:top w:val="single" w:sz="4" w:space="0" w:color="auto"/>
              <w:left w:val="single" w:sz="4" w:space="0" w:color="auto"/>
              <w:bottom w:val="single" w:sz="4" w:space="0" w:color="auto"/>
              <w:right w:val="single" w:sz="4" w:space="0" w:color="auto"/>
            </w:tcBorders>
          </w:tcPr>
          <w:p w14:paraId="4C90FDBE" w14:textId="77777777" w:rsidR="006C46AE" w:rsidRPr="00F957EA" w:rsidRDefault="006C46AE" w:rsidP="006C46AE">
            <w:pPr>
              <w:autoSpaceDE w:val="0"/>
              <w:autoSpaceDN w:val="0"/>
              <w:adjustRightInd w:val="0"/>
              <w:rPr>
                <w:rFonts w:eastAsiaTheme="minorHAnsi"/>
                <w:lang w:eastAsia="en-US"/>
              </w:rPr>
            </w:pPr>
            <w:r w:rsidRPr="00F957EA">
              <w:rPr>
                <w:rFonts w:eastAsiaTheme="minorHAnsi"/>
                <w:sz w:val="22"/>
                <w:lang w:eastAsia="en-US"/>
              </w:rPr>
              <w:t>Размер платы за предоставление торговых мест/оборудования</w:t>
            </w:r>
          </w:p>
        </w:tc>
        <w:tc>
          <w:tcPr>
            <w:tcW w:w="1757" w:type="dxa"/>
            <w:tcBorders>
              <w:top w:val="single" w:sz="4" w:space="0" w:color="auto"/>
              <w:left w:val="single" w:sz="4" w:space="0" w:color="auto"/>
              <w:bottom w:val="single" w:sz="4" w:space="0" w:color="auto"/>
              <w:right w:val="single" w:sz="4" w:space="0" w:color="auto"/>
            </w:tcBorders>
          </w:tcPr>
          <w:p w14:paraId="71634B85" w14:textId="77777777" w:rsidR="006C46AE" w:rsidRPr="00F957EA" w:rsidRDefault="006C46AE" w:rsidP="006C46AE">
            <w:pPr>
              <w:autoSpaceDE w:val="0"/>
              <w:autoSpaceDN w:val="0"/>
              <w:adjustRightInd w:val="0"/>
              <w:rPr>
                <w:rFonts w:eastAsiaTheme="minorHAnsi"/>
                <w:lang w:eastAsia="en-US"/>
              </w:rPr>
            </w:pPr>
          </w:p>
        </w:tc>
      </w:tr>
      <w:tr w:rsidR="006C46AE" w:rsidRPr="00F957EA" w14:paraId="222F9C54" w14:textId="77777777" w:rsidTr="006C46AE">
        <w:tc>
          <w:tcPr>
            <w:tcW w:w="567" w:type="dxa"/>
            <w:tcBorders>
              <w:top w:val="single" w:sz="4" w:space="0" w:color="auto"/>
              <w:left w:val="single" w:sz="4" w:space="0" w:color="auto"/>
              <w:bottom w:val="single" w:sz="4" w:space="0" w:color="auto"/>
              <w:right w:val="single" w:sz="4" w:space="0" w:color="auto"/>
            </w:tcBorders>
          </w:tcPr>
          <w:p w14:paraId="2250299E" w14:textId="77777777" w:rsidR="006C46AE" w:rsidRPr="00F957EA" w:rsidRDefault="006C46AE" w:rsidP="006C46AE">
            <w:pPr>
              <w:autoSpaceDE w:val="0"/>
              <w:autoSpaceDN w:val="0"/>
              <w:adjustRightInd w:val="0"/>
              <w:jc w:val="center"/>
              <w:rPr>
                <w:rFonts w:eastAsiaTheme="minorHAnsi"/>
                <w:lang w:eastAsia="en-US"/>
              </w:rPr>
            </w:pPr>
            <w:r w:rsidRPr="00F957EA">
              <w:rPr>
                <w:rFonts w:eastAsiaTheme="minorHAnsi"/>
                <w:sz w:val="22"/>
                <w:lang w:eastAsia="en-US"/>
              </w:rPr>
              <w:t>11</w:t>
            </w:r>
          </w:p>
        </w:tc>
        <w:tc>
          <w:tcPr>
            <w:tcW w:w="6746" w:type="dxa"/>
            <w:tcBorders>
              <w:top w:val="single" w:sz="4" w:space="0" w:color="auto"/>
              <w:left w:val="single" w:sz="4" w:space="0" w:color="auto"/>
              <w:bottom w:val="single" w:sz="4" w:space="0" w:color="auto"/>
              <w:right w:val="single" w:sz="4" w:space="0" w:color="auto"/>
            </w:tcBorders>
          </w:tcPr>
          <w:p w14:paraId="7859692A" w14:textId="77777777" w:rsidR="006C46AE" w:rsidRPr="00F957EA" w:rsidRDefault="006C46AE" w:rsidP="006C46AE">
            <w:pPr>
              <w:autoSpaceDE w:val="0"/>
              <w:autoSpaceDN w:val="0"/>
              <w:adjustRightInd w:val="0"/>
              <w:rPr>
                <w:rFonts w:eastAsiaTheme="minorHAnsi"/>
                <w:lang w:eastAsia="en-US"/>
              </w:rPr>
            </w:pPr>
            <w:r w:rsidRPr="00F957EA">
              <w:rPr>
                <w:rFonts w:eastAsiaTheme="minorHAnsi"/>
                <w:sz w:val="22"/>
                <w:lang w:eastAsia="en-US"/>
              </w:rPr>
              <w:t>Возможность подключения к электросетям</w:t>
            </w:r>
          </w:p>
        </w:tc>
        <w:tc>
          <w:tcPr>
            <w:tcW w:w="1757" w:type="dxa"/>
            <w:tcBorders>
              <w:top w:val="single" w:sz="4" w:space="0" w:color="auto"/>
              <w:left w:val="single" w:sz="4" w:space="0" w:color="auto"/>
              <w:bottom w:val="single" w:sz="4" w:space="0" w:color="auto"/>
              <w:right w:val="single" w:sz="4" w:space="0" w:color="auto"/>
            </w:tcBorders>
          </w:tcPr>
          <w:p w14:paraId="19245723" w14:textId="77777777" w:rsidR="006C46AE" w:rsidRPr="00F957EA" w:rsidRDefault="006C46AE" w:rsidP="006C46AE">
            <w:pPr>
              <w:autoSpaceDE w:val="0"/>
              <w:autoSpaceDN w:val="0"/>
              <w:adjustRightInd w:val="0"/>
              <w:rPr>
                <w:rFonts w:eastAsiaTheme="minorHAnsi"/>
                <w:lang w:eastAsia="en-US"/>
              </w:rPr>
            </w:pPr>
          </w:p>
        </w:tc>
      </w:tr>
      <w:tr w:rsidR="006C46AE" w:rsidRPr="00F957EA" w14:paraId="3C7F3B3D" w14:textId="77777777" w:rsidTr="006C46AE">
        <w:tc>
          <w:tcPr>
            <w:tcW w:w="567" w:type="dxa"/>
            <w:tcBorders>
              <w:top w:val="single" w:sz="4" w:space="0" w:color="auto"/>
              <w:left w:val="single" w:sz="4" w:space="0" w:color="auto"/>
              <w:bottom w:val="single" w:sz="4" w:space="0" w:color="auto"/>
              <w:right w:val="single" w:sz="4" w:space="0" w:color="auto"/>
            </w:tcBorders>
          </w:tcPr>
          <w:p w14:paraId="178D085A" w14:textId="77777777" w:rsidR="006C46AE" w:rsidRPr="00F957EA" w:rsidRDefault="006C46AE" w:rsidP="006C46AE">
            <w:pPr>
              <w:autoSpaceDE w:val="0"/>
              <w:autoSpaceDN w:val="0"/>
              <w:adjustRightInd w:val="0"/>
              <w:jc w:val="center"/>
              <w:rPr>
                <w:rFonts w:eastAsiaTheme="minorHAnsi"/>
                <w:lang w:eastAsia="en-US"/>
              </w:rPr>
            </w:pPr>
            <w:r w:rsidRPr="00F957EA">
              <w:rPr>
                <w:rFonts w:eastAsiaTheme="minorHAnsi"/>
                <w:sz w:val="22"/>
                <w:lang w:eastAsia="en-US"/>
              </w:rPr>
              <w:t>12</w:t>
            </w:r>
          </w:p>
        </w:tc>
        <w:tc>
          <w:tcPr>
            <w:tcW w:w="6746" w:type="dxa"/>
            <w:tcBorders>
              <w:top w:val="single" w:sz="4" w:space="0" w:color="auto"/>
              <w:left w:val="single" w:sz="4" w:space="0" w:color="auto"/>
              <w:bottom w:val="single" w:sz="4" w:space="0" w:color="auto"/>
              <w:right w:val="single" w:sz="4" w:space="0" w:color="auto"/>
            </w:tcBorders>
          </w:tcPr>
          <w:p w14:paraId="18862343" w14:textId="77777777" w:rsidR="006C46AE" w:rsidRPr="00F957EA" w:rsidRDefault="006C46AE" w:rsidP="006C46AE">
            <w:pPr>
              <w:autoSpaceDE w:val="0"/>
              <w:autoSpaceDN w:val="0"/>
              <w:adjustRightInd w:val="0"/>
              <w:rPr>
                <w:rFonts w:eastAsiaTheme="minorHAnsi"/>
                <w:lang w:eastAsia="en-US"/>
              </w:rPr>
            </w:pPr>
            <w:r w:rsidRPr="00F957EA">
              <w:rPr>
                <w:rFonts w:eastAsiaTheme="minorHAnsi"/>
                <w:sz w:val="22"/>
                <w:lang w:eastAsia="en-US"/>
              </w:rPr>
              <w:t>Возможность осуществления торговли с автомашин</w:t>
            </w:r>
          </w:p>
        </w:tc>
        <w:tc>
          <w:tcPr>
            <w:tcW w:w="1757" w:type="dxa"/>
            <w:tcBorders>
              <w:top w:val="single" w:sz="4" w:space="0" w:color="auto"/>
              <w:left w:val="single" w:sz="4" w:space="0" w:color="auto"/>
              <w:bottom w:val="single" w:sz="4" w:space="0" w:color="auto"/>
              <w:right w:val="single" w:sz="4" w:space="0" w:color="auto"/>
            </w:tcBorders>
          </w:tcPr>
          <w:p w14:paraId="6D038E83" w14:textId="77777777" w:rsidR="006C46AE" w:rsidRPr="00F957EA" w:rsidRDefault="006C46AE" w:rsidP="006C46AE">
            <w:pPr>
              <w:autoSpaceDE w:val="0"/>
              <w:autoSpaceDN w:val="0"/>
              <w:adjustRightInd w:val="0"/>
              <w:rPr>
                <w:rFonts w:eastAsiaTheme="minorHAnsi"/>
                <w:lang w:eastAsia="en-US"/>
              </w:rPr>
            </w:pPr>
          </w:p>
        </w:tc>
      </w:tr>
      <w:tr w:rsidR="006C46AE" w:rsidRPr="00F957EA" w14:paraId="4EB68B9B" w14:textId="77777777" w:rsidTr="006C46AE">
        <w:tc>
          <w:tcPr>
            <w:tcW w:w="567" w:type="dxa"/>
            <w:tcBorders>
              <w:top w:val="single" w:sz="4" w:space="0" w:color="auto"/>
              <w:left w:val="single" w:sz="4" w:space="0" w:color="auto"/>
              <w:bottom w:val="single" w:sz="4" w:space="0" w:color="auto"/>
              <w:right w:val="single" w:sz="4" w:space="0" w:color="auto"/>
            </w:tcBorders>
          </w:tcPr>
          <w:p w14:paraId="7810728A" w14:textId="77777777" w:rsidR="006C46AE" w:rsidRPr="00F957EA" w:rsidRDefault="006C46AE" w:rsidP="006C46AE">
            <w:pPr>
              <w:autoSpaceDE w:val="0"/>
              <w:autoSpaceDN w:val="0"/>
              <w:adjustRightInd w:val="0"/>
              <w:jc w:val="center"/>
              <w:rPr>
                <w:rFonts w:eastAsiaTheme="minorHAnsi"/>
                <w:lang w:eastAsia="en-US"/>
              </w:rPr>
            </w:pPr>
            <w:r w:rsidRPr="00F957EA">
              <w:rPr>
                <w:rFonts w:eastAsiaTheme="minorHAnsi"/>
                <w:sz w:val="22"/>
                <w:lang w:eastAsia="en-US"/>
              </w:rPr>
              <w:t>13</w:t>
            </w:r>
          </w:p>
        </w:tc>
        <w:tc>
          <w:tcPr>
            <w:tcW w:w="6746" w:type="dxa"/>
            <w:tcBorders>
              <w:top w:val="single" w:sz="4" w:space="0" w:color="auto"/>
              <w:left w:val="single" w:sz="4" w:space="0" w:color="auto"/>
              <w:bottom w:val="single" w:sz="4" w:space="0" w:color="auto"/>
              <w:right w:val="single" w:sz="4" w:space="0" w:color="auto"/>
            </w:tcBorders>
          </w:tcPr>
          <w:p w14:paraId="2A07211A" w14:textId="77777777" w:rsidR="006C46AE" w:rsidRPr="00F957EA" w:rsidRDefault="006C46AE" w:rsidP="006C46AE">
            <w:pPr>
              <w:autoSpaceDE w:val="0"/>
              <w:autoSpaceDN w:val="0"/>
              <w:adjustRightInd w:val="0"/>
              <w:rPr>
                <w:rFonts w:eastAsiaTheme="minorHAnsi"/>
                <w:lang w:eastAsia="en-US"/>
              </w:rPr>
            </w:pPr>
            <w:r w:rsidRPr="00F957EA">
              <w:rPr>
                <w:rFonts w:eastAsiaTheme="minorHAnsi"/>
                <w:sz w:val="22"/>
                <w:lang w:eastAsia="en-US"/>
              </w:rPr>
              <w:t>Место публикации (размещения) информации о плане мероприятий по организации ярмарки и продаже товаров (выполнению работ, оказанию услуг) на ней (наименование средства массовой информации; адрес сайта организатора ярмарки в информационно-</w:t>
            </w:r>
            <w:r w:rsidRPr="00F957EA">
              <w:rPr>
                <w:rFonts w:eastAsiaTheme="minorHAnsi"/>
                <w:sz w:val="22"/>
                <w:lang w:eastAsia="en-US"/>
              </w:rPr>
              <w:lastRenderedPageBreak/>
              <w:t>телекоммуникационной сети "Интернет")</w:t>
            </w:r>
          </w:p>
        </w:tc>
        <w:tc>
          <w:tcPr>
            <w:tcW w:w="1757" w:type="dxa"/>
            <w:tcBorders>
              <w:top w:val="single" w:sz="4" w:space="0" w:color="auto"/>
              <w:left w:val="single" w:sz="4" w:space="0" w:color="auto"/>
              <w:bottom w:val="single" w:sz="4" w:space="0" w:color="auto"/>
              <w:right w:val="single" w:sz="4" w:space="0" w:color="auto"/>
            </w:tcBorders>
          </w:tcPr>
          <w:p w14:paraId="6E8DBDC8" w14:textId="77777777" w:rsidR="006C46AE" w:rsidRPr="00F957EA" w:rsidRDefault="006C46AE" w:rsidP="006C46AE">
            <w:pPr>
              <w:autoSpaceDE w:val="0"/>
              <w:autoSpaceDN w:val="0"/>
              <w:adjustRightInd w:val="0"/>
              <w:rPr>
                <w:rFonts w:eastAsiaTheme="minorHAnsi"/>
                <w:lang w:eastAsia="en-US"/>
              </w:rPr>
            </w:pPr>
          </w:p>
        </w:tc>
      </w:tr>
    </w:tbl>
    <w:p w14:paraId="4C168D27" w14:textId="77777777" w:rsidR="006C46AE" w:rsidRPr="00F957EA" w:rsidRDefault="006C46AE" w:rsidP="006C46AE">
      <w:pPr>
        <w:autoSpaceDE w:val="0"/>
        <w:autoSpaceDN w:val="0"/>
        <w:adjustRightInd w:val="0"/>
        <w:rPr>
          <w:rFonts w:eastAsiaTheme="minorHAnsi"/>
          <w:sz w:val="22"/>
          <w:lang w:eastAsia="en-US"/>
        </w:rPr>
      </w:pPr>
    </w:p>
    <w:p w14:paraId="1831F4D3" w14:textId="77777777" w:rsidR="006C46AE" w:rsidRPr="00F957EA" w:rsidRDefault="006C46AE" w:rsidP="006C46AE">
      <w:pPr>
        <w:autoSpaceDE w:val="0"/>
        <w:autoSpaceDN w:val="0"/>
        <w:adjustRightInd w:val="0"/>
        <w:ind w:firstLine="540"/>
        <w:jc w:val="both"/>
        <w:rPr>
          <w:rFonts w:eastAsiaTheme="minorHAnsi"/>
          <w:sz w:val="22"/>
          <w:lang w:eastAsia="en-US"/>
        </w:rPr>
      </w:pPr>
    </w:p>
    <w:p w14:paraId="4F8A0C75" w14:textId="77777777" w:rsidR="006C46AE" w:rsidRPr="00F957EA" w:rsidRDefault="006C46AE" w:rsidP="006C46AE">
      <w:pPr>
        <w:autoSpaceDE w:val="0"/>
        <w:autoSpaceDN w:val="0"/>
        <w:adjustRightInd w:val="0"/>
        <w:ind w:firstLine="540"/>
        <w:jc w:val="both"/>
        <w:rPr>
          <w:rFonts w:eastAsiaTheme="minorHAnsi"/>
          <w:sz w:val="22"/>
          <w:lang w:eastAsia="en-US"/>
        </w:rPr>
      </w:pPr>
      <w:r w:rsidRPr="00F957EA">
        <w:rPr>
          <w:rFonts w:eastAsiaTheme="minorHAnsi"/>
          <w:sz w:val="22"/>
          <w:lang w:eastAsia="en-US"/>
        </w:rPr>
        <w:t>--------------------------------</w:t>
      </w:r>
    </w:p>
    <w:p w14:paraId="7E0CBB1E" w14:textId="77777777" w:rsidR="006C46AE" w:rsidRPr="00F957EA" w:rsidRDefault="006C46AE" w:rsidP="006C46AE">
      <w:pPr>
        <w:autoSpaceDE w:val="0"/>
        <w:autoSpaceDN w:val="0"/>
        <w:adjustRightInd w:val="0"/>
        <w:spacing w:before="200"/>
        <w:ind w:firstLine="540"/>
        <w:jc w:val="both"/>
        <w:rPr>
          <w:rFonts w:eastAsiaTheme="minorHAnsi"/>
          <w:sz w:val="22"/>
          <w:lang w:eastAsia="en-US"/>
        </w:rPr>
      </w:pPr>
      <w:r w:rsidRPr="00F957EA">
        <w:rPr>
          <w:rFonts w:eastAsiaTheme="minorHAnsi"/>
          <w:sz w:val="22"/>
          <w:lang w:eastAsia="en-US"/>
        </w:rPr>
        <w:t>&lt;1&gt; Не заполняется в случае предложения новой публичной ярмарочной площадки.</w:t>
      </w:r>
    </w:p>
    <w:p w14:paraId="49736D34" w14:textId="77777777" w:rsidR="006C46AE" w:rsidRPr="00F957EA" w:rsidRDefault="006C46AE" w:rsidP="006C46AE">
      <w:pPr>
        <w:autoSpaceDE w:val="0"/>
        <w:autoSpaceDN w:val="0"/>
        <w:adjustRightInd w:val="0"/>
        <w:spacing w:before="200"/>
        <w:ind w:firstLine="540"/>
        <w:jc w:val="both"/>
        <w:rPr>
          <w:rFonts w:eastAsiaTheme="minorHAnsi"/>
          <w:sz w:val="22"/>
          <w:lang w:eastAsia="en-US"/>
        </w:rPr>
      </w:pPr>
      <w:r w:rsidRPr="00F957EA">
        <w:rPr>
          <w:rFonts w:eastAsiaTheme="minorHAnsi"/>
          <w:sz w:val="22"/>
          <w:lang w:eastAsia="en-US"/>
        </w:rPr>
        <w:t>&lt;2&gt; Не заполняется в случае, если при проведении ярмарки на существующей публичной ярмарочной площадке не требуется изменение адресных ориентиров.</w:t>
      </w:r>
    </w:p>
    <w:p w14:paraId="6C312EBE" w14:textId="77777777" w:rsidR="006C46AE" w:rsidRPr="00F957EA" w:rsidRDefault="006C46AE" w:rsidP="006C46AE">
      <w:pPr>
        <w:autoSpaceDE w:val="0"/>
        <w:autoSpaceDN w:val="0"/>
        <w:adjustRightInd w:val="0"/>
        <w:spacing w:before="200"/>
        <w:ind w:firstLine="540"/>
        <w:jc w:val="both"/>
        <w:rPr>
          <w:rFonts w:eastAsiaTheme="minorHAnsi"/>
          <w:sz w:val="22"/>
          <w:lang w:eastAsia="en-US"/>
        </w:rPr>
      </w:pPr>
      <w:r w:rsidRPr="00F957EA">
        <w:rPr>
          <w:rFonts w:eastAsiaTheme="minorHAnsi"/>
          <w:sz w:val="22"/>
          <w:lang w:eastAsia="en-US"/>
        </w:rPr>
        <w:t>&lt;3&gt; Не заполняется в случае, если при проведении ярмарки на существующей публичной ярмарочной площадке не требуется изменение площади ярмарочной площадки.</w:t>
      </w:r>
    </w:p>
    <w:p w14:paraId="35DB1A79" w14:textId="77777777" w:rsidR="006C46AE" w:rsidRDefault="006C46AE" w:rsidP="006C46AE">
      <w:pPr>
        <w:pStyle w:val="ConsPlusNormal"/>
        <w:rPr>
          <w:rFonts w:ascii="Times New Roman" w:hAnsi="Times New Roman" w:cs="Times New Roman"/>
          <w:sz w:val="24"/>
          <w:szCs w:val="24"/>
        </w:rPr>
      </w:pPr>
    </w:p>
    <w:p w14:paraId="319359B7" w14:textId="77777777" w:rsidR="006C46AE" w:rsidRPr="00523CCF" w:rsidRDefault="006C46AE" w:rsidP="006C46AE">
      <w:pPr>
        <w:pStyle w:val="ConsPlusNormal"/>
        <w:rPr>
          <w:rFonts w:ascii="Times New Roman" w:hAnsi="Times New Roman" w:cs="Times New Roman"/>
          <w:sz w:val="24"/>
          <w:szCs w:val="24"/>
        </w:rPr>
      </w:pPr>
    </w:p>
    <w:p w14:paraId="7CE59F70" w14:textId="77777777" w:rsidR="006C46AE" w:rsidRPr="004C0526" w:rsidRDefault="006C46AE" w:rsidP="006C46AE">
      <w:pPr>
        <w:widowControl w:val="0"/>
        <w:autoSpaceDE w:val="0"/>
        <w:autoSpaceDN w:val="0"/>
        <w:adjustRightInd w:val="0"/>
        <w:spacing w:line="276" w:lineRule="auto"/>
        <w:ind w:firstLine="720"/>
      </w:pPr>
      <w:r w:rsidRPr="004C0526">
        <w:t>Результат рассмотрения заявления прошу: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8953"/>
      </w:tblGrid>
      <w:tr w:rsidR="006C46AE" w:rsidRPr="004C0526" w14:paraId="175AC9D5" w14:textId="77777777" w:rsidTr="006C46AE">
        <w:tc>
          <w:tcPr>
            <w:tcW w:w="936" w:type="dxa"/>
            <w:tcBorders>
              <w:top w:val="single" w:sz="4" w:space="0" w:color="auto"/>
              <w:left w:val="single" w:sz="4" w:space="0" w:color="auto"/>
              <w:bottom w:val="single" w:sz="4" w:space="0" w:color="auto"/>
              <w:right w:val="single" w:sz="4" w:space="0" w:color="auto"/>
            </w:tcBorders>
          </w:tcPr>
          <w:p w14:paraId="1022835A" w14:textId="77777777" w:rsidR="006C46AE" w:rsidRPr="004C0526" w:rsidRDefault="006C46AE" w:rsidP="006C46AE">
            <w:pPr>
              <w:widowControl w:val="0"/>
              <w:autoSpaceDE w:val="0"/>
              <w:autoSpaceDN w:val="0"/>
              <w:adjustRightInd w:val="0"/>
              <w:ind w:firstLine="720"/>
            </w:pPr>
          </w:p>
          <w:p w14:paraId="1715CA52" w14:textId="77777777" w:rsidR="006C46AE" w:rsidRPr="004C0526" w:rsidRDefault="006C46AE" w:rsidP="006C46AE">
            <w:pPr>
              <w:widowControl w:val="0"/>
              <w:autoSpaceDE w:val="0"/>
              <w:autoSpaceDN w:val="0"/>
              <w:adjustRightInd w:val="0"/>
              <w:ind w:firstLine="720"/>
            </w:pPr>
          </w:p>
        </w:tc>
        <w:tc>
          <w:tcPr>
            <w:tcW w:w="8953" w:type="dxa"/>
            <w:tcBorders>
              <w:top w:val="nil"/>
              <w:left w:val="single" w:sz="4" w:space="0" w:color="auto"/>
              <w:bottom w:val="nil"/>
              <w:right w:val="nil"/>
            </w:tcBorders>
            <w:vAlign w:val="center"/>
            <w:hideMark/>
          </w:tcPr>
          <w:p w14:paraId="39FF6F3A" w14:textId="77777777" w:rsidR="006C46AE" w:rsidRPr="004C0526" w:rsidRDefault="006C46AE" w:rsidP="006C46AE">
            <w:pPr>
              <w:widowControl w:val="0"/>
              <w:autoSpaceDE w:val="0"/>
              <w:autoSpaceDN w:val="0"/>
              <w:adjustRightInd w:val="0"/>
              <w:ind w:left="776"/>
            </w:pPr>
            <w:r w:rsidRPr="004C0526">
              <w:t>выдать на руки при личной явке в ________ (ОМСУ)</w:t>
            </w:r>
          </w:p>
        </w:tc>
      </w:tr>
      <w:tr w:rsidR="006C46AE" w:rsidRPr="004C0526" w14:paraId="5A0AC207" w14:textId="77777777" w:rsidTr="006C46AE">
        <w:trPr>
          <w:trHeight w:val="60"/>
        </w:trPr>
        <w:tc>
          <w:tcPr>
            <w:tcW w:w="936" w:type="dxa"/>
            <w:tcBorders>
              <w:top w:val="single" w:sz="4" w:space="0" w:color="auto"/>
              <w:left w:val="single" w:sz="4" w:space="0" w:color="auto"/>
              <w:bottom w:val="single" w:sz="4" w:space="0" w:color="auto"/>
              <w:right w:val="single" w:sz="4" w:space="0" w:color="auto"/>
            </w:tcBorders>
          </w:tcPr>
          <w:p w14:paraId="10FDA7FB" w14:textId="77777777" w:rsidR="006C46AE" w:rsidRPr="004C0526" w:rsidRDefault="006C46AE" w:rsidP="006C46AE">
            <w:pPr>
              <w:widowControl w:val="0"/>
              <w:autoSpaceDE w:val="0"/>
              <w:autoSpaceDN w:val="0"/>
              <w:adjustRightInd w:val="0"/>
              <w:ind w:firstLine="720"/>
            </w:pPr>
          </w:p>
          <w:p w14:paraId="6E21F31D" w14:textId="77777777" w:rsidR="006C46AE" w:rsidRPr="004C0526" w:rsidRDefault="006C46AE" w:rsidP="006C46AE">
            <w:pPr>
              <w:widowControl w:val="0"/>
              <w:autoSpaceDE w:val="0"/>
              <w:autoSpaceDN w:val="0"/>
              <w:adjustRightInd w:val="0"/>
              <w:spacing w:after="200"/>
              <w:ind w:firstLine="720"/>
            </w:pPr>
          </w:p>
        </w:tc>
        <w:tc>
          <w:tcPr>
            <w:tcW w:w="8953" w:type="dxa"/>
            <w:tcBorders>
              <w:top w:val="nil"/>
              <w:left w:val="single" w:sz="4" w:space="0" w:color="auto"/>
              <w:bottom w:val="nil"/>
              <w:right w:val="nil"/>
            </w:tcBorders>
            <w:vAlign w:val="center"/>
            <w:hideMark/>
          </w:tcPr>
          <w:p w14:paraId="2778A2D0" w14:textId="77777777" w:rsidR="006C46AE" w:rsidRPr="004C0526" w:rsidRDefault="006C46AE" w:rsidP="006C46AE">
            <w:pPr>
              <w:widowControl w:val="0"/>
              <w:autoSpaceDE w:val="0"/>
              <w:autoSpaceDN w:val="0"/>
              <w:adjustRightInd w:val="0"/>
              <w:ind w:left="776"/>
            </w:pPr>
            <w:r w:rsidRPr="004C0526">
              <w:t xml:space="preserve">направить в электронной форме в личный кабинет </w:t>
            </w:r>
            <w:r>
              <w:t>Г</w:t>
            </w:r>
            <w:r w:rsidRPr="00F957EA">
              <w:t>осударственной информационной систем</w:t>
            </w:r>
            <w:r>
              <w:t>ы</w:t>
            </w:r>
            <w:r w:rsidRPr="00F957EA">
              <w:t xml:space="preserve"> Ленинградской области «Прием конкурсных заявок от субъектов малого и среднего предпринимательства на предоставление субсидий» </w:t>
            </w:r>
            <w:r w:rsidRPr="004C0526">
              <w:t xml:space="preserve"> </w:t>
            </w:r>
          </w:p>
        </w:tc>
      </w:tr>
    </w:tbl>
    <w:p w14:paraId="69C276C9" w14:textId="77777777" w:rsidR="006C46AE" w:rsidRPr="001334A3" w:rsidRDefault="006C46AE" w:rsidP="006C46AE">
      <w:pPr>
        <w:pStyle w:val="ConsPlusNormal"/>
        <w:rPr>
          <w:rFonts w:ascii="Times New Roman" w:hAnsi="Times New Roman" w:cs="Times New Roman"/>
          <w:sz w:val="28"/>
          <w:szCs w:val="28"/>
        </w:rPr>
      </w:pPr>
    </w:p>
    <w:p w14:paraId="6453DA9A" w14:textId="77777777" w:rsidR="006C46AE" w:rsidRPr="001334A3" w:rsidRDefault="006C46AE" w:rsidP="006C46AE">
      <w:pPr>
        <w:pStyle w:val="ConsPlusNormal"/>
        <w:rPr>
          <w:rFonts w:ascii="Times New Roman" w:hAnsi="Times New Roman" w:cs="Times New Roman"/>
          <w:sz w:val="28"/>
          <w:szCs w:val="28"/>
        </w:rPr>
      </w:pPr>
    </w:p>
    <w:p w14:paraId="7FF64120" w14:textId="4A058420" w:rsidR="006C46AE" w:rsidRPr="0058430F" w:rsidRDefault="006C46AE" w:rsidP="006C46AE">
      <w:pPr>
        <w:pStyle w:val="ConsPlusNormal"/>
        <w:rPr>
          <w:rFonts w:ascii="Times New Roman" w:hAnsi="Times New Roman" w:cs="Times New Roman"/>
          <w:sz w:val="28"/>
          <w:szCs w:val="28"/>
        </w:rPr>
      </w:pPr>
      <w:r>
        <w:rPr>
          <w:rFonts w:ascii="Times New Roman" w:hAnsi="Times New Roman" w:cs="Times New Roman"/>
          <w:sz w:val="28"/>
          <w:szCs w:val="28"/>
        </w:rPr>
        <w:t>______</w:t>
      </w:r>
      <w:r w:rsidRPr="0058430F">
        <w:rPr>
          <w:rFonts w:ascii="Times New Roman" w:hAnsi="Times New Roman" w:cs="Times New Roman"/>
          <w:sz w:val="28"/>
          <w:szCs w:val="28"/>
        </w:rPr>
        <w:t>________________   _____</w:t>
      </w:r>
      <w:r>
        <w:rPr>
          <w:rFonts w:ascii="Times New Roman" w:hAnsi="Times New Roman" w:cs="Times New Roman"/>
          <w:sz w:val="28"/>
          <w:szCs w:val="28"/>
        </w:rPr>
        <w:t>_</w:t>
      </w:r>
      <w:r w:rsidRPr="0058430F">
        <w:rPr>
          <w:rFonts w:ascii="Times New Roman" w:hAnsi="Times New Roman" w:cs="Times New Roman"/>
          <w:sz w:val="28"/>
          <w:szCs w:val="28"/>
        </w:rPr>
        <w:t>_______   ____________</w:t>
      </w:r>
      <w:r>
        <w:rPr>
          <w:rFonts w:ascii="Times New Roman" w:hAnsi="Times New Roman" w:cs="Times New Roman"/>
          <w:sz w:val="28"/>
          <w:szCs w:val="28"/>
        </w:rPr>
        <w:t>___</w:t>
      </w:r>
      <w:r w:rsidRPr="0058430F">
        <w:rPr>
          <w:rFonts w:ascii="Times New Roman" w:hAnsi="Times New Roman" w:cs="Times New Roman"/>
          <w:sz w:val="28"/>
          <w:szCs w:val="28"/>
        </w:rPr>
        <w:t>____________</w:t>
      </w:r>
    </w:p>
    <w:p w14:paraId="57E7F81C" w14:textId="3984D57D" w:rsidR="006C46AE" w:rsidRPr="006C46AE" w:rsidRDefault="006C46AE" w:rsidP="006C46AE">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B71504">
        <w:rPr>
          <w:rFonts w:ascii="Times New Roman" w:hAnsi="Times New Roman" w:cs="Times New Roman"/>
          <w:sz w:val="24"/>
          <w:szCs w:val="24"/>
        </w:rPr>
        <w:t xml:space="preserve">(должность руководителя    </w:t>
      </w:r>
      <w:r>
        <w:rPr>
          <w:rFonts w:ascii="Times New Roman" w:hAnsi="Times New Roman" w:cs="Times New Roman"/>
          <w:sz w:val="24"/>
          <w:szCs w:val="24"/>
        </w:rPr>
        <w:t xml:space="preserve">       </w:t>
      </w:r>
      <w:r w:rsidRPr="00B71504">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B71504">
        <w:rPr>
          <w:rFonts w:ascii="Times New Roman" w:hAnsi="Times New Roman" w:cs="Times New Roman"/>
          <w:sz w:val="24"/>
          <w:szCs w:val="24"/>
        </w:rPr>
        <w:t xml:space="preserve">     (Ф.И.О. руководителя</w:t>
      </w:r>
      <w:r w:rsidRPr="0058430F">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143B9BBC" w14:textId="570A0939" w:rsidR="006C46AE" w:rsidRDefault="006C46AE" w:rsidP="006C46AE">
      <w:pPr>
        <w:pStyle w:val="ConsPlusNormal"/>
        <w:jc w:val="right"/>
        <w:rPr>
          <w:rFonts w:ascii="Times New Roman" w:hAnsi="Times New Roman" w:cs="Times New Roman"/>
          <w:sz w:val="24"/>
          <w:szCs w:val="24"/>
        </w:rPr>
      </w:pPr>
      <w:r w:rsidRPr="00B7150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71504">
        <w:rPr>
          <w:rFonts w:ascii="Times New Roman" w:hAnsi="Times New Roman" w:cs="Times New Roman"/>
          <w:sz w:val="24"/>
          <w:szCs w:val="24"/>
        </w:rPr>
        <w:t xml:space="preserve"> юридического лица)                 </w:t>
      </w:r>
      <w:r>
        <w:rPr>
          <w:rFonts w:ascii="Times New Roman" w:hAnsi="Times New Roman" w:cs="Times New Roman"/>
          <w:sz w:val="24"/>
          <w:szCs w:val="24"/>
        </w:rPr>
        <w:t xml:space="preserve">                           </w:t>
      </w:r>
      <w:r w:rsidRPr="00B71504">
        <w:rPr>
          <w:rFonts w:ascii="Times New Roman" w:hAnsi="Times New Roman" w:cs="Times New Roman"/>
          <w:sz w:val="24"/>
          <w:szCs w:val="24"/>
        </w:rPr>
        <w:t xml:space="preserve">юридического лица/индивидуального </w:t>
      </w:r>
      <w:r>
        <w:rPr>
          <w:rFonts w:ascii="Times New Roman" w:hAnsi="Times New Roman" w:cs="Times New Roman"/>
          <w:sz w:val="24"/>
          <w:szCs w:val="24"/>
        </w:rPr>
        <w:t xml:space="preserve">                                                                                                             </w:t>
      </w:r>
      <w:r w:rsidRPr="00B71504">
        <w:rPr>
          <w:rFonts w:ascii="Times New Roman" w:hAnsi="Times New Roman" w:cs="Times New Roman"/>
          <w:sz w:val="24"/>
          <w:szCs w:val="24"/>
        </w:rPr>
        <w:t>предпринимателя)</w:t>
      </w:r>
    </w:p>
    <w:p w14:paraId="3710AEDE" w14:textId="77777777" w:rsidR="006C46AE" w:rsidRPr="00B71504" w:rsidRDefault="006C46AE" w:rsidP="006C46AE">
      <w:pPr>
        <w:pStyle w:val="ConsPlusNormal"/>
        <w:jc w:val="right"/>
        <w:rPr>
          <w:rFonts w:ascii="Times New Roman" w:hAnsi="Times New Roman" w:cs="Times New Roman"/>
          <w:sz w:val="24"/>
          <w:szCs w:val="24"/>
        </w:rPr>
      </w:pPr>
    </w:p>
    <w:p w14:paraId="4DD22ED9" w14:textId="77777777" w:rsidR="006C46AE" w:rsidRPr="00B71504" w:rsidRDefault="006C46AE" w:rsidP="006C46AE">
      <w:pPr>
        <w:pStyle w:val="ConsPlusNormal"/>
        <w:rPr>
          <w:rFonts w:ascii="Times New Roman" w:hAnsi="Times New Roman" w:cs="Times New Roman"/>
          <w:sz w:val="24"/>
          <w:szCs w:val="24"/>
        </w:rPr>
      </w:pPr>
      <w:r w:rsidRPr="00B71504">
        <w:rPr>
          <w:rFonts w:ascii="Times New Roman" w:hAnsi="Times New Roman" w:cs="Times New Roman"/>
          <w:sz w:val="24"/>
          <w:szCs w:val="24"/>
        </w:rPr>
        <w:t xml:space="preserve">            М.П. (при наличии)</w:t>
      </w:r>
    </w:p>
    <w:p w14:paraId="135C137A" w14:textId="77777777" w:rsidR="006C46AE" w:rsidRDefault="006C46AE" w:rsidP="006C46AE">
      <w:pPr>
        <w:pStyle w:val="ConsPlusNormal"/>
        <w:rPr>
          <w:rFonts w:ascii="Times New Roman" w:hAnsi="Times New Roman" w:cs="Times New Roman"/>
          <w:sz w:val="28"/>
          <w:szCs w:val="28"/>
        </w:rPr>
      </w:pPr>
    </w:p>
    <w:p w14:paraId="30116609" w14:textId="77777777" w:rsidR="006C46AE" w:rsidRDefault="006C46AE" w:rsidP="006C46AE">
      <w:pPr>
        <w:pStyle w:val="ConsPlusNormal"/>
        <w:rPr>
          <w:rFonts w:ascii="Times New Roman" w:hAnsi="Times New Roman" w:cs="Times New Roman"/>
          <w:sz w:val="28"/>
          <w:szCs w:val="28"/>
        </w:rPr>
      </w:pPr>
      <w:r w:rsidRPr="0058430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8430F">
        <w:rPr>
          <w:rFonts w:ascii="Times New Roman" w:hAnsi="Times New Roman" w:cs="Times New Roman"/>
          <w:sz w:val="28"/>
          <w:szCs w:val="28"/>
        </w:rPr>
        <w:t xml:space="preserve">                                      </w:t>
      </w:r>
    </w:p>
    <w:p w14:paraId="4E63DE3A" w14:textId="1611485A" w:rsidR="006C46AE" w:rsidRPr="0058430F" w:rsidRDefault="006C46AE" w:rsidP="006C46AE">
      <w:pPr>
        <w:pStyle w:val="ConsPlusNormal"/>
        <w:rPr>
          <w:rFonts w:ascii="Times New Roman" w:hAnsi="Times New Roman" w:cs="Times New Roman"/>
          <w:sz w:val="28"/>
          <w:szCs w:val="28"/>
        </w:rPr>
      </w:pPr>
      <w:r>
        <w:rPr>
          <w:rFonts w:ascii="Times New Roman" w:hAnsi="Times New Roman" w:cs="Times New Roman"/>
          <w:sz w:val="28"/>
          <w:szCs w:val="28"/>
        </w:rPr>
        <w:t>«</w:t>
      </w:r>
      <w:r w:rsidRPr="0058430F">
        <w:rPr>
          <w:rFonts w:ascii="Times New Roman" w:hAnsi="Times New Roman" w:cs="Times New Roman"/>
          <w:sz w:val="28"/>
          <w:szCs w:val="28"/>
        </w:rPr>
        <w:t>_</w:t>
      </w:r>
      <w:r>
        <w:rPr>
          <w:rFonts w:ascii="Times New Roman" w:hAnsi="Times New Roman" w:cs="Times New Roman"/>
          <w:sz w:val="28"/>
          <w:szCs w:val="28"/>
        </w:rPr>
        <w:t>_</w:t>
      </w:r>
      <w:r w:rsidRPr="0058430F">
        <w:rPr>
          <w:rFonts w:ascii="Times New Roman" w:hAnsi="Times New Roman" w:cs="Times New Roman"/>
          <w:sz w:val="28"/>
          <w:szCs w:val="28"/>
        </w:rPr>
        <w:t>_</w:t>
      </w:r>
      <w:r>
        <w:rPr>
          <w:rFonts w:ascii="Times New Roman" w:hAnsi="Times New Roman" w:cs="Times New Roman"/>
          <w:sz w:val="28"/>
          <w:szCs w:val="28"/>
        </w:rPr>
        <w:t>»</w:t>
      </w:r>
      <w:r w:rsidRPr="0058430F">
        <w:rPr>
          <w:rFonts w:ascii="Times New Roman" w:hAnsi="Times New Roman" w:cs="Times New Roman"/>
          <w:sz w:val="28"/>
          <w:szCs w:val="28"/>
        </w:rPr>
        <w:t xml:space="preserve"> __</w:t>
      </w:r>
      <w:r>
        <w:rPr>
          <w:rFonts w:ascii="Times New Roman" w:hAnsi="Times New Roman" w:cs="Times New Roman"/>
          <w:sz w:val="28"/>
          <w:szCs w:val="28"/>
        </w:rPr>
        <w:t>__</w:t>
      </w:r>
      <w:r w:rsidRPr="0058430F">
        <w:rPr>
          <w:rFonts w:ascii="Times New Roman" w:hAnsi="Times New Roman" w:cs="Times New Roman"/>
          <w:sz w:val="28"/>
          <w:szCs w:val="28"/>
        </w:rPr>
        <w:t>_______ 20_</w:t>
      </w:r>
      <w:r>
        <w:rPr>
          <w:rFonts w:ascii="Times New Roman" w:hAnsi="Times New Roman" w:cs="Times New Roman"/>
          <w:sz w:val="28"/>
          <w:szCs w:val="28"/>
        </w:rPr>
        <w:t>_</w:t>
      </w:r>
      <w:r w:rsidRPr="0058430F">
        <w:rPr>
          <w:rFonts w:ascii="Times New Roman" w:hAnsi="Times New Roman" w:cs="Times New Roman"/>
          <w:sz w:val="28"/>
          <w:szCs w:val="28"/>
        </w:rPr>
        <w:t>_ года</w:t>
      </w:r>
    </w:p>
    <w:p w14:paraId="685125AB" w14:textId="77777777" w:rsidR="006C46AE" w:rsidRDefault="006C46AE" w:rsidP="006C46AE">
      <w:pPr>
        <w:pStyle w:val="ConsPlusNormal"/>
        <w:jc w:val="right"/>
        <w:rPr>
          <w:rFonts w:ascii="Times New Roman" w:hAnsi="Times New Roman" w:cs="Times New Roman"/>
          <w:sz w:val="28"/>
          <w:szCs w:val="28"/>
        </w:rPr>
      </w:pPr>
    </w:p>
    <w:p w14:paraId="0C1EFFB8" w14:textId="77777777" w:rsidR="006C46AE" w:rsidRPr="00A83722" w:rsidRDefault="006C46AE" w:rsidP="006C46AE">
      <w:pPr>
        <w:pStyle w:val="ConsPlusNormal"/>
        <w:jc w:val="both"/>
        <w:rPr>
          <w:rFonts w:ascii="Times New Roman" w:hAnsi="Times New Roman" w:cs="Times New Roman"/>
          <w:szCs w:val="22"/>
        </w:rPr>
      </w:pPr>
    </w:p>
    <w:p w14:paraId="1C44ED38" w14:textId="77777777" w:rsidR="006C46AE" w:rsidRPr="00F957EA" w:rsidRDefault="006C46AE" w:rsidP="006C46AE">
      <w:pPr>
        <w:tabs>
          <w:tab w:val="left" w:pos="142"/>
          <w:tab w:val="left" w:pos="284"/>
          <w:tab w:val="num" w:pos="1080"/>
        </w:tabs>
        <w:ind w:firstLine="720"/>
        <w:jc w:val="both"/>
        <w:rPr>
          <w:i/>
          <w:lang w:eastAsia="x-none"/>
        </w:rPr>
      </w:pPr>
      <w:r>
        <w:rPr>
          <w:szCs w:val="28"/>
        </w:rPr>
        <w:br w:type="page"/>
      </w:r>
    </w:p>
    <w:p w14:paraId="1B4D39BD" w14:textId="77777777" w:rsidR="006C46AE" w:rsidRPr="00772F83" w:rsidRDefault="006C46AE" w:rsidP="006C46AE">
      <w:pPr>
        <w:ind w:firstLine="709"/>
        <w:jc w:val="right"/>
        <w:rPr>
          <w:szCs w:val="28"/>
        </w:rPr>
      </w:pPr>
      <w:r w:rsidRPr="00772F83">
        <w:rPr>
          <w:szCs w:val="28"/>
        </w:rPr>
        <w:lastRenderedPageBreak/>
        <w:t>Приложение</w:t>
      </w:r>
      <w:r>
        <w:rPr>
          <w:szCs w:val="28"/>
        </w:rPr>
        <w:t xml:space="preserve"> №</w:t>
      </w:r>
      <w:r w:rsidRPr="00772F83">
        <w:rPr>
          <w:szCs w:val="28"/>
        </w:rPr>
        <w:t xml:space="preserve"> 1</w:t>
      </w:r>
      <w:r>
        <w:rPr>
          <w:szCs w:val="28"/>
        </w:rPr>
        <w:t>.1</w:t>
      </w:r>
    </w:p>
    <w:p w14:paraId="7CACCA91" w14:textId="77777777" w:rsidR="006C46AE" w:rsidRPr="00772F83" w:rsidRDefault="006C46AE" w:rsidP="006C46AE">
      <w:pPr>
        <w:ind w:firstLine="709"/>
        <w:jc w:val="right"/>
        <w:rPr>
          <w:szCs w:val="28"/>
        </w:rPr>
      </w:pPr>
      <w:r>
        <w:rPr>
          <w:szCs w:val="28"/>
        </w:rPr>
        <w:t>к а</w:t>
      </w:r>
      <w:r w:rsidRPr="00772F83">
        <w:rPr>
          <w:szCs w:val="28"/>
        </w:rPr>
        <w:t>дминистративному регламенту</w:t>
      </w:r>
    </w:p>
    <w:p w14:paraId="0BE424C0" w14:textId="77777777" w:rsidR="006C46AE" w:rsidRDefault="006C46AE" w:rsidP="006C46AE">
      <w:pPr>
        <w:autoSpaceDE w:val="0"/>
        <w:autoSpaceDN w:val="0"/>
        <w:adjustRightInd w:val="0"/>
        <w:rPr>
          <w:lang w:eastAsia="en-US"/>
        </w:rPr>
      </w:pPr>
    </w:p>
    <w:p w14:paraId="4A6287D5" w14:textId="77777777" w:rsidR="006C46AE" w:rsidRDefault="006C46AE" w:rsidP="006C46AE">
      <w:pPr>
        <w:autoSpaceDE w:val="0"/>
        <w:autoSpaceDN w:val="0"/>
        <w:adjustRightInd w:val="0"/>
        <w:rPr>
          <w:lang w:eastAsia="en-US"/>
        </w:rPr>
      </w:pPr>
      <w:r>
        <w:rPr>
          <w:lang w:eastAsia="en-US"/>
        </w:rPr>
        <w:t>(ФОРМА)</w:t>
      </w:r>
    </w:p>
    <w:p w14:paraId="4101C50E" w14:textId="77777777" w:rsidR="006C46AE" w:rsidRPr="00772F83" w:rsidRDefault="006C46AE" w:rsidP="006C46AE">
      <w:pPr>
        <w:autoSpaceDE w:val="0"/>
        <w:autoSpaceDN w:val="0"/>
        <w:adjustRightInd w:val="0"/>
        <w:rPr>
          <w:lang w:eastAsia="en-US"/>
        </w:rPr>
      </w:pPr>
    </w:p>
    <w:p w14:paraId="7BF17948" w14:textId="77777777" w:rsidR="006C46AE" w:rsidRPr="001334A3" w:rsidRDefault="006C46AE" w:rsidP="006C46AE">
      <w:pPr>
        <w:pStyle w:val="ConsPlusNormal"/>
        <w:ind w:firstLine="5387"/>
        <w:rPr>
          <w:rFonts w:ascii="Times New Roman" w:hAnsi="Times New Roman" w:cs="Times New Roman"/>
          <w:sz w:val="24"/>
          <w:szCs w:val="24"/>
        </w:rPr>
      </w:pPr>
      <w:r w:rsidRPr="001334A3">
        <w:rPr>
          <w:rFonts w:ascii="Times New Roman" w:hAnsi="Times New Roman" w:cs="Times New Roman"/>
          <w:sz w:val="24"/>
          <w:szCs w:val="24"/>
        </w:rPr>
        <w:t>В _________</w:t>
      </w:r>
      <w:r>
        <w:rPr>
          <w:rFonts w:ascii="Times New Roman" w:hAnsi="Times New Roman" w:cs="Times New Roman"/>
          <w:sz w:val="24"/>
          <w:szCs w:val="24"/>
        </w:rPr>
        <w:t>_____________</w:t>
      </w:r>
      <w:r w:rsidRPr="001334A3">
        <w:rPr>
          <w:rFonts w:ascii="Times New Roman" w:hAnsi="Times New Roman" w:cs="Times New Roman"/>
          <w:sz w:val="24"/>
          <w:szCs w:val="24"/>
        </w:rPr>
        <w:t>____________</w:t>
      </w:r>
    </w:p>
    <w:p w14:paraId="79C6BF21" w14:textId="77777777" w:rsidR="006C46AE" w:rsidRPr="001334A3" w:rsidRDefault="006C46AE" w:rsidP="006C46AE">
      <w:pPr>
        <w:pStyle w:val="ConsPlusNormal"/>
        <w:tabs>
          <w:tab w:val="left" w:pos="4820"/>
        </w:tabs>
        <w:ind w:firstLine="4820"/>
        <w:jc w:val="center"/>
        <w:rPr>
          <w:rFonts w:ascii="Times New Roman" w:hAnsi="Times New Roman" w:cs="Times New Roman"/>
        </w:rPr>
      </w:pPr>
      <w:r w:rsidRPr="001334A3">
        <w:rPr>
          <w:rFonts w:ascii="Times New Roman" w:hAnsi="Times New Roman" w:cs="Times New Roman"/>
        </w:rPr>
        <w:t xml:space="preserve">  </w:t>
      </w:r>
      <w:r>
        <w:rPr>
          <w:rFonts w:ascii="Times New Roman" w:hAnsi="Times New Roman" w:cs="Times New Roman"/>
        </w:rPr>
        <w:t xml:space="preserve">       </w:t>
      </w:r>
      <w:r w:rsidRPr="001334A3">
        <w:rPr>
          <w:rFonts w:ascii="Times New Roman" w:hAnsi="Times New Roman" w:cs="Times New Roman"/>
        </w:rPr>
        <w:t xml:space="preserve">  (уполномоченный орган местного самоуправления)</w:t>
      </w:r>
    </w:p>
    <w:p w14:paraId="589F5E7B" w14:textId="77777777" w:rsidR="006C46AE" w:rsidRPr="001334A3" w:rsidRDefault="006C46AE" w:rsidP="006C46AE">
      <w:pPr>
        <w:pStyle w:val="ConsPlusNormal"/>
        <w:ind w:firstLine="5529"/>
        <w:rPr>
          <w:rFonts w:ascii="Times New Roman" w:hAnsi="Times New Roman" w:cs="Times New Roman"/>
          <w:sz w:val="24"/>
          <w:szCs w:val="24"/>
        </w:rPr>
      </w:pPr>
      <w:r w:rsidRPr="001334A3">
        <w:rPr>
          <w:rFonts w:ascii="Times New Roman" w:hAnsi="Times New Roman" w:cs="Times New Roman"/>
          <w:sz w:val="24"/>
          <w:szCs w:val="24"/>
        </w:rPr>
        <w:t>___________________________________</w:t>
      </w:r>
    </w:p>
    <w:p w14:paraId="74F87A82" w14:textId="77777777" w:rsidR="006C46AE" w:rsidRPr="001334A3" w:rsidRDefault="006C46AE" w:rsidP="006C46AE">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781"/>
      </w:tblGrid>
      <w:tr w:rsidR="006C46AE" w:rsidRPr="00F957EA" w14:paraId="2589F47A" w14:textId="77777777" w:rsidTr="006C46AE">
        <w:tc>
          <w:tcPr>
            <w:tcW w:w="9781" w:type="dxa"/>
          </w:tcPr>
          <w:p w14:paraId="7B80C7A8" w14:textId="77777777" w:rsidR="006C46AE" w:rsidRPr="009F7B22" w:rsidRDefault="006C46AE" w:rsidP="006C46AE">
            <w:pPr>
              <w:widowControl w:val="0"/>
              <w:autoSpaceDE w:val="0"/>
              <w:autoSpaceDN w:val="0"/>
              <w:jc w:val="center"/>
              <w:rPr>
                <w:rFonts w:eastAsiaTheme="minorEastAsia"/>
              </w:rPr>
            </w:pPr>
            <w:r w:rsidRPr="009F7B22">
              <w:rPr>
                <w:rFonts w:eastAsiaTheme="minorEastAsia"/>
                <w:szCs w:val="22"/>
              </w:rPr>
              <w:t>УВЕДОМЛЕНИЕ</w:t>
            </w:r>
          </w:p>
          <w:p w14:paraId="167870BE" w14:textId="77777777" w:rsidR="006C46AE" w:rsidRPr="00F957EA" w:rsidRDefault="006C46AE" w:rsidP="006C46AE">
            <w:pPr>
              <w:autoSpaceDE w:val="0"/>
              <w:autoSpaceDN w:val="0"/>
              <w:adjustRightInd w:val="0"/>
              <w:jc w:val="center"/>
              <w:rPr>
                <w:rFonts w:eastAsiaTheme="minorHAnsi"/>
                <w:lang w:eastAsia="en-US"/>
              </w:rPr>
            </w:pPr>
            <w:r w:rsidRPr="009F7B22">
              <w:rPr>
                <w:rFonts w:eastAsia="Courier New" w:cs="Courier New"/>
                <w:lang w:eastAsia="en-US"/>
              </w:rPr>
              <w:t>о проведении ярмарки на территории Ленинградской области</w:t>
            </w:r>
          </w:p>
        </w:tc>
      </w:tr>
      <w:tr w:rsidR="006C46AE" w:rsidRPr="00F957EA" w14:paraId="72618A62" w14:textId="77777777" w:rsidTr="006C46AE">
        <w:tc>
          <w:tcPr>
            <w:tcW w:w="9781" w:type="dxa"/>
          </w:tcPr>
          <w:p w14:paraId="3874C2CA" w14:textId="77777777" w:rsidR="006C46AE" w:rsidRPr="00F957EA" w:rsidRDefault="006C46AE" w:rsidP="006C46AE">
            <w:pPr>
              <w:autoSpaceDE w:val="0"/>
              <w:autoSpaceDN w:val="0"/>
              <w:adjustRightInd w:val="0"/>
              <w:rPr>
                <w:rFonts w:eastAsiaTheme="minorHAnsi"/>
                <w:lang w:eastAsia="en-US"/>
              </w:rPr>
            </w:pPr>
          </w:p>
        </w:tc>
      </w:tr>
      <w:tr w:rsidR="006C46AE" w:rsidRPr="00F957EA" w14:paraId="56A60946" w14:textId="77777777" w:rsidTr="006C46AE">
        <w:tc>
          <w:tcPr>
            <w:tcW w:w="9781" w:type="dxa"/>
          </w:tcPr>
          <w:p w14:paraId="2306CAFD" w14:textId="77777777" w:rsidR="006C46AE" w:rsidRPr="009F7B22" w:rsidRDefault="006C46AE" w:rsidP="006C46AE">
            <w:pPr>
              <w:autoSpaceDE w:val="0"/>
              <w:autoSpaceDN w:val="0"/>
              <w:adjustRightInd w:val="0"/>
              <w:ind w:firstLine="283"/>
              <w:jc w:val="both"/>
              <w:rPr>
                <w:rFonts w:eastAsiaTheme="minorHAnsi"/>
                <w:lang w:eastAsia="en-US"/>
              </w:rPr>
            </w:pPr>
            <w:r w:rsidRPr="009F7B22">
              <w:t xml:space="preserve">В соответствии с </w:t>
            </w:r>
            <w:hyperlink w:anchor="P574">
              <w:r w:rsidRPr="009F7B22">
                <w:rPr>
                  <w:color w:val="0000FF"/>
                </w:rPr>
                <w:t>Порядком</w:t>
              </w:r>
            </w:hyperlink>
            <w:r w:rsidRPr="009F7B22">
              <w:t xml:space="preserve"> организации ярмарок и продажи товаров на них на территории Ленинградской области, утвержденным постановлением Правительства Ленинградской области от 29 мая 2007 года N 120, уведомляю о проведении ярмарки на территории Ленинградской области (далее - ярмарка):</w:t>
            </w:r>
          </w:p>
        </w:tc>
      </w:tr>
    </w:tbl>
    <w:p w14:paraId="3ABEB991" w14:textId="77777777" w:rsidR="006C46AE" w:rsidRPr="00F957EA" w:rsidRDefault="006C46AE" w:rsidP="006C46AE">
      <w:pPr>
        <w:autoSpaceDE w:val="0"/>
        <w:autoSpaceDN w:val="0"/>
        <w:adjustRightInd w:val="0"/>
        <w:rPr>
          <w:rFonts w:eastAsiaTheme="minorHAnsi"/>
          <w:sz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746"/>
        <w:gridCol w:w="2463"/>
      </w:tblGrid>
      <w:tr w:rsidR="006C46AE" w:rsidRPr="009F7B22" w14:paraId="23AA76DD" w14:textId="77777777" w:rsidTr="006C46AE">
        <w:tc>
          <w:tcPr>
            <w:tcW w:w="567" w:type="dxa"/>
          </w:tcPr>
          <w:p w14:paraId="41E1C22C" w14:textId="77777777" w:rsidR="006C46AE" w:rsidRPr="009F7B22" w:rsidRDefault="006C46AE" w:rsidP="006C46AE">
            <w:pPr>
              <w:pStyle w:val="ConsPlusNormal"/>
              <w:jc w:val="center"/>
              <w:rPr>
                <w:rFonts w:ascii="Times New Roman" w:hAnsi="Times New Roman" w:cs="Times New Roman"/>
                <w:sz w:val="24"/>
                <w:szCs w:val="24"/>
              </w:rPr>
            </w:pPr>
            <w:r w:rsidRPr="009F7B22">
              <w:rPr>
                <w:rFonts w:ascii="Times New Roman" w:hAnsi="Times New Roman" w:cs="Times New Roman"/>
                <w:sz w:val="24"/>
                <w:szCs w:val="24"/>
              </w:rPr>
              <w:t>1</w:t>
            </w:r>
          </w:p>
        </w:tc>
        <w:tc>
          <w:tcPr>
            <w:tcW w:w="6746" w:type="dxa"/>
          </w:tcPr>
          <w:p w14:paraId="0CE2EB4D" w14:textId="77777777" w:rsidR="006C46AE" w:rsidRPr="009F7B22" w:rsidRDefault="006C46AE" w:rsidP="006C46AE">
            <w:pPr>
              <w:pStyle w:val="ConsPlusNormal"/>
              <w:rPr>
                <w:rFonts w:ascii="Times New Roman" w:hAnsi="Times New Roman" w:cs="Times New Roman"/>
                <w:sz w:val="24"/>
                <w:szCs w:val="24"/>
              </w:rPr>
            </w:pPr>
            <w:r w:rsidRPr="009F7B22">
              <w:rPr>
                <w:rFonts w:ascii="Times New Roman" w:hAnsi="Times New Roman" w:cs="Times New Roman"/>
                <w:sz w:val="24"/>
                <w:szCs w:val="24"/>
              </w:rPr>
              <w:t>Организатор ярмарки:</w:t>
            </w:r>
          </w:p>
          <w:p w14:paraId="7869B03A" w14:textId="77777777" w:rsidR="006C46AE" w:rsidRPr="009F7B22" w:rsidRDefault="006C46AE" w:rsidP="006C46AE">
            <w:pPr>
              <w:pStyle w:val="ConsPlusNormal"/>
              <w:ind w:firstLine="283"/>
              <w:rPr>
                <w:rFonts w:ascii="Times New Roman" w:hAnsi="Times New Roman" w:cs="Times New Roman"/>
                <w:sz w:val="24"/>
                <w:szCs w:val="24"/>
              </w:rPr>
            </w:pPr>
            <w:r w:rsidRPr="009F7B22">
              <w:rPr>
                <w:rFonts w:ascii="Times New Roman" w:hAnsi="Times New Roman" w:cs="Times New Roman"/>
                <w:sz w:val="24"/>
                <w:szCs w:val="24"/>
              </w:rPr>
              <w:t>полное наименование юридического лица/фамилия, имя, отчество индивидуального предпринимателя;</w:t>
            </w:r>
          </w:p>
          <w:p w14:paraId="099A9750" w14:textId="77777777" w:rsidR="006C46AE" w:rsidRPr="009F7B22" w:rsidRDefault="006C46AE" w:rsidP="006C46AE">
            <w:pPr>
              <w:pStyle w:val="ConsPlusNormal"/>
              <w:ind w:firstLine="283"/>
              <w:rPr>
                <w:rFonts w:ascii="Times New Roman" w:hAnsi="Times New Roman" w:cs="Times New Roman"/>
                <w:sz w:val="24"/>
                <w:szCs w:val="24"/>
              </w:rPr>
            </w:pPr>
            <w:r w:rsidRPr="009F7B22">
              <w:rPr>
                <w:rFonts w:ascii="Times New Roman" w:hAnsi="Times New Roman" w:cs="Times New Roman"/>
                <w:sz w:val="24"/>
                <w:szCs w:val="24"/>
              </w:rPr>
              <w:t>ИНН, ОГРН (ОГРНИП);</w:t>
            </w:r>
          </w:p>
          <w:p w14:paraId="0AAB7D75" w14:textId="77777777" w:rsidR="006C46AE" w:rsidRPr="009F7B22" w:rsidRDefault="006C46AE" w:rsidP="006C46AE">
            <w:pPr>
              <w:pStyle w:val="ConsPlusNormal"/>
              <w:ind w:firstLine="283"/>
              <w:rPr>
                <w:rFonts w:ascii="Times New Roman" w:hAnsi="Times New Roman" w:cs="Times New Roman"/>
                <w:sz w:val="24"/>
                <w:szCs w:val="24"/>
              </w:rPr>
            </w:pPr>
            <w:r w:rsidRPr="009F7B22">
              <w:rPr>
                <w:rFonts w:ascii="Times New Roman" w:hAnsi="Times New Roman" w:cs="Times New Roman"/>
                <w:sz w:val="24"/>
                <w:szCs w:val="24"/>
              </w:rPr>
              <w:t>фамилия, имя, отчество руководителя юридического лица;</w:t>
            </w:r>
          </w:p>
          <w:p w14:paraId="6FF8971E" w14:textId="77777777" w:rsidR="006C46AE" w:rsidRPr="009F7B22" w:rsidRDefault="006C46AE" w:rsidP="006C46AE">
            <w:pPr>
              <w:pStyle w:val="ConsPlusNormal"/>
              <w:ind w:firstLine="283"/>
              <w:rPr>
                <w:rFonts w:ascii="Times New Roman" w:hAnsi="Times New Roman" w:cs="Times New Roman"/>
                <w:sz w:val="24"/>
                <w:szCs w:val="24"/>
              </w:rPr>
            </w:pPr>
            <w:r w:rsidRPr="009F7B22">
              <w:rPr>
                <w:rFonts w:ascii="Times New Roman" w:hAnsi="Times New Roman" w:cs="Times New Roman"/>
                <w:sz w:val="24"/>
                <w:szCs w:val="24"/>
              </w:rPr>
              <w:t>юридический и фактический адрес;</w:t>
            </w:r>
          </w:p>
          <w:p w14:paraId="2ECA3AC8" w14:textId="77777777" w:rsidR="006C46AE" w:rsidRPr="009F7B22" w:rsidRDefault="006C46AE" w:rsidP="006C46AE">
            <w:pPr>
              <w:pStyle w:val="ConsPlusNormal"/>
              <w:ind w:firstLine="283"/>
              <w:rPr>
                <w:rFonts w:ascii="Times New Roman" w:hAnsi="Times New Roman" w:cs="Times New Roman"/>
                <w:sz w:val="24"/>
                <w:szCs w:val="24"/>
              </w:rPr>
            </w:pPr>
            <w:r w:rsidRPr="009F7B22">
              <w:rPr>
                <w:rFonts w:ascii="Times New Roman" w:hAnsi="Times New Roman" w:cs="Times New Roman"/>
                <w:sz w:val="24"/>
                <w:szCs w:val="24"/>
              </w:rPr>
              <w:t>телефон, e-mail</w:t>
            </w:r>
          </w:p>
        </w:tc>
        <w:tc>
          <w:tcPr>
            <w:tcW w:w="2463" w:type="dxa"/>
          </w:tcPr>
          <w:p w14:paraId="1F3DDF41" w14:textId="77777777" w:rsidR="006C46AE" w:rsidRPr="009F7B22" w:rsidRDefault="006C46AE" w:rsidP="006C46AE">
            <w:pPr>
              <w:pStyle w:val="ConsPlusNormal"/>
              <w:rPr>
                <w:rFonts w:ascii="Times New Roman" w:hAnsi="Times New Roman" w:cs="Times New Roman"/>
                <w:sz w:val="24"/>
                <w:szCs w:val="24"/>
              </w:rPr>
            </w:pPr>
          </w:p>
        </w:tc>
      </w:tr>
      <w:tr w:rsidR="006C46AE" w:rsidRPr="009F7B22" w14:paraId="7ED17720" w14:textId="77777777" w:rsidTr="006C46AE">
        <w:tc>
          <w:tcPr>
            <w:tcW w:w="567" w:type="dxa"/>
          </w:tcPr>
          <w:p w14:paraId="5D9EC33E" w14:textId="77777777" w:rsidR="006C46AE" w:rsidRPr="009F7B22" w:rsidRDefault="006C46AE" w:rsidP="006C46AE">
            <w:pPr>
              <w:pStyle w:val="ConsPlusNormal"/>
              <w:jc w:val="center"/>
              <w:rPr>
                <w:rFonts w:ascii="Times New Roman" w:hAnsi="Times New Roman" w:cs="Times New Roman"/>
                <w:sz w:val="24"/>
                <w:szCs w:val="24"/>
              </w:rPr>
            </w:pPr>
            <w:r w:rsidRPr="009F7B22">
              <w:rPr>
                <w:rFonts w:ascii="Times New Roman" w:hAnsi="Times New Roman" w:cs="Times New Roman"/>
                <w:sz w:val="24"/>
                <w:szCs w:val="24"/>
              </w:rPr>
              <w:t>2</w:t>
            </w:r>
          </w:p>
        </w:tc>
        <w:tc>
          <w:tcPr>
            <w:tcW w:w="6746" w:type="dxa"/>
          </w:tcPr>
          <w:p w14:paraId="2EB4FBE3" w14:textId="77777777" w:rsidR="006C46AE" w:rsidRPr="009F7B22" w:rsidRDefault="006C46AE" w:rsidP="006C46AE">
            <w:pPr>
              <w:pStyle w:val="ConsPlusNormal"/>
              <w:rPr>
                <w:rFonts w:ascii="Times New Roman" w:hAnsi="Times New Roman" w:cs="Times New Roman"/>
                <w:sz w:val="24"/>
                <w:szCs w:val="24"/>
              </w:rPr>
            </w:pPr>
            <w:r w:rsidRPr="009F7B22">
              <w:rPr>
                <w:rFonts w:ascii="Times New Roman" w:hAnsi="Times New Roman" w:cs="Times New Roman"/>
                <w:sz w:val="24"/>
                <w:szCs w:val="24"/>
              </w:rPr>
              <w:t>Регистрационный номер непубличной ярмарочной площадки в Справочной общедоступной системе ярмарочных площадок Ленинградской области &lt;1&gt;</w:t>
            </w:r>
          </w:p>
        </w:tc>
        <w:tc>
          <w:tcPr>
            <w:tcW w:w="2463" w:type="dxa"/>
          </w:tcPr>
          <w:p w14:paraId="70300F8D" w14:textId="77777777" w:rsidR="006C46AE" w:rsidRPr="009F7B22" w:rsidRDefault="006C46AE" w:rsidP="006C46AE">
            <w:pPr>
              <w:pStyle w:val="ConsPlusNormal"/>
              <w:rPr>
                <w:rFonts w:ascii="Times New Roman" w:hAnsi="Times New Roman" w:cs="Times New Roman"/>
                <w:sz w:val="24"/>
                <w:szCs w:val="24"/>
              </w:rPr>
            </w:pPr>
          </w:p>
        </w:tc>
      </w:tr>
      <w:tr w:rsidR="006C46AE" w:rsidRPr="009F7B22" w14:paraId="46E3CF4D" w14:textId="77777777" w:rsidTr="006C46AE">
        <w:tc>
          <w:tcPr>
            <w:tcW w:w="567" w:type="dxa"/>
          </w:tcPr>
          <w:p w14:paraId="44D3FDD6" w14:textId="77777777" w:rsidR="006C46AE" w:rsidRPr="009F7B22" w:rsidRDefault="006C46AE" w:rsidP="006C46AE">
            <w:pPr>
              <w:pStyle w:val="ConsPlusNormal"/>
              <w:jc w:val="center"/>
              <w:rPr>
                <w:rFonts w:ascii="Times New Roman" w:hAnsi="Times New Roman" w:cs="Times New Roman"/>
                <w:sz w:val="24"/>
                <w:szCs w:val="24"/>
              </w:rPr>
            </w:pPr>
            <w:r w:rsidRPr="009F7B22">
              <w:rPr>
                <w:rFonts w:ascii="Times New Roman" w:hAnsi="Times New Roman" w:cs="Times New Roman"/>
                <w:sz w:val="24"/>
                <w:szCs w:val="24"/>
              </w:rPr>
              <w:t>3</w:t>
            </w:r>
          </w:p>
        </w:tc>
        <w:tc>
          <w:tcPr>
            <w:tcW w:w="6746" w:type="dxa"/>
          </w:tcPr>
          <w:p w14:paraId="13BDD449" w14:textId="77777777" w:rsidR="006C46AE" w:rsidRPr="009F7B22" w:rsidRDefault="006C46AE" w:rsidP="006C46AE">
            <w:pPr>
              <w:pStyle w:val="ConsPlusNormal"/>
              <w:rPr>
                <w:rFonts w:ascii="Times New Roman" w:hAnsi="Times New Roman" w:cs="Times New Roman"/>
                <w:sz w:val="24"/>
                <w:szCs w:val="24"/>
              </w:rPr>
            </w:pPr>
            <w:r w:rsidRPr="009F7B22">
              <w:rPr>
                <w:rFonts w:ascii="Times New Roman" w:hAnsi="Times New Roman" w:cs="Times New Roman"/>
                <w:sz w:val="24"/>
                <w:szCs w:val="24"/>
              </w:rPr>
              <w:t>Адресные ориентиры ярмарочной площадки &lt;2&gt;</w:t>
            </w:r>
          </w:p>
        </w:tc>
        <w:tc>
          <w:tcPr>
            <w:tcW w:w="2463" w:type="dxa"/>
          </w:tcPr>
          <w:p w14:paraId="7485AA51" w14:textId="77777777" w:rsidR="006C46AE" w:rsidRPr="009F7B22" w:rsidRDefault="006C46AE" w:rsidP="006C46AE">
            <w:pPr>
              <w:pStyle w:val="ConsPlusNormal"/>
              <w:rPr>
                <w:rFonts w:ascii="Times New Roman" w:hAnsi="Times New Roman" w:cs="Times New Roman"/>
                <w:sz w:val="24"/>
                <w:szCs w:val="24"/>
              </w:rPr>
            </w:pPr>
          </w:p>
        </w:tc>
      </w:tr>
      <w:tr w:rsidR="006C46AE" w:rsidRPr="009F7B22" w14:paraId="0EFEBC4F" w14:textId="77777777" w:rsidTr="006C46AE">
        <w:tc>
          <w:tcPr>
            <w:tcW w:w="567" w:type="dxa"/>
          </w:tcPr>
          <w:p w14:paraId="2C9489C7" w14:textId="77777777" w:rsidR="006C46AE" w:rsidRPr="009F7B22" w:rsidRDefault="006C46AE" w:rsidP="006C46AE">
            <w:pPr>
              <w:pStyle w:val="ConsPlusNormal"/>
              <w:jc w:val="center"/>
              <w:rPr>
                <w:rFonts w:ascii="Times New Roman" w:hAnsi="Times New Roman" w:cs="Times New Roman"/>
                <w:sz w:val="24"/>
                <w:szCs w:val="24"/>
              </w:rPr>
            </w:pPr>
            <w:r w:rsidRPr="009F7B22">
              <w:rPr>
                <w:rFonts w:ascii="Times New Roman" w:hAnsi="Times New Roman" w:cs="Times New Roman"/>
                <w:sz w:val="24"/>
                <w:szCs w:val="24"/>
              </w:rPr>
              <w:t>4</w:t>
            </w:r>
          </w:p>
        </w:tc>
        <w:tc>
          <w:tcPr>
            <w:tcW w:w="6746" w:type="dxa"/>
          </w:tcPr>
          <w:p w14:paraId="597651BC" w14:textId="77777777" w:rsidR="006C46AE" w:rsidRPr="009F7B22" w:rsidRDefault="006C46AE" w:rsidP="006C46AE">
            <w:pPr>
              <w:pStyle w:val="ConsPlusNormal"/>
              <w:rPr>
                <w:rFonts w:ascii="Times New Roman" w:hAnsi="Times New Roman" w:cs="Times New Roman"/>
                <w:sz w:val="24"/>
                <w:szCs w:val="24"/>
              </w:rPr>
            </w:pPr>
            <w:r w:rsidRPr="009F7B22">
              <w:rPr>
                <w:rFonts w:ascii="Times New Roman" w:hAnsi="Times New Roman" w:cs="Times New Roman"/>
                <w:sz w:val="24"/>
                <w:szCs w:val="24"/>
              </w:rPr>
              <w:t>Сведения о правообладателе земельного участка, на котором располагается ярмарочная площадка</w:t>
            </w:r>
          </w:p>
          <w:p w14:paraId="2B2A8D36" w14:textId="77777777" w:rsidR="006C46AE" w:rsidRPr="009F7B22" w:rsidRDefault="006C46AE" w:rsidP="006C46AE">
            <w:pPr>
              <w:pStyle w:val="ConsPlusNormal"/>
              <w:rPr>
                <w:rFonts w:ascii="Times New Roman" w:hAnsi="Times New Roman" w:cs="Times New Roman"/>
                <w:sz w:val="24"/>
                <w:szCs w:val="24"/>
              </w:rPr>
            </w:pPr>
            <w:r w:rsidRPr="009F7B22">
              <w:rPr>
                <w:rFonts w:ascii="Times New Roman" w:hAnsi="Times New Roman" w:cs="Times New Roman"/>
                <w:sz w:val="24"/>
                <w:szCs w:val="24"/>
              </w:rPr>
              <w:t>(наименование/Ф.И.О.; ИНН; контактные данные) &lt;3&gt;</w:t>
            </w:r>
          </w:p>
        </w:tc>
        <w:tc>
          <w:tcPr>
            <w:tcW w:w="2463" w:type="dxa"/>
          </w:tcPr>
          <w:p w14:paraId="1A782A62" w14:textId="77777777" w:rsidR="006C46AE" w:rsidRPr="009F7B22" w:rsidRDefault="006C46AE" w:rsidP="006C46AE">
            <w:pPr>
              <w:pStyle w:val="ConsPlusNormal"/>
              <w:rPr>
                <w:rFonts w:ascii="Times New Roman" w:hAnsi="Times New Roman" w:cs="Times New Roman"/>
                <w:sz w:val="24"/>
                <w:szCs w:val="24"/>
              </w:rPr>
            </w:pPr>
          </w:p>
        </w:tc>
      </w:tr>
      <w:tr w:rsidR="006C46AE" w:rsidRPr="009F7B22" w14:paraId="65E8EC6A" w14:textId="77777777" w:rsidTr="006C46AE">
        <w:tc>
          <w:tcPr>
            <w:tcW w:w="567" w:type="dxa"/>
          </w:tcPr>
          <w:p w14:paraId="5D8AD9D8" w14:textId="77777777" w:rsidR="006C46AE" w:rsidRPr="009F7B22" w:rsidRDefault="006C46AE" w:rsidP="006C46AE">
            <w:pPr>
              <w:pStyle w:val="ConsPlusNormal"/>
              <w:jc w:val="center"/>
              <w:rPr>
                <w:rFonts w:ascii="Times New Roman" w:hAnsi="Times New Roman" w:cs="Times New Roman"/>
                <w:sz w:val="24"/>
                <w:szCs w:val="24"/>
              </w:rPr>
            </w:pPr>
            <w:r w:rsidRPr="009F7B22">
              <w:rPr>
                <w:rFonts w:ascii="Times New Roman" w:hAnsi="Times New Roman" w:cs="Times New Roman"/>
                <w:sz w:val="24"/>
                <w:szCs w:val="24"/>
              </w:rPr>
              <w:t>5</w:t>
            </w:r>
          </w:p>
        </w:tc>
        <w:tc>
          <w:tcPr>
            <w:tcW w:w="6746" w:type="dxa"/>
          </w:tcPr>
          <w:p w14:paraId="32D427AF" w14:textId="77777777" w:rsidR="006C46AE" w:rsidRPr="009F7B22" w:rsidRDefault="006C46AE" w:rsidP="006C46AE">
            <w:pPr>
              <w:pStyle w:val="ConsPlusNormal"/>
              <w:rPr>
                <w:rFonts w:ascii="Times New Roman" w:hAnsi="Times New Roman" w:cs="Times New Roman"/>
                <w:sz w:val="24"/>
                <w:szCs w:val="24"/>
              </w:rPr>
            </w:pPr>
            <w:r w:rsidRPr="009F7B22">
              <w:rPr>
                <w:rFonts w:ascii="Times New Roman" w:hAnsi="Times New Roman" w:cs="Times New Roman"/>
                <w:sz w:val="24"/>
                <w:szCs w:val="24"/>
              </w:rPr>
              <w:t>Тип ярмарки (универсальная/специализированная)</w:t>
            </w:r>
          </w:p>
        </w:tc>
        <w:tc>
          <w:tcPr>
            <w:tcW w:w="2463" w:type="dxa"/>
          </w:tcPr>
          <w:p w14:paraId="100333DA" w14:textId="77777777" w:rsidR="006C46AE" w:rsidRPr="009F7B22" w:rsidRDefault="006C46AE" w:rsidP="006C46AE">
            <w:pPr>
              <w:pStyle w:val="ConsPlusNormal"/>
              <w:rPr>
                <w:rFonts w:ascii="Times New Roman" w:hAnsi="Times New Roman" w:cs="Times New Roman"/>
                <w:sz w:val="24"/>
                <w:szCs w:val="24"/>
              </w:rPr>
            </w:pPr>
          </w:p>
        </w:tc>
      </w:tr>
      <w:tr w:rsidR="006C46AE" w:rsidRPr="009F7B22" w14:paraId="07EBBB55" w14:textId="77777777" w:rsidTr="006C46AE">
        <w:tc>
          <w:tcPr>
            <w:tcW w:w="567" w:type="dxa"/>
          </w:tcPr>
          <w:p w14:paraId="33C27D85" w14:textId="77777777" w:rsidR="006C46AE" w:rsidRPr="009F7B22" w:rsidRDefault="006C46AE" w:rsidP="006C46AE">
            <w:pPr>
              <w:pStyle w:val="ConsPlusNormal"/>
              <w:jc w:val="center"/>
              <w:rPr>
                <w:rFonts w:ascii="Times New Roman" w:hAnsi="Times New Roman" w:cs="Times New Roman"/>
                <w:sz w:val="24"/>
                <w:szCs w:val="24"/>
              </w:rPr>
            </w:pPr>
            <w:r w:rsidRPr="009F7B22">
              <w:rPr>
                <w:rFonts w:ascii="Times New Roman" w:hAnsi="Times New Roman" w:cs="Times New Roman"/>
                <w:sz w:val="24"/>
                <w:szCs w:val="24"/>
              </w:rPr>
              <w:t>6</w:t>
            </w:r>
          </w:p>
        </w:tc>
        <w:tc>
          <w:tcPr>
            <w:tcW w:w="6746" w:type="dxa"/>
          </w:tcPr>
          <w:p w14:paraId="47561715" w14:textId="77777777" w:rsidR="006C46AE" w:rsidRPr="009F7B22" w:rsidRDefault="006C46AE" w:rsidP="006C46AE">
            <w:pPr>
              <w:pStyle w:val="ConsPlusNormal"/>
              <w:rPr>
                <w:rFonts w:ascii="Times New Roman" w:hAnsi="Times New Roman" w:cs="Times New Roman"/>
                <w:sz w:val="24"/>
                <w:szCs w:val="24"/>
              </w:rPr>
            </w:pPr>
            <w:r w:rsidRPr="009F7B22">
              <w:rPr>
                <w:rFonts w:ascii="Times New Roman" w:hAnsi="Times New Roman" w:cs="Times New Roman"/>
                <w:sz w:val="24"/>
                <w:szCs w:val="24"/>
              </w:rPr>
              <w:t>Даты (период) проведения ярмарки</w:t>
            </w:r>
          </w:p>
        </w:tc>
        <w:tc>
          <w:tcPr>
            <w:tcW w:w="2463" w:type="dxa"/>
          </w:tcPr>
          <w:p w14:paraId="4CC04A35" w14:textId="77777777" w:rsidR="006C46AE" w:rsidRPr="009F7B22" w:rsidRDefault="006C46AE" w:rsidP="006C46AE">
            <w:pPr>
              <w:pStyle w:val="ConsPlusNormal"/>
              <w:rPr>
                <w:rFonts w:ascii="Times New Roman" w:hAnsi="Times New Roman" w:cs="Times New Roman"/>
                <w:sz w:val="24"/>
                <w:szCs w:val="24"/>
              </w:rPr>
            </w:pPr>
          </w:p>
        </w:tc>
      </w:tr>
      <w:tr w:rsidR="006C46AE" w:rsidRPr="009F7B22" w14:paraId="44C3FF46" w14:textId="77777777" w:rsidTr="006C46AE">
        <w:tc>
          <w:tcPr>
            <w:tcW w:w="567" w:type="dxa"/>
          </w:tcPr>
          <w:p w14:paraId="797E6AD1" w14:textId="77777777" w:rsidR="006C46AE" w:rsidRPr="009F7B22" w:rsidRDefault="006C46AE" w:rsidP="006C46AE">
            <w:pPr>
              <w:pStyle w:val="ConsPlusNormal"/>
              <w:jc w:val="center"/>
              <w:rPr>
                <w:rFonts w:ascii="Times New Roman" w:hAnsi="Times New Roman" w:cs="Times New Roman"/>
                <w:sz w:val="24"/>
                <w:szCs w:val="24"/>
              </w:rPr>
            </w:pPr>
            <w:r w:rsidRPr="009F7B22">
              <w:rPr>
                <w:rFonts w:ascii="Times New Roman" w:hAnsi="Times New Roman" w:cs="Times New Roman"/>
                <w:sz w:val="24"/>
                <w:szCs w:val="24"/>
              </w:rPr>
              <w:t>7</w:t>
            </w:r>
          </w:p>
        </w:tc>
        <w:tc>
          <w:tcPr>
            <w:tcW w:w="6746" w:type="dxa"/>
          </w:tcPr>
          <w:p w14:paraId="01D4C3F3" w14:textId="77777777" w:rsidR="006C46AE" w:rsidRPr="009F7B22" w:rsidRDefault="006C46AE" w:rsidP="006C46AE">
            <w:pPr>
              <w:pStyle w:val="ConsPlusNormal"/>
              <w:rPr>
                <w:rFonts w:ascii="Times New Roman" w:hAnsi="Times New Roman" w:cs="Times New Roman"/>
                <w:sz w:val="24"/>
                <w:szCs w:val="24"/>
              </w:rPr>
            </w:pPr>
            <w:r w:rsidRPr="009F7B22">
              <w:rPr>
                <w:rFonts w:ascii="Times New Roman" w:hAnsi="Times New Roman" w:cs="Times New Roman"/>
                <w:sz w:val="24"/>
                <w:szCs w:val="24"/>
              </w:rPr>
              <w:t>Режим работы ярмарки</w:t>
            </w:r>
          </w:p>
        </w:tc>
        <w:tc>
          <w:tcPr>
            <w:tcW w:w="2463" w:type="dxa"/>
          </w:tcPr>
          <w:p w14:paraId="5A6DE3AB" w14:textId="77777777" w:rsidR="006C46AE" w:rsidRPr="009F7B22" w:rsidRDefault="006C46AE" w:rsidP="006C46AE">
            <w:pPr>
              <w:pStyle w:val="ConsPlusNormal"/>
              <w:rPr>
                <w:rFonts w:ascii="Times New Roman" w:hAnsi="Times New Roman" w:cs="Times New Roman"/>
                <w:sz w:val="24"/>
                <w:szCs w:val="24"/>
              </w:rPr>
            </w:pPr>
          </w:p>
        </w:tc>
      </w:tr>
      <w:tr w:rsidR="006C46AE" w:rsidRPr="009F7B22" w14:paraId="2A83DF43" w14:textId="77777777" w:rsidTr="006C46AE">
        <w:tc>
          <w:tcPr>
            <w:tcW w:w="567" w:type="dxa"/>
          </w:tcPr>
          <w:p w14:paraId="2E24FD58" w14:textId="77777777" w:rsidR="006C46AE" w:rsidRPr="009F7B22" w:rsidRDefault="006C46AE" w:rsidP="006C46AE">
            <w:pPr>
              <w:pStyle w:val="ConsPlusNormal"/>
              <w:jc w:val="center"/>
              <w:rPr>
                <w:rFonts w:ascii="Times New Roman" w:hAnsi="Times New Roman" w:cs="Times New Roman"/>
                <w:sz w:val="24"/>
                <w:szCs w:val="24"/>
              </w:rPr>
            </w:pPr>
            <w:r w:rsidRPr="009F7B22">
              <w:rPr>
                <w:rFonts w:ascii="Times New Roman" w:hAnsi="Times New Roman" w:cs="Times New Roman"/>
                <w:sz w:val="24"/>
                <w:szCs w:val="24"/>
              </w:rPr>
              <w:t>8</w:t>
            </w:r>
          </w:p>
        </w:tc>
        <w:tc>
          <w:tcPr>
            <w:tcW w:w="6746" w:type="dxa"/>
          </w:tcPr>
          <w:p w14:paraId="5C17D56F" w14:textId="77777777" w:rsidR="006C46AE" w:rsidRPr="009F7B22" w:rsidRDefault="006C46AE" w:rsidP="006C46AE">
            <w:pPr>
              <w:pStyle w:val="ConsPlusNormal"/>
              <w:rPr>
                <w:rFonts w:ascii="Times New Roman" w:hAnsi="Times New Roman" w:cs="Times New Roman"/>
                <w:sz w:val="24"/>
                <w:szCs w:val="24"/>
              </w:rPr>
            </w:pPr>
            <w:r w:rsidRPr="009F7B22">
              <w:rPr>
                <w:rFonts w:ascii="Times New Roman" w:hAnsi="Times New Roman" w:cs="Times New Roman"/>
                <w:sz w:val="24"/>
                <w:szCs w:val="24"/>
              </w:rPr>
              <w:t>Количество торговых мест на ярмарке в соответствии со схемой размещения торговых мест</w:t>
            </w:r>
          </w:p>
        </w:tc>
        <w:tc>
          <w:tcPr>
            <w:tcW w:w="2463" w:type="dxa"/>
          </w:tcPr>
          <w:p w14:paraId="1963F392" w14:textId="77777777" w:rsidR="006C46AE" w:rsidRPr="009F7B22" w:rsidRDefault="006C46AE" w:rsidP="006C46AE">
            <w:pPr>
              <w:pStyle w:val="ConsPlusNormal"/>
              <w:rPr>
                <w:rFonts w:ascii="Times New Roman" w:hAnsi="Times New Roman" w:cs="Times New Roman"/>
                <w:sz w:val="24"/>
                <w:szCs w:val="24"/>
              </w:rPr>
            </w:pPr>
          </w:p>
        </w:tc>
      </w:tr>
      <w:tr w:rsidR="006C46AE" w:rsidRPr="009F7B22" w14:paraId="4136B210" w14:textId="77777777" w:rsidTr="006C46AE">
        <w:tc>
          <w:tcPr>
            <w:tcW w:w="567" w:type="dxa"/>
          </w:tcPr>
          <w:p w14:paraId="2018E229" w14:textId="77777777" w:rsidR="006C46AE" w:rsidRPr="009F7B22" w:rsidRDefault="006C46AE" w:rsidP="006C46AE">
            <w:pPr>
              <w:pStyle w:val="ConsPlusNormal"/>
              <w:jc w:val="center"/>
              <w:rPr>
                <w:rFonts w:ascii="Times New Roman" w:hAnsi="Times New Roman" w:cs="Times New Roman"/>
                <w:sz w:val="24"/>
                <w:szCs w:val="24"/>
              </w:rPr>
            </w:pPr>
            <w:r w:rsidRPr="009F7B22">
              <w:rPr>
                <w:rFonts w:ascii="Times New Roman" w:hAnsi="Times New Roman" w:cs="Times New Roman"/>
                <w:sz w:val="24"/>
                <w:szCs w:val="24"/>
              </w:rPr>
              <w:t>9</w:t>
            </w:r>
          </w:p>
        </w:tc>
        <w:tc>
          <w:tcPr>
            <w:tcW w:w="6746" w:type="dxa"/>
          </w:tcPr>
          <w:p w14:paraId="75A90A0B" w14:textId="77777777" w:rsidR="006C46AE" w:rsidRPr="009F7B22" w:rsidRDefault="006C46AE" w:rsidP="006C46AE">
            <w:pPr>
              <w:pStyle w:val="ConsPlusNormal"/>
              <w:rPr>
                <w:rFonts w:ascii="Times New Roman" w:hAnsi="Times New Roman" w:cs="Times New Roman"/>
                <w:sz w:val="24"/>
                <w:szCs w:val="24"/>
              </w:rPr>
            </w:pPr>
            <w:r w:rsidRPr="009F7B22">
              <w:rPr>
                <w:rFonts w:ascii="Times New Roman" w:hAnsi="Times New Roman" w:cs="Times New Roman"/>
                <w:sz w:val="24"/>
                <w:szCs w:val="24"/>
              </w:rPr>
              <w:t>Ассортимент реализуемых товаров на ярмарке</w:t>
            </w:r>
          </w:p>
        </w:tc>
        <w:tc>
          <w:tcPr>
            <w:tcW w:w="2463" w:type="dxa"/>
          </w:tcPr>
          <w:p w14:paraId="70F34F50" w14:textId="77777777" w:rsidR="006C46AE" w:rsidRPr="009F7B22" w:rsidRDefault="006C46AE" w:rsidP="006C46AE">
            <w:pPr>
              <w:pStyle w:val="ConsPlusNormal"/>
              <w:rPr>
                <w:rFonts w:ascii="Times New Roman" w:hAnsi="Times New Roman" w:cs="Times New Roman"/>
                <w:sz w:val="24"/>
                <w:szCs w:val="24"/>
              </w:rPr>
            </w:pPr>
          </w:p>
        </w:tc>
      </w:tr>
      <w:tr w:rsidR="006C46AE" w:rsidRPr="009F7B22" w14:paraId="0BC61347" w14:textId="77777777" w:rsidTr="006C46AE">
        <w:tc>
          <w:tcPr>
            <w:tcW w:w="567" w:type="dxa"/>
          </w:tcPr>
          <w:p w14:paraId="6A59EF58" w14:textId="77777777" w:rsidR="006C46AE" w:rsidRPr="009F7B22" w:rsidRDefault="006C46AE" w:rsidP="006C46AE">
            <w:pPr>
              <w:pStyle w:val="ConsPlusNormal"/>
              <w:jc w:val="center"/>
              <w:rPr>
                <w:rFonts w:ascii="Times New Roman" w:hAnsi="Times New Roman" w:cs="Times New Roman"/>
                <w:sz w:val="24"/>
                <w:szCs w:val="24"/>
              </w:rPr>
            </w:pPr>
            <w:r w:rsidRPr="009F7B22">
              <w:rPr>
                <w:rFonts w:ascii="Times New Roman" w:hAnsi="Times New Roman" w:cs="Times New Roman"/>
                <w:sz w:val="24"/>
                <w:szCs w:val="24"/>
              </w:rPr>
              <w:t>10</w:t>
            </w:r>
          </w:p>
        </w:tc>
        <w:tc>
          <w:tcPr>
            <w:tcW w:w="6746" w:type="dxa"/>
          </w:tcPr>
          <w:p w14:paraId="173FF384" w14:textId="77777777" w:rsidR="006C46AE" w:rsidRPr="009F7B22" w:rsidRDefault="006C46AE" w:rsidP="006C46AE">
            <w:pPr>
              <w:pStyle w:val="ConsPlusNormal"/>
              <w:rPr>
                <w:rFonts w:ascii="Times New Roman" w:hAnsi="Times New Roman" w:cs="Times New Roman"/>
                <w:sz w:val="24"/>
                <w:szCs w:val="24"/>
              </w:rPr>
            </w:pPr>
            <w:r w:rsidRPr="009F7B22">
              <w:rPr>
                <w:rFonts w:ascii="Times New Roman" w:hAnsi="Times New Roman" w:cs="Times New Roman"/>
                <w:sz w:val="24"/>
                <w:szCs w:val="24"/>
              </w:rPr>
              <w:t>Размер платы за предоставление торговых мест/оборудования</w:t>
            </w:r>
          </w:p>
        </w:tc>
        <w:tc>
          <w:tcPr>
            <w:tcW w:w="2463" w:type="dxa"/>
          </w:tcPr>
          <w:p w14:paraId="0B6DBBB0" w14:textId="77777777" w:rsidR="006C46AE" w:rsidRPr="009F7B22" w:rsidRDefault="006C46AE" w:rsidP="006C46AE">
            <w:pPr>
              <w:pStyle w:val="ConsPlusNormal"/>
              <w:rPr>
                <w:rFonts w:ascii="Times New Roman" w:hAnsi="Times New Roman" w:cs="Times New Roman"/>
                <w:sz w:val="24"/>
                <w:szCs w:val="24"/>
              </w:rPr>
            </w:pPr>
          </w:p>
        </w:tc>
      </w:tr>
      <w:tr w:rsidR="006C46AE" w:rsidRPr="009F7B22" w14:paraId="2D923743" w14:textId="77777777" w:rsidTr="006C46AE">
        <w:tc>
          <w:tcPr>
            <w:tcW w:w="567" w:type="dxa"/>
          </w:tcPr>
          <w:p w14:paraId="48DE3115" w14:textId="77777777" w:rsidR="006C46AE" w:rsidRPr="009F7B22" w:rsidRDefault="006C46AE" w:rsidP="006C46AE">
            <w:pPr>
              <w:pStyle w:val="ConsPlusNormal"/>
              <w:jc w:val="center"/>
              <w:rPr>
                <w:rFonts w:ascii="Times New Roman" w:hAnsi="Times New Roman" w:cs="Times New Roman"/>
                <w:sz w:val="24"/>
                <w:szCs w:val="24"/>
              </w:rPr>
            </w:pPr>
            <w:r w:rsidRPr="009F7B22">
              <w:rPr>
                <w:rFonts w:ascii="Times New Roman" w:hAnsi="Times New Roman" w:cs="Times New Roman"/>
                <w:sz w:val="24"/>
                <w:szCs w:val="24"/>
              </w:rPr>
              <w:t>11</w:t>
            </w:r>
          </w:p>
        </w:tc>
        <w:tc>
          <w:tcPr>
            <w:tcW w:w="6746" w:type="dxa"/>
          </w:tcPr>
          <w:p w14:paraId="0F0DC581" w14:textId="77777777" w:rsidR="006C46AE" w:rsidRPr="009F7B22" w:rsidRDefault="006C46AE" w:rsidP="006C46AE">
            <w:pPr>
              <w:pStyle w:val="ConsPlusNormal"/>
              <w:rPr>
                <w:rFonts w:ascii="Times New Roman" w:hAnsi="Times New Roman" w:cs="Times New Roman"/>
                <w:sz w:val="24"/>
                <w:szCs w:val="24"/>
              </w:rPr>
            </w:pPr>
            <w:r w:rsidRPr="009F7B22">
              <w:rPr>
                <w:rFonts w:ascii="Times New Roman" w:hAnsi="Times New Roman" w:cs="Times New Roman"/>
                <w:sz w:val="24"/>
                <w:szCs w:val="24"/>
              </w:rPr>
              <w:t>Возможность подключения к электросетям</w:t>
            </w:r>
          </w:p>
        </w:tc>
        <w:tc>
          <w:tcPr>
            <w:tcW w:w="2463" w:type="dxa"/>
          </w:tcPr>
          <w:p w14:paraId="1E5E954C" w14:textId="77777777" w:rsidR="006C46AE" w:rsidRPr="009F7B22" w:rsidRDefault="006C46AE" w:rsidP="006C46AE">
            <w:pPr>
              <w:pStyle w:val="ConsPlusNormal"/>
              <w:rPr>
                <w:rFonts w:ascii="Times New Roman" w:hAnsi="Times New Roman" w:cs="Times New Roman"/>
                <w:sz w:val="24"/>
                <w:szCs w:val="24"/>
              </w:rPr>
            </w:pPr>
          </w:p>
        </w:tc>
      </w:tr>
      <w:tr w:rsidR="006C46AE" w:rsidRPr="009F7B22" w14:paraId="7E1BB199" w14:textId="77777777" w:rsidTr="006C46AE">
        <w:tc>
          <w:tcPr>
            <w:tcW w:w="567" w:type="dxa"/>
          </w:tcPr>
          <w:p w14:paraId="5D5ED716" w14:textId="77777777" w:rsidR="006C46AE" w:rsidRPr="009F7B22" w:rsidRDefault="006C46AE" w:rsidP="006C46AE">
            <w:pPr>
              <w:pStyle w:val="ConsPlusNormal"/>
              <w:jc w:val="center"/>
              <w:rPr>
                <w:rFonts w:ascii="Times New Roman" w:hAnsi="Times New Roman" w:cs="Times New Roman"/>
                <w:sz w:val="24"/>
                <w:szCs w:val="24"/>
              </w:rPr>
            </w:pPr>
            <w:r w:rsidRPr="009F7B22">
              <w:rPr>
                <w:rFonts w:ascii="Times New Roman" w:hAnsi="Times New Roman" w:cs="Times New Roman"/>
                <w:sz w:val="24"/>
                <w:szCs w:val="24"/>
              </w:rPr>
              <w:t>1</w:t>
            </w:r>
            <w:r w:rsidRPr="009F7B22">
              <w:rPr>
                <w:rFonts w:ascii="Times New Roman" w:hAnsi="Times New Roman" w:cs="Times New Roman"/>
                <w:sz w:val="24"/>
                <w:szCs w:val="24"/>
              </w:rPr>
              <w:lastRenderedPageBreak/>
              <w:t>2</w:t>
            </w:r>
          </w:p>
        </w:tc>
        <w:tc>
          <w:tcPr>
            <w:tcW w:w="6746" w:type="dxa"/>
          </w:tcPr>
          <w:p w14:paraId="1A6E475A" w14:textId="77777777" w:rsidR="006C46AE" w:rsidRPr="009F7B22" w:rsidRDefault="006C46AE" w:rsidP="006C46AE">
            <w:pPr>
              <w:pStyle w:val="ConsPlusNormal"/>
              <w:rPr>
                <w:rFonts w:ascii="Times New Roman" w:hAnsi="Times New Roman" w:cs="Times New Roman"/>
                <w:sz w:val="24"/>
                <w:szCs w:val="24"/>
              </w:rPr>
            </w:pPr>
            <w:r w:rsidRPr="009F7B22">
              <w:rPr>
                <w:rFonts w:ascii="Times New Roman" w:hAnsi="Times New Roman" w:cs="Times New Roman"/>
                <w:sz w:val="24"/>
                <w:szCs w:val="24"/>
              </w:rPr>
              <w:lastRenderedPageBreak/>
              <w:t>Возможность осуществления торговли с автомашин</w:t>
            </w:r>
          </w:p>
        </w:tc>
        <w:tc>
          <w:tcPr>
            <w:tcW w:w="2463" w:type="dxa"/>
          </w:tcPr>
          <w:p w14:paraId="13B411CD" w14:textId="77777777" w:rsidR="006C46AE" w:rsidRPr="009F7B22" w:rsidRDefault="006C46AE" w:rsidP="006C46AE">
            <w:pPr>
              <w:pStyle w:val="ConsPlusNormal"/>
              <w:rPr>
                <w:rFonts w:ascii="Times New Roman" w:hAnsi="Times New Roman" w:cs="Times New Roman"/>
                <w:sz w:val="24"/>
                <w:szCs w:val="24"/>
              </w:rPr>
            </w:pPr>
          </w:p>
        </w:tc>
      </w:tr>
      <w:tr w:rsidR="006C46AE" w:rsidRPr="009F7B22" w14:paraId="02412461" w14:textId="77777777" w:rsidTr="006C46AE">
        <w:tc>
          <w:tcPr>
            <w:tcW w:w="567" w:type="dxa"/>
          </w:tcPr>
          <w:p w14:paraId="07792968" w14:textId="77777777" w:rsidR="006C46AE" w:rsidRPr="009F7B22" w:rsidRDefault="006C46AE" w:rsidP="006C46AE">
            <w:pPr>
              <w:pStyle w:val="ConsPlusNormal"/>
              <w:jc w:val="center"/>
              <w:rPr>
                <w:rFonts w:ascii="Times New Roman" w:hAnsi="Times New Roman" w:cs="Times New Roman"/>
                <w:sz w:val="24"/>
                <w:szCs w:val="24"/>
              </w:rPr>
            </w:pPr>
            <w:r w:rsidRPr="009F7B22">
              <w:rPr>
                <w:rFonts w:ascii="Times New Roman" w:hAnsi="Times New Roman" w:cs="Times New Roman"/>
                <w:sz w:val="24"/>
                <w:szCs w:val="24"/>
              </w:rPr>
              <w:t>13</w:t>
            </w:r>
          </w:p>
        </w:tc>
        <w:tc>
          <w:tcPr>
            <w:tcW w:w="6746" w:type="dxa"/>
          </w:tcPr>
          <w:p w14:paraId="4E3620C5" w14:textId="77777777" w:rsidR="006C46AE" w:rsidRPr="009F7B22" w:rsidRDefault="006C46AE" w:rsidP="006C46AE">
            <w:pPr>
              <w:pStyle w:val="ConsPlusNormal"/>
              <w:rPr>
                <w:rFonts w:ascii="Times New Roman" w:hAnsi="Times New Roman" w:cs="Times New Roman"/>
                <w:sz w:val="24"/>
                <w:szCs w:val="24"/>
              </w:rPr>
            </w:pPr>
            <w:r w:rsidRPr="009F7B22">
              <w:rPr>
                <w:rFonts w:ascii="Times New Roman" w:hAnsi="Times New Roman" w:cs="Times New Roman"/>
                <w:sz w:val="24"/>
                <w:szCs w:val="24"/>
              </w:rPr>
              <w:t>Место публикации (размещения) информации о плане мероприятий по организации ярмарки и продаже товаров (выполнению работ, оказанию услуг) на ней (наименование средства массовой информации; адрес сайта организатора ярмарки в информационно-телекоммуникационной сети "Интернет")</w:t>
            </w:r>
          </w:p>
        </w:tc>
        <w:tc>
          <w:tcPr>
            <w:tcW w:w="2463" w:type="dxa"/>
          </w:tcPr>
          <w:p w14:paraId="0D9402EE" w14:textId="77777777" w:rsidR="006C46AE" w:rsidRPr="009F7B22" w:rsidRDefault="006C46AE" w:rsidP="006C46AE">
            <w:pPr>
              <w:pStyle w:val="ConsPlusNormal"/>
              <w:rPr>
                <w:rFonts w:ascii="Times New Roman" w:hAnsi="Times New Roman" w:cs="Times New Roman"/>
                <w:sz w:val="24"/>
                <w:szCs w:val="24"/>
              </w:rPr>
            </w:pPr>
          </w:p>
        </w:tc>
      </w:tr>
    </w:tbl>
    <w:p w14:paraId="181D4E65" w14:textId="77777777" w:rsidR="006C46AE" w:rsidRPr="00F957EA" w:rsidRDefault="006C46AE" w:rsidP="006C46AE">
      <w:pPr>
        <w:autoSpaceDE w:val="0"/>
        <w:autoSpaceDN w:val="0"/>
        <w:adjustRightInd w:val="0"/>
        <w:rPr>
          <w:rFonts w:eastAsiaTheme="minorHAnsi"/>
          <w:sz w:val="22"/>
          <w:lang w:eastAsia="en-US"/>
        </w:rPr>
      </w:pPr>
    </w:p>
    <w:p w14:paraId="3755322A" w14:textId="77777777" w:rsidR="006C46AE" w:rsidRPr="00F957EA" w:rsidRDefault="006C46AE" w:rsidP="006C46AE">
      <w:pPr>
        <w:autoSpaceDE w:val="0"/>
        <w:autoSpaceDN w:val="0"/>
        <w:adjustRightInd w:val="0"/>
        <w:ind w:firstLine="540"/>
        <w:jc w:val="both"/>
        <w:rPr>
          <w:rFonts w:eastAsiaTheme="minorHAnsi"/>
          <w:sz w:val="22"/>
          <w:lang w:eastAsia="en-US"/>
        </w:rPr>
      </w:pPr>
    </w:p>
    <w:p w14:paraId="5A724BF3" w14:textId="77777777" w:rsidR="006C46AE" w:rsidRPr="00F957EA" w:rsidRDefault="006C46AE" w:rsidP="006C46AE">
      <w:pPr>
        <w:autoSpaceDE w:val="0"/>
        <w:autoSpaceDN w:val="0"/>
        <w:adjustRightInd w:val="0"/>
        <w:ind w:firstLine="540"/>
        <w:jc w:val="both"/>
        <w:rPr>
          <w:rFonts w:eastAsiaTheme="minorHAnsi"/>
          <w:sz w:val="22"/>
          <w:lang w:eastAsia="en-US"/>
        </w:rPr>
      </w:pPr>
      <w:r w:rsidRPr="00F957EA">
        <w:rPr>
          <w:rFonts w:eastAsiaTheme="minorHAnsi"/>
          <w:sz w:val="22"/>
          <w:lang w:eastAsia="en-US"/>
        </w:rPr>
        <w:t>--------------------------------</w:t>
      </w:r>
    </w:p>
    <w:p w14:paraId="6DD8892F" w14:textId="77777777" w:rsidR="006C46AE" w:rsidRPr="00F957EA" w:rsidRDefault="006C46AE" w:rsidP="006C46AE">
      <w:pPr>
        <w:autoSpaceDE w:val="0"/>
        <w:autoSpaceDN w:val="0"/>
        <w:adjustRightInd w:val="0"/>
        <w:spacing w:before="200"/>
        <w:ind w:firstLine="540"/>
        <w:jc w:val="both"/>
        <w:rPr>
          <w:rFonts w:eastAsiaTheme="minorHAnsi"/>
          <w:sz w:val="22"/>
          <w:lang w:eastAsia="en-US"/>
        </w:rPr>
      </w:pPr>
      <w:r w:rsidRPr="00F957EA">
        <w:rPr>
          <w:rFonts w:eastAsiaTheme="minorHAnsi"/>
          <w:sz w:val="22"/>
          <w:lang w:eastAsia="en-US"/>
        </w:rPr>
        <w:t xml:space="preserve">&lt;1&gt; Не заполняется в случае предложения новой </w:t>
      </w:r>
      <w:r>
        <w:rPr>
          <w:rFonts w:eastAsiaTheme="minorHAnsi"/>
          <w:sz w:val="22"/>
          <w:lang w:eastAsia="en-US"/>
        </w:rPr>
        <w:t>не</w:t>
      </w:r>
      <w:r w:rsidRPr="00F957EA">
        <w:rPr>
          <w:rFonts w:eastAsiaTheme="minorHAnsi"/>
          <w:sz w:val="22"/>
          <w:lang w:eastAsia="en-US"/>
        </w:rPr>
        <w:t>публичной ярмарочной площадки.</w:t>
      </w:r>
    </w:p>
    <w:p w14:paraId="2713BD19" w14:textId="77777777" w:rsidR="006C46AE" w:rsidRPr="00F957EA" w:rsidRDefault="006C46AE" w:rsidP="006C46AE">
      <w:pPr>
        <w:autoSpaceDE w:val="0"/>
        <w:autoSpaceDN w:val="0"/>
        <w:adjustRightInd w:val="0"/>
        <w:spacing w:before="200"/>
        <w:ind w:firstLine="540"/>
        <w:jc w:val="both"/>
        <w:rPr>
          <w:rFonts w:eastAsiaTheme="minorHAnsi"/>
          <w:sz w:val="22"/>
          <w:lang w:eastAsia="en-US"/>
        </w:rPr>
      </w:pPr>
      <w:r w:rsidRPr="00F957EA">
        <w:rPr>
          <w:rFonts w:eastAsiaTheme="minorHAnsi"/>
          <w:sz w:val="22"/>
          <w:lang w:eastAsia="en-US"/>
        </w:rPr>
        <w:t xml:space="preserve">&lt;2&gt; Не заполняется в случае, если при проведении ярмарки на существующей </w:t>
      </w:r>
      <w:r>
        <w:rPr>
          <w:rFonts w:eastAsiaTheme="minorHAnsi"/>
          <w:sz w:val="22"/>
          <w:lang w:eastAsia="en-US"/>
        </w:rPr>
        <w:t>не</w:t>
      </w:r>
      <w:r w:rsidRPr="00F957EA">
        <w:rPr>
          <w:rFonts w:eastAsiaTheme="minorHAnsi"/>
          <w:sz w:val="22"/>
          <w:lang w:eastAsia="en-US"/>
        </w:rPr>
        <w:t>публичной ярмарочной площадке не требуется изменение адресных ориентиров.</w:t>
      </w:r>
    </w:p>
    <w:p w14:paraId="3B4A26A6" w14:textId="77777777" w:rsidR="006C46AE" w:rsidRPr="00F957EA" w:rsidRDefault="006C46AE" w:rsidP="006C46AE">
      <w:pPr>
        <w:autoSpaceDE w:val="0"/>
        <w:autoSpaceDN w:val="0"/>
        <w:adjustRightInd w:val="0"/>
        <w:spacing w:before="200"/>
        <w:ind w:firstLine="540"/>
        <w:jc w:val="both"/>
        <w:rPr>
          <w:rFonts w:eastAsiaTheme="minorHAnsi"/>
          <w:sz w:val="22"/>
          <w:lang w:eastAsia="en-US"/>
        </w:rPr>
      </w:pPr>
      <w:r w:rsidRPr="00F957EA">
        <w:rPr>
          <w:rFonts w:eastAsiaTheme="minorHAnsi"/>
          <w:sz w:val="22"/>
          <w:lang w:eastAsia="en-US"/>
        </w:rPr>
        <w:t xml:space="preserve">&lt;3&gt; </w:t>
      </w:r>
      <w:r w:rsidRPr="009F7B22">
        <w:rPr>
          <w:rFonts w:eastAsiaTheme="minorHAnsi"/>
          <w:sz w:val="22"/>
          <w:lang w:eastAsia="en-US"/>
        </w:rPr>
        <w:t>К уведомлению прилагается согласие правообладателя земельного участка, на территории которого располагается непубличная ярмарочная площадка, на проведение ярмарки с указанными в уведомлении параметрами</w:t>
      </w:r>
      <w:r w:rsidRPr="00F957EA">
        <w:rPr>
          <w:rFonts w:eastAsiaTheme="minorHAnsi"/>
          <w:sz w:val="22"/>
          <w:lang w:eastAsia="en-US"/>
        </w:rPr>
        <w:t>.</w:t>
      </w:r>
    </w:p>
    <w:p w14:paraId="26B97B7C" w14:textId="77777777" w:rsidR="006C46AE" w:rsidRDefault="006C46AE" w:rsidP="006C46AE">
      <w:pPr>
        <w:pStyle w:val="ConsPlusNormal"/>
        <w:rPr>
          <w:rFonts w:ascii="Times New Roman" w:hAnsi="Times New Roman" w:cs="Times New Roman"/>
          <w:sz w:val="24"/>
          <w:szCs w:val="24"/>
        </w:rPr>
      </w:pPr>
    </w:p>
    <w:p w14:paraId="34C2FAF8" w14:textId="77777777" w:rsidR="006C46AE" w:rsidRPr="00523CCF" w:rsidRDefault="006C46AE" w:rsidP="006C46AE">
      <w:pPr>
        <w:pStyle w:val="ConsPlusNormal"/>
        <w:rPr>
          <w:rFonts w:ascii="Times New Roman" w:hAnsi="Times New Roman" w:cs="Times New Roman"/>
          <w:sz w:val="24"/>
          <w:szCs w:val="24"/>
        </w:rPr>
      </w:pPr>
    </w:p>
    <w:p w14:paraId="3722DB67" w14:textId="77777777" w:rsidR="006C46AE" w:rsidRPr="004C0526" w:rsidRDefault="006C46AE" w:rsidP="006C46AE">
      <w:pPr>
        <w:widowControl w:val="0"/>
        <w:autoSpaceDE w:val="0"/>
        <w:autoSpaceDN w:val="0"/>
        <w:adjustRightInd w:val="0"/>
        <w:spacing w:line="276" w:lineRule="auto"/>
        <w:ind w:firstLine="720"/>
      </w:pPr>
      <w:r w:rsidRPr="004C0526">
        <w:t>Результат рассмотрения заявления прошу: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8953"/>
      </w:tblGrid>
      <w:tr w:rsidR="006C46AE" w:rsidRPr="004C0526" w14:paraId="291589C2" w14:textId="77777777" w:rsidTr="006C46AE">
        <w:tc>
          <w:tcPr>
            <w:tcW w:w="936" w:type="dxa"/>
            <w:tcBorders>
              <w:top w:val="single" w:sz="4" w:space="0" w:color="auto"/>
              <w:left w:val="single" w:sz="4" w:space="0" w:color="auto"/>
              <w:bottom w:val="single" w:sz="4" w:space="0" w:color="auto"/>
              <w:right w:val="single" w:sz="4" w:space="0" w:color="auto"/>
            </w:tcBorders>
          </w:tcPr>
          <w:p w14:paraId="4F47DA0E" w14:textId="77777777" w:rsidR="006C46AE" w:rsidRPr="004C0526" w:rsidRDefault="006C46AE" w:rsidP="006C46AE">
            <w:pPr>
              <w:widowControl w:val="0"/>
              <w:autoSpaceDE w:val="0"/>
              <w:autoSpaceDN w:val="0"/>
              <w:adjustRightInd w:val="0"/>
              <w:ind w:firstLine="720"/>
            </w:pPr>
          </w:p>
          <w:p w14:paraId="12852A8C" w14:textId="77777777" w:rsidR="006C46AE" w:rsidRPr="004C0526" w:rsidRDefault="006C46AE" w:rsidP="006C46AE">
            <w:pPr>
              <w:widowControl w:val="0"/>
              <w:autoSpaceDE w:val="0"/>
              <w:autoSpaceDN w:val="0"/>
              <w:adjustRightInd w:val="0"/>
              <w:ind w:firstLine="720"/>
            </w:pPr>
          </w:p>
        </w:tc>
        <w:tc>
          <w:tcPr>
            <w:tcW w:w="8953" w:type="dxa"/>
            <w:tcBorders>
              <w:top w:val="nil"/>
              <w:left w:val="single" w:sz="4" w:space="0" w:color="auto"/>
              <w:bottom w:val="nil"/>
              <w:right w:val="nil"/>
            </w:tcBorders>
            <w:vAlign w:val="center"/>
            <w:hideMark/>
          </w:tcPr>
          <w:p w14:paraId="19BE0013" w14:textId="77777777" w:rsidR="006C46AE" w:rsidRPr="004C0526" w:rsidRDefault="006C46AE" w:rsidP="006C46AE">
            <w:pPr>
              <w:widowControl w:val="0"/>
              <w:autoSpaceDE w:val="0"/>
              <w:autoSpaceDN w:val="0"/>
              <w:adjustRightInd w:val="0"/>
              <w:ind w:left="776"/>
            </w:pPr>
            <w:r w:rsidRPr="004C0526">
              <w:t>выдать на руки при личной явке в ________ (ОМСУ)</w:t>
            </w:r>
          </w:p>
        </w:tc>
      </w:tr>
      <w:tr w:rsidR="006C46AE" w:rsidRPr="004C0526" w14:paraId="43097EF9" w14:textId="77777777" w:rsidTr="006C46AE">
        <w:trPr>
          <w:trHeight w:val="60"/>
        </w:trPr>
        <w:tc>
          <w:tcPr>
            <w:tcW w:w="936" w:type="dxa"/>
            <w:tcBorders>
              <w:top w:val="single" w:sz="4" w:space="0" w:color="auto"/>
              <w:left w:val="single" w:sz="4" w:space="0" w:color="auto"/>
              <w:bottom w:val="single" w:sz="4" w:space="0" w:color="auto"/>
              <w:right w:val="single" w:sz="4" w:space="0" w:color="auto"/>
            </w:tcBorders>
          </w:tcPr>
          <w:p w14:paraId="3A529B70" w14:textId="77777777" w:rsidR="006C46AE" w:rsidRPr="004C0526" w:rsidRDefault="006C46AE" w:rsidP="006C46AE">
            <w:pPr>
              <w:widowControl w:val="0"/>
              <w:autoSpaceDE w:val="0"/>
              <w:autoSpaceDN w:val="0"/>
              <w:adjustRightInd w:val="0"/>
              <w:ind w:firstLine="720"/>
            </w:pPr>
          </w:p>
          <w:p w14:paraId="0E21E7DD" w14:textId="77777777" w:rsidR="006C46AE" w:rsidRPr="004C0526" w:rsidRDefault="006C46AE" w:rsidP="006C46AE">
            <w:pPr>
              <w:widowControl w:val="0"/>
              <w:autoSpaceDE w:val="0"/>
              <w:autoSpaceDN w:val="0"/>
              <w:adjustRightInd w:val="0"/>
              <w:spacing w:after="200"/>
              <w:ind w:firstLine="720"/>
            </w:pPr>
          </w:p>
        </w:tc>
        <w:tc>
          <w:tcPr>
            <w:tcW w:w="8953" w:type="dxa"/>
            <w:tcBorders>
              <w:top w:val="nil"/>
              <w:left w:val="single" w:sz="4" w:space="0" w:color="auto"/>
              <w:bottom w:val="nil"/>
              <w:right w:val="nil"/>
            </w:tcBorders>
            <w:vAlign w:val="center"/>
            <w:hideMark/>
          </w:tcPr>
          <w:p w14:paraId="45C8CA66" w14:textId="77777777" w:rsidR="006C46AE" w:rsidRPr="004C0526" w:rsidRDefault="006C46AE" w:rsidP="006C46AE">
            <w:pPr>
              <w:widowControl w:val="0"/>
              <w:autoSpaceDE w:val="0"/>
              <w:autoSpaceDN w:val="0"/>
              <w:adjustRightInd w:val="0"/>
              <w:ind w:left="776"/>
            </w:pPr>
            <w:r w:rsidRPr="004C0526">
              <w:t xml:space="preserve">направить в электронной форме в личный кабинет </w:t>
            </w:r>
            <w:r>
              <w:t>Г</w:t>
            </w:r>
            <w:r w:rsidRPr="00F957EA">
              <w:t>осударственной информационной систем</w:t>
            </w:r>
            <w:r>
              <w:t>ы</w:t>
            </w:r>
            <w:r w:rsidRPr="00F957EA">
              <w:t xml:space="preserve"> Ленинградской области «Прием конкурсных заявок от субъектов малого и среднего предпринимательства на предоставление субсидий» </w:t>
            </w:r>
            <w:r w:rsidRPr="004C0526">
              <w:t xml:space="preserve"> </w:t>
            </w:r>
          </w:p>
        </w:tc>
      </w:tr>
    </w:tbl>
    <w:p w14:paraId="5E590114" w14:textId="77777777" w:rsidR="006C46AE" w:rsidRPr="001334A3" w:rsidRDefault="006C46AE" w:rsidP="006C46AE">
      <w:pPr>
        <w:pStyle w:val="ConsPlusNormal"/>
        <w:rPr>
          <w:rFonts w:ascii="Times New Roman" w:hAnsi="Times New Roman" w:cs="Times New Roman"/>
          <w:sz w:val="28"/>
          <w:szCs w:val="28"/>
        </w:rPr>
      </w:pPr>
    </w:p>
    <w:p w14:paraId="178B4851" w14:textId="77777777" w:rsidR="006C46AE" w:rsidRPr="009F7B22" w:rsidRDefault="006C46AE" w:rsidP="006C46AE">
      <w:pPr>
        <w:widowControl w:val="0"/>
        <w:autoSpaceDE w:val="0"/>
        <w:autoSpaceDN w:val="0"/>
        <w:rPr>
          <w:rFonts w:eastAsiaTheme="minorEastAsia"/>
          <w:szCs w:val="22"/>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340"/>
        <w:gridCol w:w="1587"/>
        <w:gridCol w:w="340"/>
        <w:gridCol w:w="3572"/>
      </w:tblGrid>
      <w:tr w:rsidR="006C46AE" w:rsidRPr="009F7B22" w14:paraId="091AA67E" w14:textId="77777777" w:rsidTr="006C46AE">
        <w:tc>
          <w:tcPr>
            <w:tcW w:w="3231" w:type="dxa"/>
            <w:tcBorders>
              <w:top w:val="nil"/>
              <w:left w:val="nil"/>
              <w:bottom w:val="single" w:sz="4" w:space="0" w:color="auto"/>
              <w:right w:val="nil"/>
            </w:tcBorders>
          </w:tcPr>
          <w:p w14:paraId="5561FC0E" w14:textId="77777777" w:rsidR="006C46AE" w:rsidRPr="009F7B22" w:rsidRDefault="006C46AE" w:rsidP="006C46AE">
            <w:pPr>
              <w:widowControl w:val="0"/>
              <w:autoSpaceDE w:val="0"/>
              <w:autoSpaceDN w:val="0"/>
              <w:rPr>
                <w:rFonts w:eastAsiaTheme="minorEastAsia"/>
              </w:rPr>
            </w:pPr>
          </w:p>
        </w:tc>
        <w:tc>
          <w:tcPr>
            <w:tcW w:w="340" w:type="dxa"/>
            <w:tcBorders>
              <w:top w:val="nil"/>
              <w:left w:val="nil"/>
              <w:bottom w:val="nil"/>
              <w:right w:val="nil"/>
            </w:tcBorders>
          </w:tcPr>
          <w:p w14:paraId="2B0F7A81" w14:textId="77777777" w:rsidR="006C46AE" w:rsidRPr="009F7B22" w:rsidRDefault="006C46AE" w:rsidP="006C46AE">
            <w:pPr>
              <w:widowControl w:val="0"/>
              <w:autoSpaceDE w:val="0"/>
              <w:autoSpaceDN w:val="0"/>
              <w:rPr>
                <w:rFonts w:eastAsiaTheme="minorEastAsia"/>
              </w:rPr>
            </w:pPr>
          </w:p>
        </w:tc>
        <w:tc>
          <w:tcPr>
            <w:tcW w:w="1587" w:type="dxa"/>
            <w:tcBorders>
              <w:top w:val="nil"/>
              <w:left w:val="nil"/>
              <w:bottom w:val="single" w:sz="4" w:space="0" w:color="auto"/>
              <w:right w:val="nil"/>
            </w:tcBorders>
          </w:tcPr>
          <w:p w14:paraId="0BDB8367" w14:textId="77777777" w:rsidR="006C46AE" w:rsidRPr="009F7B22" w:rsidRDefault="006C46AE" w:rsidP="006C46AE">
            <w:pPr>
              <w:widowControl w:val="0"/>
              <w:autoSpaceDE w:val="0"/>
              <w:autoSpaceDN w:val="0"/>
              <w:rPr>
                <w:rFonts w:eastAsiaTheme="minorEastAsia"/>
              </w:rPr>
            </w:pPr>
          </w:p>
        </w:tc>
        <w:tc>
          <w:tcPr>
            <w:tcW w:w="340" w:type="dxa"/>
            <w:tcBorders>
              <w:top w:val="nil"/>
              <w:left w:val="nil"/>
              <w:bottom w:val="nil"/>
              <w:right w:val="nil"/>
            </w:tcBorders>
          </w:tcPr>
          <w:p w14:paraId="7F4CC667" w14:textId="77777777" w:rsidR="006C46AE" w:rsidRPr="009F7B22" w:rsidRDefault="006C46AE" w:rsidP="006C46AE">
            <w:pPr>
              <w:widowControl w:val="0"/>
              <w:autoSpaceDE w:val="0"/>
              <w:autoSpaceDN w:val="0"/>
              <w:rPr>
                <w:rFonts w:eastAsiaTheme="minorEastAsia"/>
              </w:rPr>
            </w:pPr>
          </w:p>
        </w:tc>
        <w:tc>
          <w:tcPr>
            <w:tcW w:w="3572" w:type="dxa"/>
            <w:tcBorders>
              <w:top w:val="nil"/>
              <w:left w:val="nil"/>
              <w:bottom w:val="single" w:sz="4" w:space="0" w:color="auto"/>
              <w:right w:val="nil"/>
            </w:tcBorders>
          </w:tcPr>
          <w:p w14:paraId="3F646244" w14:textId="77777777" w:rsidR="006C46AE" w:rsidRPr="009F7B22" w:rsidRDefault="006C46AE" w:rsidP="006C46AE">
            <w:pPr>
              <w:widowControl w:val="0"/>
              <w:autoSpaceDE w:val="0"/>
              <w:autoSpaceDN w:val="0"/>
              <w:rPr>
                <w:rFonts w:eastAsiaTheme="minorEastAsia"/>
              </w:rPr>
            </w:pPr>
          </w:p>
        </w:tc>
      </w:tr>
      <w:tr w:rsidR="006C46AE" w:rsidRPr="009F7B22" w14:paraId="75708DD5" w14:textId="77777777" w:rsidTr="006C46AE">
        <w:tblPrEx>
          <w:tblBorders>
            <w:insideH w:val="none" w:sz="0" w:space="0" w:color="auto"/>
          </w:tblBorders>
        </w:tblPrEx>
        <w:tc>
          <w:tcPr>
            <w:tcW w:w="3231" w:type="dxa"/>
            <w:tcBorders>
              <w:top w:val="single" w:sz="4" w:space="0" w:color="auto"/>
              <w:left w:val="nil"/>
              <w:bottom w:val="nil"/>
              <w:right w:val="nil"/>
            </w:tcBorders>
          </w:tcPr>
          <w:p w14:paraId="5E71F6CE" w14:textId="77777777" w:rsidR="006C46AE" w:rsidRPr="009F7B22" w:rsidRDefault="006C46AE" w:rsidP="006C46AE">
            <w:pPr>
              <w:widowControl w:val="0"/>
              <w:autoSpaceDE w:val="0"/>
              <w:autoSpaceDN w:val="0"/>
              <w:jc w:val="center"/>
              <w:rPr>
                <w:rFonts w:eastAsiaTheme="minorEastAsia"/>
              </w:rPr>
            </w:pPr>
            <w:r w:rsidRPr="009F7B22">
              <w:rPr>
                <w:rFonts w:eastAsiaTheme="minorEastAsia"/>
                <w:szCs w:val="22"/>
              </w:rPr>
              <w:t>(должность лица, подписавшего заявление)</w:t>
            </w:r>
          </w:p>
        </w:tc>
        <w:tc>
          <w:tcPr>
            <w:tcW w:w="340" w:type="dxa"/>
            <w:tcBorders>
              <w:top w:val="nil"/>
              <w:left w:val="nil"/>
              <w:bottom w:val="nil"/>
              <w:right w:val="nil"/>
            </w:tcBorders>
          </w:tcPr>
          <w:p w14:paraId="55161E2B" w14:textId="77777777" w:rsidR="006C46AE" w:rsidRPr="009F7B22" w:rsidRDefault="006C46AE" w:rsidP="006C46AE">
            <w:pPr>
              <w:widowControl w:val="0"/>
              <w:autoSpaceDE w:val="0"/>
              <w:autoSpaceDN w:val="0"/>
              <w:rPr>
                <w:rFonts w:eastAsiaTheme="minorEastAsia"/>
              </w:rPr>
            </w:pPr>
          </w:p>
        </w:tc>
        <w:tc>
          <w:tcPr>
            <w:tcW w:w="1587" w:type="dxa"/>
            <w:tcBorders>
              <w:top w:val="single" w:sz="4" w:space="0" w:color="auto"/>
              <w:left w:val="nil"/>
              <w:bottom w:val="nil"/>
              <w:right w:val="nil"/>
            </w:tcBorders>
          </w:tcPr>
          <w:p w14:paraId="4C902F96" w14:textId="77777777" w:rsidR="006C46AE" w:rsidRPr="009F7B22" w:rsidRDefault="006C46AE" w:rsidP="006C46AE">
            <w:pPr>
              <w:widowControl w:val="0"/>
              <w:autoSpaceDE w:val="0"/>
              <w:autoSpaceDN w:val="0"/>
              <w:jc w:val="center"/>
              <w:rPr>
                <w:rFonts w:eastAsiaTheme="minorEastAsia"/>
              </w:rPr>
            </w:pPr>
            <w:r w:rsidRPr="009F7B22">
              <w:rPr>
                <w:rFonts w:eastAsiaTheme="minorEastAsia"/>
                <w:szCs w:val="22"/>
              </w:rPr>
              <w:t>(подпись)</w:t>
            </w:r>
          </w:p>
        </w:tc>
        <w:tc>
          <w:tcPr>
            <w:tcW w:w="340" w:type="dxa"/>
            <w:tcBorders>
              <w:top w:val="nil"/>
              <w:left w:val="nil"/>
              <w:bottom w:val="nil"/>
              <w:right w:val="nil"/>
            </w:tcBorders>
          </w:tcPr>
          <w:p w14:paraId="527E70C5" w14:textId="77777777" w:rsidR="006C46AE" w:rsidRPr="009F7B22" w:rsidRDefault="006C46AE" w:rsidP="006C46AE">
            <w:pPr>
              <w:widowControl w:val="0"/>
              <w:autoSpaceDE w:val="0"/>
              <w:autoSpaceDN w:val="0"/>
              <w:rPr>
                <w:rFonts w:eastAsiaTheme="minorEastAsia"/>
              </w:rPr>
            </w:pPr>
          </w:p>
        </w:tc>
        <w:tc>
          <w:tcPr>
            <w:tcW w:w="3572" w:type="dxa"/>
            <w:tcBorders>
              <w:top w:val="single" w:sz="4" w:space="0" w:color="auto"/>
              <w:left w:val="nil"/>
              <w:bottom w:val="nil"/>
              <w:right w:val="nil"/>
            </w:tcBorders>
          </w:tcPr>
          <w:p w14:paraId="57B92941" w14:textId="77777777" w:rsidR="006C46AE" w:rsidRPr="009F7B22" w:rsidRDefault="006C46AE" w:rsidP="006C46AE">
            <w:pPr>
              <w:widowControl w:val="0"/>
              <w:autoSpaceDE w:val="0"/>
              <w:autoSpaceDN w:val="0"/>
              <w:jc w:val="center"/>
              <w:rPr>
                <w:rFonts w:eastAsiaTheme="minorEastAsia"/>
              </w:rPr>
            </w:pPr>
            <w:r w:rsidRPr="009F7B22">
              <w:rPr>
                <w:rFonts w:eastAsiaTheme="minorEastAsia"/>
                <w:szCs w:val="22"/>
              </w:rPr>
              <w:t>(Ф.И.О. лица, подписавшего заявление)</w:t>
            </w:r>
          </w:p>
        </w:tc>
      </w:tr>
      <w:tr w:rsidR="006C46AE" w:rsidRPr="009F7B22" w14:paraId="0364B8BA" w14:textId="77777777" w:rsidTr="006C46AE">
        <w:tblPrEx>
          <w:tblBorders>
            <w:insideH w:val="none" w:sz="0" w:space="0" w:color="auto"/>
          </w:tblBorders>
        </w:tblPrEx>
        <w:tc>
          <w:tcPr>
            <w:tcW w:w="5498" w:type="dxa"/>
            <w:gridSpan w:val="4"/>
            <w:tcBorders>
              <w:top w:val="nil"/>
              <w:left w:val="nil"/>
              <w:bottom w:val="nil"/>
              <w:right w:val="nil"/>
            </w:tcBorders>
          </w:tcPr>
          <w:p w14:paraId="79FE21CE" w14:textId="77777777" w:rsidR="006C46AE" w:rsidRPr="009F7B22" w:rsidRDefault="006C46AE" w:rsidP="006C46AE">
            <w:pPr>
              <w:widowControl w:val="0"/>
              <w:autoSpaceDE w:val="0"/>
              <w:autoSpaceDN w:val="0"/>
              <w:rPr>
                <w:rFonts w:eastAsiaTheme="minorEastAsia"/>
              </w:rPr>
            </w:pPr>
          </w:p>
        </w:tc>
        <w:tc>
          <w:tcPr>
            <w:tcW w:w="3572" w:type="dxa"/>
            <w:tcBorders>
              <w:top w:val="nil"/>
              <w:left w:val="nil"/>
              <w:bottom w:val="nil"/>
              <w:right w:val="nil"/>
            </w:tcBorders>
          </w:tcPr>
          <w:p w14:paraId="2563DEBD" w14:textId="77777777" w:rsidR="006C46AE" w:rsidRPr="009F7B22" w:rsidRDefault="006C46AE" w:rsidP="006C46AE">
            <w:pPr>
              <w:widowControl w:val="0"/>
              <w:autoSpaceDE w:val="0"/>
              <w:autoSpaceDN w:val="0"/>
              <w:jc w:val="center"/>
              <w:rPr>
                <w:rFonts w:eastAsiaTheme="minorEastAsia"/>
              </w:rPr>
            </w:pPr>
            <w:r w:rsidRPr="009F7B22">
              <w:rPr>
                <w:rFonts w:eastAsiaTheme="minorEastAsia"/>
                <w:szCs w:val="22"/>
              </w:rPr>
              <w:t>"___" _____________ 20__ года</w:t>
            </w:r>
          </w:p>
        </w:tc>
      </w:tr>
    </w:tbl>
    <w:p w14:paraId="4A0F76A9" w14:textId="77777777" w:rsidR="006C46AE" w:rsidRPr="009F7B22" w:rsidRDefault="006C46AE" w:rsidP="006C46AE">
      <w:pPr>
        <w:widowControl w:val="0"/>
        <w:autoSpaceDE w:val="0"/>
        <w:autoSpaceDN w:val="0"/>
        <w:ind w:firstLine="540"/>
        <w:jc w:val="both"/>
        <w:rPr>
          <w:rFonts w:eastAsiaTheme="minorEastAsia"/>
          <w:szCs w:val="22"/>
        </w:rPr>
      </w:pPr>
    </w:p>
    <w:p w14:paraId="4E4808FC" w14:textId="77777777" w:rsidR="006C46AE" w:rsidRDefault="006C46AE" w:rsidP="006C46AE">
      <w:pPr>
        <w:pStyle w:val="ConsPlusNormal"/>
        <w:jc w:val="right"/>
        <w:rPr>
          <w:rFonts w:ascii="Times New Roman" w:hAnsi="Times New Roman" w:cs="Times New Roman"/>
          <w:sz w:val="28"/>
          <w:szCs w:val="28"/>
        </w:rPr>
      </w:pPr>
    </w:p>
    <w:p w14:paraId="3C8D9259" w14:textId="77777777" w:rsidR="006C46AE" w:rsidRPr="00A83722" w:rsidRDefault="006C46AE" w:rsidP="006C46AE">
      <w:pPr>
        <w:pStyle w:val="ConsPlusNormal"/>
        <w:jc w:val="both"/>
        <w:rPr>
          <w:rFonts w:ascii="Times New Roman" w:hAnsi="Times New Roman" w:cs="Times New Roman"/>
          <w:szCs w:val="22"/>
        </w:rPr>
      </w:pPr>
    </w:p>
    <w:p w14:paraId="1E344244" w14:textId="77777777" w:rsidR="006C46AE" w:rsidRPr="00F957EA" w:rsidRDefault="006C46AE" w:rsidP="006C46AE">
      <w:pPr>
        <w:tabs>
          <w:tab w:val="left" w:pos="142"/>
          <w:tab w:val="left" w:pos="284"/>
          <w:tab w:val="num" w:pos="1080"/>
        </w:tabs>
        <w:ind w:firstLine="720"/>
        <w:jc w:val="both"/>
        <w:rPr>
          <w:i/>
          <w:lang w:eastAsia="x-none"/>
        </w:rPr>
      </w:pPr>
      <w:r>
        <w:rPr>
          <w:szCs w:val="28"/>
        </w:rPr>
        <w:br w:type="page"/>
      </w:r>
    </w:p>
    <w:p w14:paraId="55DEEDB0" w14:textId="77777777" w:rsidR="006C46AE" w:rsidRPr="00772F83" w:rsidRDefault="006C46AE" w:rsidP="006C46AE">
      <w:pPr>
        <w:ind w:firstLine="709"/>
        <w:jc w:val="right"/>
        <w:rPr>
          <w:szCs w:val="28"/>
        </w:rPr>
      </w:pPr>
      <w:r w:rsidRPr="00772F83">
        <w:rPr>
          <w:szCs w:val="28"/>
        </w:rPr>
        <w:lastRenderedPageBreak/>
        <w:t xml:space="preserve">Приложение </w:t>
      </w:r>
      <w:r>
        <w:rPr>
          <w:szCs w:val="28"/>
        </w:rPr>
        <w:t>№</w:t>
      </w:r>
      <w:r w:rsidRPr="00772F83">
        <w:rPr>
          <w:szCs w:val="28"/>
        </w:rPr>
        <w:t xml:space="preserve"> </w:t>
      </w:r>
      <w:r>
        <w:rPr>
          <w:szCs w:val="28"/>
        </w:rPr>
        <w:t>2</w:t>
      </w:r>
    </w:p>
    <w:p w14:paraId="6451619C" w14:textId="77777777" w:rsidR="006C46AE" w:rsidRPr="00772F83" w:rsidRDefault="006C46AE" w:rsidP="006C46AE">
      <w:pPr>
        <w:ind w:firstLine="709"/>
        <w:jc w:val="right"/>
        <w:rPr>
          <w:szCs w:val="28"/>
        </w:rPr>
      </w:pPr>
      <w:r w:rsidRPr="00772F83">
        <w:rPr>
          <w:szCs w:val="28"/>
        </w:rPr>
        <w:t xml:space="preserve">к </w:t>
      </w:r>
      <w:r>
        <w:rPr>
          <w:szCs w:val="28"/>
        </w:rPr>
        <w:t>а</w:t>
      </w:r>
      <w:r w:rsidRPr="00772F83">
        <w:rPr>
          <w:szCs w:val="28"/>
        </w:rPr>
        <w:t>дминистративному регламенту</w:t>
      </w:r>
    </w:p>
    <w:p w14:paraId="211A945C" w14:textId="77777777" w:rsidR="006C46AE" w:rsidRPr="00772F83" w:rsidRDefault="006C46AE" w:rsidP="006C46AE">
      <w:pPr>
        <w:ind w:firstLine="709"/>
        <w:jc w:val="right"/>
      </w:pPr>
    </w:p>
    <w:p w14:paraId="13BA5C79" w14:textId="77777777" w:rsidR="006C46AE" w:rsidRPr="00772F83" w:rsidRDefault="006C46AE" w:rsidP="006C46AE">
      <w:r w:rsidRPr="00772F83">
        <w:t>(ФОРМА)</w:t>
      </w:r>
    </w:p>
    <w:p w14:paraId="6F7A59A2" w14:textId="77777777" w:rsidR="006C46AE" w:rsidRDefault="006C46AE" w:rsidP="006C46AE"/>
    <w:p w14:paraId="43CD8739" w14:textId="77777777" w:rsidR="006C46AE" w:rsidRPr="00CF5E01" w:rsidRDefault="006C46AE" w:rsidP="006C46AE">
      <w:pPr>
        <w:jc w:val="center"/>
      </w:pPr>
      <w:r w:rsidRPr="00CF5E01">
        <w:t xml:space="preserve">&lt;НА БЛАНКЕ </w:t>
      </w:r>
      <w:r>
        <w:t>ОМСУ</w:t>
      </w:r>
      <w:r w:rsidRPr="00CF5E01">
        <w:t>&gt;</w:t>
      </w:r>
    </w:p>
    <w:p w14:paraId="3EC97AC9" w14:textId="77777777" w:rsidR="006C46AE" w:rsidRDefault="006C46AE" w:rsidP="006C46AE">
      <w:pPr>
        <w:jc w:val="center"/>
        <w:rPr>
          <w:b/>
        </w:rPr>
      </w:pPr>
    </w:p>
    <w:p w14:paraId="52784C22" w14:textId="77777777" w:rsidR="006C46AE" w:rsidRDefault="006C46AE" w:rsidP="006C46AE">
      <w:pPr>
        <w:jc w:val="right"/>
        <w:rPr>
          <w:b/>
        </w:rPr>
      </w:pPr>
      <w:r w:rsidRPr="008E0EF7">
        <w:rPr>
          <w:i/>
        </w:rPr>
        <w:t>Наименование и адрес заявителя</w:t>
      </w:r>
    </w:p>
    <w:p w14:paraId="6C0D8965" w14:textId="77777777" w:rsidR="006C46AE" w:rsidRDefault="006C46AE" w:rsidP="006C46AE">
      <w:pPr>
        <w:jc w:val="center"/>
        <w:rPr>
          <w:b/>
        </w:rPr>
      </w:pPr>
    </w:p>
    <w:p w14:paraId="5E5CC7BF" w14:textId="77777777" w:rsidR="006C46AE" w:rsidRPr="005B7D6F" w:rsidRDefault="006C46AE" w:rsidP="006C46AE">
      <w:pPr>
        <w:jc w:val="center"/>
        <w:rPr>
          <w:b/>
        </w:rPr>
      </w:pPr>
      <w:r>
        <w:rPr>
          <w:b/>
        </w:rPr>
        <w:t>УВЕДОМЛЕНИЕ</w:t>
      </w:r>
    </w:p>
    <w:p w14:paraId="2867E57F" w14:textId="77777777" w:rsidR="006C46AE" w:rsidRPr="00AB79E0" w:rsidRDefault="006C46AE" w:rsidP="006C46AE">
      <w:pPr>
        <w:jc w:val="center"/>
      </w:pPr>
      <w:r w:rsidRPr="005B7D6F">
        <w:rPr>
          <w:b/>
        </w:rPr>
        <w:t>о</w:t>
      </w:r>
      <w:r>
        <w:rPr>
          <w:b/>
        </w:rPr>
        <w:t xml:space="preserve"> согласовании проведения ярмарки на публичной ярмарочной площадке</w:t>
      </w:r>
      <w:r w:rsidRPr="00AB7393">
        <w:rPr>
          <w:b/>
        </w:rPr>
        <w:t xml:space="preserve"> </w:t>
      </w:r>
    </w:p>
    <w:p w14:paraId="34DBFD53" w14:textId="77777777" w:rsidR="006C46AE" w:rsidRPr="004C0526" w:rsidRDefault="006C46AE" w:rsidP="006C46AE"/>
    <w:p w14:paraId="769217DD" w14:textId="77777777" w:rsidR="006C46AE" w:rsidRPr="004C0526" w:rsidRDefault="006C46AE" w:rsidP="006C46AE">
      <w:pPr>
        <w:spacing w:after="200" w:line="276" w:lineRule="auto"/>
        <w:ind w:firstLine="708"/>
        <w:jc w:val="both"/>
      </w:pPr>
      <w:r>
        <w:t>___________________________ (ОМСУ)</w:t>
      </w:r>
      <w:r w:rsidRPr="004C0526">
        <w:t xml:space="preserve"> Ленинградской области, рассмотрев заявление о </w:t>
      </w:r>
      <w:r w:rsidRPr="001334A3">
        <w:t>согласовании проведения ярмарки на территории Ленинградской области</w:t>
      </w:r>
      <w:r w:rsidRPr="004C0526">
        <w:t xml:space="preserve"> от «___» ____________ 20___ г., сообщает о</w:t>
      </w:r>
      <w:r>
        <w:t xml:space="preserve"> согласовании проведения ярмарки, указанной в заявлении.</w:t>
      </w:r>
      <w:r w:rsidRPr="004C0526">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40"/>
        <w:gridCol w:w="1980"/>
        <w:gridCol w:w="540"/>
        <w:gridCol w:w="3086"/>
      </w:tblGrid>
      <w:tr w:rsidR="006C46AE" w:rsidRPr="004C0526" w14:paraId="40B37EEB" w14:textId="77777777" w:rsidTr="006C46AE">
        <w:tc>
          <w:tcPr>
            <w:tcW w:w="3708" w:type="dxa"/>
            <w:tcBorders>
              <w:top w:val="nil"/>
              <w:left w:val="nil"/>
              <w:bottom w:val="single" w:sz="4" w:space="0" w:color="auto"/>
              <w:right w:val="nil"/>
            </w:tcBorders>
          </w:tcPr>
          <w:p w14:paraId="5DAA7AC2" w14:textId="77777777" w:rsidR="006C46AE" w:rsidRPr="004C0526" w:rsidRDefault="006C46AE" w:rsidP="006C46AE">
            <w:pPr>
              <w:spacing w:after="200" w:line="276" w:lineRule="auto"/>
              <w:jc w:val="center"/>
            </w:pPr>
          </w:p>
        </w:tc>
        <w:tc>
          <w:tcPr>
            <w:tcW w:w="540" w:type="dxa"/>
            <w:tcBorders>
              <w:top w:val="nil"/>
              <w:left w:val="nil"/>
              <w:bottom w:val="nil"/>
              <w:right w:val="nil"/>
            </w:tcBorders>
          </w:tcPr>
          <w:p w14:paraId="70345FE1" w14:textId="77777777" w:rsidR="006C46AE" w:rsidRPr="004C0526" w:rsidRDefault="006C46AE" w:rsidP="006C46AE">
            <w:pPr>
              <w:spacing w:after="200" w:line="276" w:lineRule="auto"/>
            </w:pPr>
          </w:p>
        </w:tc>
        <w:tc>
          <w:tcPr>
            <w:tcW w:w="1980" w:type="dxa"/>
            <w:tcBorders>
              <w:top w:val="nil"/>
              <w:left w:val="nil"/>
              <w:bottom w:val="single" w:sz="4" w:space="0" w:color="auto"/>
              <w:right w:val="nil"/>
            </w:tcBorders>
          </w:tcPr>
          <w:p w14:paraId="244F4129" w14:textId="77777777" w:rsidR="006C46AE" w:rsidRPr="004C0526" w:rsidRDefault="006C46AE" w:rsidP="006C46AE">
            <w:pPr>
              <w:spacing w:after="200" w:line="276" w:lineRule="auto"/>
            </w:pPr>
          </w:p>
        </w:tc>
        <w:tc>
          <w:tcPr>
            <w:tcW w:w="540" w:type="dxa"/>
            <w:tcBorders>
              <w:top w:val="nil"/>
              <w:left w:val="nil"/>
              <w:bottom w:val="nil"/>
              <w:right w:val="nil"/>
            </w:tcBorders>
          </w:tcPr>
          <w:p w14:paraId="0F8396A4" w14:textId="77777777" w:rsidR="006C46AE" w:rsidRPr="004C0526" w:rsidRDefault="006C46AE" w:rsidP="006C46AE">
            <w:pPr>
              <w:spacing w:after="200" w:line="276" w:lineRule="auto"/>
            </w:pPr>
          </w:p>
        </w:tc>
        <w:tc>
          <w:tcPr>
            <w:tcW w:w="3086" w:type="dxa"/>
            <w:tcBorders>
              <w:top w:val="nil"/>
              <w:left w:val="nil"/>
              <w:bottom w:val="single" w:sz="4" w:space="0" w:color="auto"/>
              <w:right w:val="nil"/>
            </w:tcBorders>
          </w:tcPr>
          <w:p w14:paraId="4636D5C3" w14:textId="77777777" w:rsidR="006C46AE" w:rsidRPr="004C0526" w:rsidRDefault="006C46AE" w:rsidP="006C46AE">
            <w:pPr>
              <w:spacing w:after="200" w:line="276" w:lineRule="auto"/>
              <w:jc w:val="center"/>
            </w:pPr>
          </w:p>
        </w:tc>
      </w:tr>
      <w:tr w:rsidR="006C46AE" w:rsidRPr="004C0526" w14:paraId="07721F31" w14:textId="77777777" w:rsidTr="006C46AE">
        <w:tc>
          <w:tcPr>
            <w:tcW w:w="3708" w:type="dxa"/>
            <w:tcBorders>
              <w:top w:val="single" w:sz="4" w:space="0" w:color="auto"/>
              <w:left w:val="nil"/>
              <w:bottom w:val="nil"/>
              <w:right w:val="nil"/>
            </w:tcBorders>
            <w:hideMark/>
          </w:tcPr>
          <w:p w14:paraId="4118D87C" w14:textId="77777777" w:rsidR="006C46AE" w:rsidRPr="004C0526" w:rsidRDefault="006C46AE" w:rsidP="006C46AE">
            <w:pPr>
              <w:spacing w:after="200" w:line="276" w:lineRule="auto"/>
              <w:jc w:val="center"/>
              <w:rPr>
                <w:i/>
              </w:rPr>
            </w:pPr>
            <w:r w:rsidRPr="004C0526">
              <w:rPr>
                <w:i/>
              </w:rPr>
              <w:t>(должность руководителя)</w:t>
            </w:r>
          </w:p>
        </w:tc>
        <w:tc>
          <w:tcPr>
            <w:tcW w:w="540" w:type="dxa"/>
            <w:tcBorders>
              <w:top w:val="nil"/>
              <w:left w:val="nil"/>
              <w:bottom w:val="nil"/>
              <w:right w:val="nil"/>
            </w:tcBorders>
          </w:tcPr>
          <w:p w14:paraId="7135E216" w14:textId="77777777" w:rsidR="006C46AE" w:rsidRPr="004C0526" w:rsidRDefault="006C46AE" w:rsidP="006C46AE">
            <w:pPr>
              <w:spacing w:after="200" w:line="276" w:lineRule="auto"/>
            </w:pPr>
          </w:p>
        </w:tc>
        <w:tc>
          <w:tcPr>
            <w:tcW w:w="1980" w:type="dxa"/>
            <w:tcBorders>
              <w:top w:val="single" w:sz="4" w:space="0" w:color="auto"/>
              <w:left w:val="nil"/>
              <w:bottom w:val="nil"/>
              <w:right w:val="nil"/>
            </w:tcBorders>
            <w:hideMark/>
          </w:tcPr>
          <w:p w14:paraId="3B2F6C6A" w14:textId="77777777" w:rsidR="006C46AE" w:rsidRPr="004C0526" w:rsidRDefault="006C46AE" w:rsidP="006C46AE">
            <w:pPr>
              <w:spacing w:after="200" w:line="276" w:lineRule="auto"/>
              <w:jc w:val="center"/>
              <w:rPr>
                <w:i/>
              </w:rPr>
            </w:pPr>
            <w:r w:rsidRPr="004C0526">
              <w:rPr>
                <w:i/>
              </w:rPr>
              <w:t>(подпись)</w:t>
            </w:r>
          </w:p>
        </w:tc>
        <w:tc>
          <w:tcPr>
            <w:tcW w:w="540" w:type="dxa"/>
            <w:tcBorders>
              <w:top w:val="nil"/>
              <w:left w:val="nil"/>
              <w:bottom w:val="nil"/>
              <w:right w:val="nil"/>
            </w:tcBorders>
          </w:tcPr>
          <w:p w14:paraId="255EF341" w14:textId="77777777" w:rsidR="006C46AE" w:rsidRPr="004C0526" w:rsidRDefault="006C46AE" w:rsidP="006C46AE">
            <w:pPr>
              <w:spacing w:after="200" w:line="276" w:lineRule="auto"/>
              <w:rPr>
                <w:i/>
              </w:rPr>
            </w:pPr>
          </w:p>
        </w:tc>
        <w:tc>
          <w:tcPr>
            <w:tcW w:w="3086" w:type="dxa"/>
            <w:tcBorders>
              <w:top w:val="single" w:sz="4" w:space="0" w:color="auto"/>
              <w:left w:val="nil"/>
              <w:bottom w:val="nil"/>
              <w:right w:val="nil"/>
            </w:tcBorders>
            <w:hideMark/>
          </w:tcPr>
          <w:p w14:paraId="46A6C8CC" w14:textId="77777777" w:rsidR="006C46AE" w:rsidRPr="004C0526" w:rsidRDefault="006C46AE" w:rsidP="006C46AE">
            <w:pPr>
              <w:spacing w:after="200" w:line="276" w:lineRule="auto"/>
              <w:jc w:val="center"/>
              <w:rPr>
                <w:i/>
              </w:rPr>
            </w:pPr>
            <w:r w:rsidRPr="004C0526">
              <w:rPr>
                <w:i/>
              </w:rPr>
              <w:t>(фамилия и инициалы руководителя)</w:t>
            </w:r>
          </w:p>
        </w:tc>
      </w:tr>
    </w:tbl>
    <w:p w14:paraId="40234F8D" w14:textId="77777777" w:rsidR="006C46AE" w:rsidRDefault="006C46AE" w:rsidP="006C46AE">
      <w:pPr>
        <w:widowControl w:val="0"/>
        <w:jc w:val="both"/>
        <w:rPr>
          <w:sz w:val="22"/>
          <w:szCs w:val="22"/>
        </w:rPr>
      </w:pPr>
    </w:p>
    <w:p w14:paraId="3741C932" w14:textId="77777777" w:rsidR="006C46AE" w:rsidRDefault="006C46AE" w:rsidP="006C46AE">
      <w:pPr>
        <w:ind w:firstLine="709"/>
        <w:jc w:val="right"/>
        <w:rPr>
          <w:szCs w:val="28"/>
        </w:rPr>
      </w:pPr>
    </w:p>
    <w:p w14:paraId="5EB2A1E2" w14:textId="77777777" w:rsidR="006C46AE" w:rsidRDefault="006C46AE" w:rsidP="006C46AE">
      <w:pPr>
        <w:ind w:firstLine="709"/>
        <w:jc w:val="right"/>
        <w:rPr>
          <w:szCs w:val="28"/>
        </w:rPr>
      </w:pPr>
    </w:p>
    <w:p w14:paraId="4603411E" w14:textId="77777777" w:rsidR="006C46AE" w:rsidRDefault="006C46AE" w:rsidP="006C46AE">
      <w:pPr>
        <w:ind w:firstLine="709"/>
        <w:jc w:val="right"/>
        <w:rPr>
          <w:szCs w:val="28"/>
        </w:rPr>
      </w:pPr>
    </w:p>
    <w:p w14:paraId="25AFA945" w14:textId="05F93F6F" w:rsidR="006C46AE" w:rsidRPr="00772F83" w:rsidRDefault="006C46AE" w:rsidP="006C46AE">
      <w:pPr>
        <w:ind w:firstLine="709"/>
        <w:jc w:val="right"/>
        <w:rPr>
          <w:szCs w:val="28"/>
        </w:rPr>
      </w:pPr>
      <w:r w:rsidRPr="00772F83">
        <w:rPr>
          <w:szCs w:val="28"/>
        </w:rPr>
        <w:t xml:space="preserve">Приложение </w:t>
      </w:r>
      <w:r>
        <w:rPr>
          <w:szCs w:val="28"/>
        </w:rPr>
        <w:t>№</w:t>
      </w:r>
      <w:r w:rsidRPr="00772F83">
        <w:rPr>
          <w:szCs w:val="28"/>
        </w:rPr>
        <w:t xml:space="preserve"> </w:t>
      </w:r>
      <w:r>
        <w:rPr>
          <w:szCs w:val="28"/>
        </w:rPr>
        <w:t>2.2</w:t>
      </w:r>
    </w:p>
    <w:p w14:paraId="5EFD75C2" w14:textId="77777777" w:rsidR="006C46AE" w:rsidRPr="00772F83" w:rsidRDefault="006C46AE" w:rsidP="006C46AE">
      <w:pPr>
        <w:ind w:firstLine="709"/>
        <w:jc w:val="right"/>
        <w:rPr>
          <w:szCs w:val="28"/>
        </w:rPr>
      </w:pPr>
      <w:r w:rsidRPr="00772F83">
        <w:rPr>
          <w:szCs w:val="28"/>
        </w:rPr>
        <w:t xml:space="preserve">к </w:t>
      </w:r>
      <w:r>
        <w:rPr>
          <w:szCs w:val="28"/>
        </w:rPr>
        <w:t>а</w:t>
      </w:r>
      <w:r w:rsidRPr="00772F83">
        <w:rPr>
          <w:szCs w:val="28"/>
        </w:rPr>
        <w:t>дминистративному регламенту</w:t>
      </w:r>
    </w:p>
    <w:p w14:paraId="3C9B8E6F" w14:textId="77777777" w:rsidR="006C46AE" w:rsidRPr="00772F83" w:rsidRDefault="006C46AE" w:rsidP="006C46AE">
      <w:pPr>
        <w:ind w:firstLine="709"/>
        <w:jc w:val="right"/>
      </w:pPr>
    </w:p>
    <w:p w14:paraId="36B414F0" w14:textId="77777777" w:rsidR="006C46AE" w:rsidRPr="00772F83" w:rsidRDefault="006C46AE" w:rsidP="006C46AE">
      <w:r w:rsidRPr="00772F83">
        <w:t>(ФОРМА)</w:t>
      </w:r>
    </w:p>
    <w:p w14:paraId="35940225" w14:textId="77777777" w:rsidR="006C46AE" w:rsidRDefault="006C46AE" w:rsidP="006C46AE"/>
    <w:p w14:paraId="0A231FCF" w14:textId="77777777" w:rsidR="006C46AE" w:rsidRPr="00CF5E01" w:rsidRDefault="006C46AE" w:rsidP="006C46AE">
      <w:pPr>
        <w:jc w:val="center"/>
      </w:pPr>
      <w:r w:rsidRPr="00CF5E01">
        <w:t xml:space="preserve">&lt;НА БЛАНКЕ </w:t>
      </w:r>
      <w:r>
        <w:t>ОМСУ</w:t>
      </w:r>
      <w:r w:rsidRPr="00CF5E01">
        <w:t>&gt;</w:t>
      </w:r>
    </w:p>
    <w:p w14:paraId="0087FDED" w14:textId="77777777" w:rsidR="006C46AE" w:rsidRDefault="006C46AE" w:rsidP="006C46AE">
      <w:pPr>
        <w:jc w:val="center"/>
        <w:rPr>
          <w:b/>
        </w:rPr>
      </w:pPr>
    </w:p>
    <w:p w14:paraId="7C2529A3" w14:textId="77777777" w:rsidR="006C46AE" w:rsidRDefault="006C46AE" w:rsidP="006C46AE">
      <w:pPr>
        <w:jc w:val="right"/>
        <w:rPr>
          <w:b/>
        </w:rPr>
      </w:pPr>
      <w:r w:rsidRPr="008E0EF7">
        <w:rPr>
          <w:i/>
        </w:rPr>
        <w:t>Наименование и адрес заявителя</w:t>
      </w:r>
    </w:p>
    <w:p w14:paraId="38BB496D" w14:textId="77777777" w:rsidR="006C46AE" w:rsidRDefault="006C46AE" w:rsidP="006C46AE">
      <w:pPr>
        <w:jc w:val="center"/>
        <w:rPr>
          <w:b/>
        </w:rPr>
      </w:pPr>
    </w:p>
    <w:p w14:paraId="03FCBFAE" w14:textId="77777777" w:rsidR="006C46AE" w:rsidRPr="005B7D6F" w:rsidRDefault="006C46AE" w:rsidP="006C46AE">
      <w:pPr>
        <w:jc w:val="center"/>
        <w:rPr>
          <w:b/>
        </w:rPr>
      </w:pPr>
      <w:r>
        <w:rPr>
          <w:b/>
        </w:rPr>
        <w:t>УВЕДОМЛЕНИЕ</w:t>
      </w:r>
    </w:p>
    <w:p w14:paraId="12522AF7" w14:textId="77777777" w:rsidR="006C46AE" w:rsidRPr="00AB79E0" w:rsidRDefault="006C46AE" w:rsidP="006C46AE">
      <w:pPr>
        <w:jc w:val="center"/>
      </w:pPr>
      <w:r w:rsidRPr="005B7D6F">
        <w:rPr>
          <w:b/>
        </w:rPr>
        <w:t>о</w:t>
      </w:r>
      <w:r>
        <w:rPr>
          <w:b/>
        </w:rPr>
        <w:t xml:space="preserve"> приеме уведомления о проведении ярмарки на непубличной ярмарочной площадке</w:t>
      </w:r>
      <w:r w:rsidRPr="00AB7393">
        <w:rPr>
          <w:b/>
        </w:rPr>
        <w:t xml:space="preserve"> </w:t>
      </w:r>
    </w:p>
    <w:p w14:paraId="7546F468" w14:textId="77777777" w:rsidR="006C46AE" w:rsidRPr="004C0526" w:rsidRDefault="006C46AE" w:rsidP="006C46AE"/>
    <w:p w14:paraId="3E1B4034" w14:textId="77777777" w:rsidR="006C46AE" w:rsidRPr="004C0526" w:rsidRDefault="006C46AE" w:rsidP="006C46AE">
      <w:pPr>
        <w:spacing w:after="200" w:line="276" w:lineRule="auto"/>
        <w:ind w:firstLine="708"/>
        <w:jc w:val="both"/>
      </w:pPr>
      <w:r>
        <w:t>___________________________ (ОМСУ)</w:t>
      </w:r>
      <w:r w:rsidRPr="004C0526">
        <w:t xml:space="preserve"> Ленинградской области</w:t>
      </w:r>
      <w:r>
        <w:t xml:space="preserve"> сообщает</w:t>
      </w:r>
      <w:r w:rsidRPr="004C0526">
        <w:t xml:space="preserve"> о </w:t>
      </w:r>
      <w:r>
        <w:t xml:space="preserve">приеме уведомления о </w:t>
      </w:r>
      <w:r w:rsidRPr="001334A3">
        <w:t>проведения ярмарки на территории Ленинградской области</w:t>
      </w:r>
      <w:r w:rsidRPr="004C0526">
        <w:t xml:space="preserve"> от «___» ____________ 20___ г</w:t>
      </w:r>
      <w:r>
        <w:t>.</w:t>
      </w:r>
      <w:r w:rsidRPr="004C0526">
        <w:t xml:space="preserve"> </w:t>
      </w:r>
    </w:p>
    <w:p w14:paraId="367ADFA3" w14:textId="77777777" w:rsidR="006C46AE" w:rsidRPr="004C0526" w:rsidRDefault="006C46AE" w:rsidP="006C46AE">
      <w:pPr>
        <w:spacing w:after="200" w:line="276" w:lineRule="auto"/>
        <w:jc w:val="center"/>
        <w:rPr>
          <w:highlight w:val="green"/>
        </w:rPr>
      </w:pPr>
    </w:p>
    <w:p w14:paraId="22E23467" w14:textId="77777777" w:rsidR="006C46AE" w:rsidRPr="004C0526" w:rsidRDefault="006C46AE" w:rsidP="006C46AE">
      <w:pPr>
        <w:spacing w:after="200" w:line="276"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40"/>
        <w:gridCol w:w="1980"/>
        <w:gridCol w:w="540"/>
        <w:gridCol w:w="3086"/>
      </w:tblGrid>
      <w:tr w:rsidR="006C46AE" w:rsidRPr="004C0526" w14:paraId="1EF0B6FA" w14:textId="77777777" w:rsidTr="006C46AE">
        <w:tc>
          <w:tcPr>
            <w:tcW w:w="3708" w:type="dxa"/>
            <w:tcBorders>
              <w:top w:val="nil"/>
              <w:left w:val="nil"/>
              <w:bottom w:val="single" w:sz="4" w:space="0" w:color="auto"/>
              <w:right w:val="nil"/>
            </w:tcBorders>
          </w:tcPr>
          <w:p w14:paraId="5B011222" w14:textId="77777777" w:rsidR="006C46AE" w:rsidRPr="004C0526" w:rsidRDefault="006C46AE" w:rsidP="006C46AE">
            <w:pPr>
              <w:spacing w:after="200" w:line="276" w:lineRule="auto"/>
              <w:jc w:val="center"/>
            </w:pPr>
          </w:p>
        </w:tc>
        <w:tc>
          <w:tcPr>
            <w:tcW w:w="540" w:type="dxa"/>
            <w:tcBorders>
              <w:top w:val="nil"/>
              <w:left w:val="nil"/>
              <w:bottom w:val="nil"/>
              <w:right w:val="nil"/>
            </w:tcBorders>
          </w:tcPr>
          <w:p w14:paraId="53217D77" w14:textId="77777777" w:rsidR="006C46AE" w:rsidRPr="004C0526" w:rsidRDefault="006C46AE" w:rsidP="006C46AE">
            <w:pPr>
              <w:spacing w:after="200" w:line="276" w:lineRule="auto"/>
            </w:pPr>
          </w:p>
        </w:tc>
        <w:tc>
          <w:tcPr>
            <w:tcW w:w="1980" w:type="dxa"/>
            <w:tcBorders>
              <w:top w:val="nil"/>
              <w:left w:val="nil"/>
              <w:bottom w:val="single" w:sz="4" w:space="0" w:color="auto"/>
              <w:right w:val="nil"/>
            </w:tcBorders>
          </w:tcPr>
          <w:p w14:paraId="46D71346" w14:textId="77777777" w:rsidR="006C46AE" w:rsidRPr="004C0526" w:rsidRDefault="006C46AE" w:rsidP="006C46AE">
            <w:pPr>
              <w:spacing w:after="200" w:line="276" w:lineRule="auto"/>
            </w:pPr>
          </w:p>
        </w:tc>
        <w:tc>
          <w:tcPr>
            <w:tcW w:w="540" w:type="dxa"/>
            <w:tcBorders>
              <w:top w:val="nil"/>
              <w:left w:val="nil"/>
              <w:bottom w:val="nil"/>
              <w:right w:val="nil"/>
            </w:tcBorders>
          </w:tcPr>
          <w:p w14:paraId="440B447D" w14:textId="77777777" w:rsidR="006C46AE" w:rsidRPr="004C0526" w:rsidRDefault="006C46AE" w:rsidP="006C46AE">
            <w:pPr>
              <w:spacing w:after="200" w:line="276" w:lineRule="auto"/>
            </w:pPr>
          </w:p>
        </w:tc>
        <w:tc>
          <w:tcPr>
            <w:tcW w:w="3086" w:type="dxa"/>
            <w:tcBorders>
              <w:top w:val="nil"/>
              <w:left w:val="nil"/>
              <w:bottom w:val="single" w:sz="4" w:space="0" w:color="auto"/>
              <w:right w:val="nil"/>
            </w:tcBorders>
          </w:tcPr>
          <w:p w14:paraId="7F4F4400" w14:textId="77777777" w:rsidR="006C46AE" w:rsidRPr="004C0526" w:rsidRDefault="006C46AE" w:rsidP="006C46AE">
            <w:pPr>
              <w:spacing w:after="200" w:line="276" w:lineRule="auto"/>
              <w:jc w:val="center"/>
            </w:pPr>
          </w:p>
        </w:tc>
      </w:tr>
      <w:tr w:rsidR="006C46AE" w:rsidRPr="004C0526" w14:paraId="1CC2A70B" w14:textId="77777777" w:rsidTr="006C46AE">
        <w:tc>
          <w:tcPr>
            <w:tcW w:w="3708" w:type="dxa"/>
            <w:tcBorders>
              <w:top w:val="single" w:sz="4" w:space="0" w:color="auto"/>
              <w:left w:val="nil"/>
              <w:bottom w:val="nil"/>
              <w:right w:val="nil"/>
            </w:tcBorders>
            <w:hideMark/>
          </w:tcPr>
          <w:p w14:paraId="13A85BC8" w14:textId="77777777" w:rsidR="006C46AE" w:rsidRPr="004C0526" w:rsidRDefault="006C46AE" w:rsidP="006C46AE">
            <w:pPr>
              <w:spacing w:after="200" w:line="276" w:lineRule="auto"/>
              <w:jc w:val="center"/>
              <w:rPr>
                <w:i/>
              </w:rPr>
            </w:pPr>
            <w:r w:rsidRPr="004C0526">
              <w:rPr>
                <w:i/>
              </w:rPr>
              <w:t>(должность руководителя)</w:t>
            </w:r>
          </w:p>
        </w:tc>
        <w:tc>
          <w:tcPr>
            <w:tcW w:w="540" w:type="dxa"/>
            <w:tcBorders>
              <w:top w:val="nil"/>
              <w:left w:val="nil"/>
              <w:bottom w:val="nil"/>
              <w:right w:val="nil"/>
            </w:tcBorders>
          </w:tcPr>
          <w:p w14:paraId="3CD5BBA8" w14:textId="77777777" w:rsidR="006C46AE" w:rsidRPr="004C0526" w:rsidRDefault="006C46AE" w:rsidP="006C46AE">
            <w:pPr>
              <w:spacing w:after="200" w:line="276" w:lineRule="auto"/>
            </w:pPr>
          </w:p>
        </w:tc>
        <w:tc>
          <w:tcPr>
            <w:tcW w:w="1980" w:type="dxa"/>
            <w:tcBorders>
              <w:top w:val="single" w:sz="4" w:space="0" w:color="auto"/>
              <w:left w:val="nil"/>
              <w:bottom w:val="nil"/>
              <w:right w:val="nil"/>
            </w:tcBorders>
            <w:hideMark/>
          </w:tcPr>
          <w:p w14:paraId="6E8CF81E" w14:textId="77777777" w:rsidR="006C46AE" w:rsidRPr="004C0526" w:rsidRDefault="006C46AE" w:rsidP="006C46AE">
            <w:pPr>
              <w:spacing w:after="200" w:line="276" w:lineRule="auto"/>
              <w:jc w:val="center"/>
              <w:rPr>
                <w:i/>
              </w:rPr>
            </w:pPr>
            <w:r w:rsidRPr="004C0526">
              <w:rPr>
                <w:i/>
              </w:rPr>
              <w:t>(подпись)</w:t>
            </w:r>
          </w:p>
        </w:tc>
        <w:tc>
          <w:tcPr>
            <w:tcW w:w="540" w:type="dxa"/>
            <w:tcBorders>
              <w:top w:val="nil"/>
              <w:left w:val="nil"/>
              <w:bottom w:val="nil"/>
              <w:right w:val="nil"/>
            </w:tcBorders>
          </w:tcPr>
          <w:p w14:paraId="311779CE" w14:textId="77777777" w:rsidR="006C46AE" w:rsidRPr="004C0526" w:rsidRDefault="006C46AE" w:rsidP="006C46AE">
            <w:pPr>
              <w:spacing w:after="200" w:line="276" w:lineRule="auto"/>
              <w:rPr>
                <w:i/>
              </w:rPr>
            </w:pPr>
          </w:p>
        </w:tc>
        <w:tc>
          <w:tcPr>
            <w:tcW w:w="3086" w:type="dxa"/>
            <w:tcBorders>
              <w:top w:val="single" w:sz="4" w:space="0" w:color="auto"/>
              <w:left w:val="nil"/>
              <w:bottom w:val="nil"/>
              <w:right w:val="nil"/>
            </w:tcBorders>
            <w:hideMark/>
          </w:tcPr>
          <w:p w14:paraId="6CA8A4AE" w14:textId="77777777" w:rsidR="006C46AE" w:rsidRPr="004C0526" w:rsidRDefault="006C46AE" w:rsidP="006C46AE">
            <w:pPr>
              <w:spacing w:after="200" w:line="276" w:lineRule="auto"/>
              <w:jc w:val="center"/>
              <w:rPr>
                <w:i/>
              </w:rPr>
            </w:pPr>
            <w:r w:rsidRPr="004C0526">
              <w:rPr>
                <w:i/>
              </w:rPr>
              <w:t>(фамилия и инициалы руководителя)</w:t>
            </w:r>
          </w:p>
        </w:tc>
      </w:tr>
    </w:tbl>
    <w:p w14:paraId="728EFFF9" w14:textId="77777777" w:rsidR="006C46AE" w:rsidRDefault="006C46AE" w:rsidP="006C46AE">
      <w:pPr>
        <w:widowControl w:val="0"/>
        <w:jc w:val="both"/>
        <w:rPr>
          <w:sz w:val="22"/>
          <w:szCs w:val="22"/>
        </w:rPr>
      </w:pPr>
    </w:p>
    <w:p w14:paraId="72FEEF63" w14:textId="77777777" w:rsidR="006C46AE" w:rsidRDefault="006C46AE" w:rsidP="006C46AE">
      <w:pPr>
        <w:spacing w:after="200" w:line="276" w:lineRule="auto"/>
        <w:rPr>
          <w:szCs w:val="28"/>
        </w:rPr>
      </w:pPr>
      <w:r>
        <w:rPr>
          <w:szCs w:val="28"/>
        </w:rPr>
        <w:br w:type="page"/>
      </w:r>
    </w:p>
    <w:p w14:paraId="39329397" w14:textId="77777777" w:rsidR="006C46AE" w:rsidRPr="00772F83" w:rsidRDefault="006C46AE" w:rsidP="006C46AE">
      <w:pPr>
        <w:ind w:firstLine="709"/>
        <w:jc w:val="right"/>
        <w:rPr>
          <w:szCs w:val="28"/>
        </w:rPr>
      </w:pPr>
      <w:r w:rsidRPr="00772F83">
        <w:rPr>
          <w:szCs w:val="28"/>
        </w:rPr>
        <w:lastRenderedPageBreak/>
        <w:t xml:space="preserve">Приложение </w:t>
      </w:r>
      <w:r>
        <w:rPr>
          <w:szCs w:val="28"/>
        </w:rPr>
        <w:t>№</w:t>
      </w:r>
      <w:r w:rsidRPr="00772F83">
        <w:rPr>
          <w:szCs w:val="28"/>
        </w:rPr>
        <w:t xml:space="preserve"> </w:t>
      </w:r>
      <w:r>
        <w:rPr>
          <w:szCs w:val="28"/>
        </w:rPr>
        <w:t>3</w:t>
      </w:r>
    </w:p>
    <w:p w14:paraId="6454CD9D" w14:textId="77777777" w:rsidR="006C46AE" w:rsidRPr="00772F83" w:rsidRDefault="006C46AE" w:rsidP="006C46AE">
      <w:pPr>
        <w:ind w:firstLine="709"/>
        <w:jc w:val="right"/>
        <w:rPr>
          <w:szCs w:val="28"/>
        </w:rPr>
      </w:pPr>
      <w:r w:rsidRPr="00772F83">
        <w:rPr>
          <w:szCs w:val="28"/>
        </w:rPr>
        <w:t xml:space="preserve">к </w:t>
      </w:r>
      <w:r>
        <w:rPr>
          <w:szCs w:val="28"/>
        </w:rPr>
        <w:t>а</w:t>
      </w:r>
      <w:r w:rsidRPr="00772F83">
        <w:rPr>
          <w:szCs w:val="28"/>
        </w:rPr>
        <w:t>дминистративному регламенту</w:t>
      </w:r>
    </w:p>
    <w:p w14:paraId="2460DDFF" w14:textId="77777777" w:rsidR="006C46AE" w:rsidRPr="00772F83" w:rsidRDefault="006C46AE" w:rsidP="006C46AE">
      <w:pPr>
        <w:ind w:firstLine="709"/>
        <w:jc w:val="right"/>
      </w:pPr>
    </w:p>
    <w:p w14:paraId="333150EF" w14:textId="77777777" w:rsidR="006C46AE" w:rsidRPr="00772F83" w:rsidRDefault="006C46AE" w:rsidP="006C46AE">
      <w:r w:rsidRPr="00772F83">
        <w:t>(ФОРМА)</w:t>
      </w:r>
    </w:p>
    <w:p w14:paraId="05FABDBD" w14:textId="77777777" w:rsidR="006C46AE" w:rsidRPr="004C0526" w:rsidRDefault="006C46AE" w:rsidP="006C46AE"/>
    <w:p w14:paraId="7F4DB820" w14:textId="77777777" w:rsidR="006C46AE" w:rsidRPr="004C0526" w:rsidRDefault="006C46AE" w:rsidP="006C46AE">
      <w:pPr>
        <w:tabs>
          <w:tab w:val="left" w:pos="142"/>
          <w:tab w:val="left" w:pos="284"/>
        </w:tabs>
        <w:spacing w:after="200" w:line="276" w:lineRule="auto"/>
        <w:jc w:val="right"/>
        <w:rPr>
          <w:rFonts w:ascii="Calibri" w:hAnsi="Calibri"/>
          <w:i/>
        </w:rPr>
      </w:pPr>
    </w:p>
    <w:p w14:paraId="639D93DE" w14:textId="77777777" w:rsidR="006C46AE" w:rsidRPr="004C0526" w:rsidRDefault="006C46AE" w:rsidP="006C46AE">
      <w:pPr>
        <w:spacing w:line="276" w:lineRule="auto"/>
        <w:jc w:val="center"/>
        <w:rPr>
          <w:b/>
        </w:rPr>
      </w:pPr>
      <w:r w:rsidRPr="004C0526">
        <w:rPr>
          <w:b/>
        </w:rPr>
        <w:t>УВЕДОМЛЕНИЕ</w:t>
      </w:r>
    </w:p>
    <w:p w14:paraId="2F3E8963" w14:textId="18BB1968" w:rsidR="006C46AE" w:rsidRDefault="006C46AE" w:rsidP="006C46AE">
      <w:pPr>
        <w:spacing w:line="276" w:lineRule="auto"/>
        <w:jc w:val="center"/>
        <w:rPr>
          <w:b/>
        </w:rPr>
      </w:pPr>
      <w:r w:rsidRPr="006C46AE">
        <w:rPr>
          <w:bCs/>
        </w:rPr>
        <w:t>об отказе в согласовании</w:t>
      </w:r>
      <w:r w:rsidRPr="004C0526">
        <w:t xml:space="preserve"> проведения ярмарки на публичной ярмарочной площадке на территории муниципального образования _________________ Ленинградской области</w:t>
      </w:r>
    </w:p>
    <w:p w14:paraId="0D29575C" w14:textId="77777777" w:rsidR="006C46AE" w:rsidRDefault="006C46AE" w:rsidP="006C46AE">
      <w:pPr>
        <w:spacing w:line="276" w:lineRule="auto"/>
        <w:jc w:val="center"/>
        <w:rPr>
          <w:b/>
        </w:rPr>
      </w:pPr>
    </w:p>
    <w:p w14:paraId="06092756" w14:textId="77777777" w:rsidR="006C46AE" w:rsidRPr="004C0526" w:rsidRDefault="006C46AE" w:rsidP="006C46AE">
      <w:pPr>
        <w:spacing w:line="276" w:lineRule="auto"/>
        <w:jc w:val="center"/>
        <w:rPr>
          <w:b/>
        </w:rPr>
      </w:pPr>
    </w:p>
    <w:p w14:paraId="2836C996" w14:textId="77777777" w:rsidR="006C46AE" w:rsidRPr="004C0526" w:rsidRDefault="006C46AE" w:rsidP="006C46AE">
      <w:pPr>
        <w:spacing w:after="200" w:line="276" w:lineRule="auto"/>
        <w:ind w:firstLine="708"/>
        <w:jc w:val="both"/>
      </w:pPr>
      <w:r>
        <w:t>___________________________ (ОМСУ)</w:t>
      </w:r>
      <w:r w:rsidRPr="004C0526">
        <w:t xml:space="preserve"> Ленинградской области, рассмотрев заявление о </w:t>
      </w:r>
      <w:r w:rsidRPr="001334A3">
        <w:t>согласовании проведения ярмарки на территории Ленинградской области</w:t>
      </w:r>
      <w:r w:rsidRPr="004C0526">
        <w:t xml:space="preserve"> от «___» ____________ 20___ г., сообщает об отказе в предоставлении муниципальной услуги в связи с </w:t>
      </w:r>
      <w:r w:rsidRPr="004C0526">
        <w:rPr>
          <w:i/>
          <w:lang w:eastAsia="x-none"/>
        </w:rPr>
        <w:t>(указываются мотивированные причины отказа)</w:t>
      </w:r>
      <w:r w:rsidRPr="004C0526">
        <w:t xml:space="preserve">_______________________. </w:t>
      </w:r>
    </w:p>
    <w:p w14:paraId="58E053EF" w14:textId="77777777" w:rsidR="006C46AE" w:rsidRPr="004C0526" w:rsidRDefault="006C46AE" w:rsidP="006C46AE">
      <w:pPr>
        <w:spacing w:after="200" w:line="276"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40"/>
        <w:gridCol w:w="1980"/>
        <w:gridCol w:w="540"/>
        <w:gridCol w:w="3086"/>
      </w:tblGrid>
      <w:tr w:rsidR="006C46AE" w:rsidRPr="004C0526" w14:paraId="29A3C66D" w14:textId="77777777" w:rsidTr="006C46AE">
        <w:tc>
          <w:tcPr>
            <w:tcW w:w="3708" w:type="dxa"/>
            <w:tcBorders>
              <w:top w:val="nil"/>
              <w:left w:val="nil"/>
              <w:bottom w:val="single" w:sz="4" w:space="0" w:color="auto"/>
              <w:right w:val="nil"/>
            </w:tcBorders>
          </w:tcPr>
          <w:p w14:paraId="3100ECDD" w14:textId="77777777" w:rsidR="006C46AE" w:rsidRPr="004C0526" w:rsidRDefault="006C46AE" w:rsidP="006C46AE">
            <w:pPr>
              <w:spacing w:after="200" w:line="276" w:lineRule="auto"/>
              <w:jc w:val="center"/>
            </w:pPr>
          </w:p>
        </w:tc>
        <w:tc>
          <w:tcPr>
            <w:tcW w:w="540" w:type="dxa"/>
            <w:tcBorders>
              <w:top w:val="nil"/>
              <w:left w:val="nil"/>
              <w:bottom w:val="nil"/>
              <w:right w:val="nil"/>
            </w:tcBorders>
          </w:tcPr>
          <w:p w14:paraId="0B8BA97D" w14:textId="77777777" w:rsidR="006C46AE" w:rsidRPr="004C0526" w:rsidRDefault="006C46AE" w:rsidP="006C46AE">
            <w:pPr>
              <w:spacing w:after="200" w:line="276" w:lineRule="auto"/>
            </w:pPr>
          </w:p>
        </w:tc>
        <w:tc>
          <w:tcPr>
            <w:tcW w:w="1980" w:type="dxa"/>
            <w:tcBorders>
              <w:top w:val="nil"/>
              <w:left w:val="nil"/>
              <w:bottom w:val="single" w:sz="4" w:space="0" w:color="auto"/>
              <w:right w:val="nil"/>
            </w:tcBorders>
          </w:tcPr>
          <w:p w14:paraId="07F1D3AA" w14:textId="77777777" w:rsidR="006C46AE" w:rsidRPr="004C0526" w:rsidRDefault="006C46AE" w:rsidP="006C46AE">
            <w:pPr>
              <w:spacing w:after="200" w:line="276" w:lineRule="auto"/>
            </w:pPr>
          </w:p>
        </w:tc>
        <w:tc>
          <w:tcPr>
            <w:tcW w:w="540" w:type="dxa"/>
            <w:tcBorders>
              <w:top w:val="nil"/>
              <w:left w:val="nil"/>
              <w:bottom w:val="nil"/>
              <w:right w:val="nil"/>
            </w:tcBorders>
          </w:tcPr>
          <w:p w14:paraId="6351DD86" w14:textId="77777777" w:rsidR="006C46AE" w:rsidRPr="004C0526" w:rsidRDefault="006C46AE" w:rsidP="006C46AE">
            <w:pPr>
              <w:spacing w:after="200" w:line="276" w:lineRule="auto"/>
            </w:pPr>
          </w:p>
        </w:tc>
        <w:tc>
          <w:tcPr>
            <w:tcW w:w="3086" w:type="dxa"/>
            <w:tcBorders>
              <w:top w:val="nil"/>
              <w:left w:val="nil"/>
              <w:bottom w:val="single" w:sz="4" w:space="0" w:color="auto"/>
              <w:right w:val="nil"/>
            </w:tcBorders>
          </w:tcPr>
          <w:p w14:paraId="56AC436E" w14:textId="77777777" w:rsidR="006C46AE" w:rsidRPr="004C0526" w:rsidRDefault="006C46AE" w:rsidP="006C46AE">
            <w:pPr>
              <w:spacing w:after="200" w:line="276" w:lineRule="auto"/>
              <w:jc w:val="center"/>
            </w:pPr>
          </w:p>
        </w:tc>
      </w:tr>
      <w:tr w:rsidR="006C46AE" w:rsidRPr="004C0526" w14:paraId="49720CF6" w14:textId="77777777" w:rsidTr="006C46AE">
        <w:tc>
          <w:tcPr>
            <w:tcW w:w="3708" w:type="dxa"/>
            <w:tcBorders>
              <w:top w:val="single" w:sz="4" w:space="0" w:color="auto"/>
              <w:left w:val="nil"/>
              <w:bottom w:val="nil"/>
              <w:right w:val="nil"/>
            </w:tcBorders>
            <w:hideMark/>
          </w:tcPr>
          <w:p w14:paraId="0B0019EB" w14:textId="77777777" w:rsidR="006C46AE" w:rsidRPr="004C0526" w:rsidRDefault="006C46AE" w:rsidP="006C46AE">
            <w:pPr>
              <w:spacing w:after="200" w:line="276" w:lineRule="auto"/>
              <w:jc w:val="center"/>
              <w:rPr>
                <w:i/>
              </w:rPr>
            </w:pPr>
            <w:r w:rsidRPr="004C0526">
              <w:rPr>
                <w:i/>
              </w:rPr>
              <w:t>(должность руководителя)</w:t>
            </w:r>
          </w:p>
        </w:tc>
        <w:tc>
          <w:tcPr>
            <w:tcW w:w="540" w:type="dxa"/>
            <w:tcBorders>
              <w:top w:val="nil"/>
              <w:left w:val="nil"/>
              <w:bottom w:val="nil"/>
              <w:right w:val="nil"/>
            </w:tcBorders>
          </w:tcPr>
          <w:p w14:paraId="1DEF0971" w14:textId="77777777" w:rsidR="006C46AE" w:rsidRPr="004C0526" w:rsidRDefault="006C46AE" w:rsidP="006C46AE">
            <w:pPr>
              <w:spacing w:after="200" w:line="276" w:lineRule="auto"/>
            </w:pPr>
          </w:p>
        </w:tc>
        <w:tc>
          <w:tcPr>
            <w:tcW w:w="1980" w:type="dxa"/>
            <w:tcBorders>
              <w:top w:val="single" w:sz="4" w:space="0" w:color="auto"/>
              <w:left w:val="nil"/>
              <w:bottom w:val="nil"/>
              <w:right w:val="nil"/>
            </w:tcBorders>
            <w:hideMark/>
          </w:tcPr>
          <w:p w14:paraId="7649E8F2" w14:textId="77777777" w:rsidR="006C46AE" w:rsidRPr="004C0526" w:rsidRDefault="006C46AE" w:rsidP="006C46AE">
            <w:pPr>
              <w:spacing w:after="200" w:line="276" w:lineRule="auto"/>
              <w:jc w:val="center"/>
              <w:rPr>
                <w:i/>
              </w:rPr>
            </w:pPr>
            <w:r w:rsidRPr="004C0526">
              <w:rPr>
                <w:i/>
              </w:rPr>
              <w:t>(подпись)</w:t>
            </w:r>
          </w:p>
        </w:tc>
        <w:tc>
          <w:tcPr>
            <w:tcW w:w="540" w:type="dxa"/>
            <w:tcBorders>
              <w:top w:val="nil"/>
              <w:left w:val="nil"/>
              <w:bottom w:val="nil"/>
              <w:right w:val="nil"/>
            </w:tcBorders>
          </w:tcPr>
          <w:p w14:paraId="0C7A9543" w14:textId="77777777" w:rsidR="006C46AE" w:rsidRPr="004C0526" w:rsidRDefault="006C46AE" w:rsidP="006C46AE">
            <w:pPr>
              <w:spacing w:after="200" w:line="276" w:lineRule="auto"/>
              <w:rPr>
                <w:i/>
              </w:rPr>
            </w:pPr>
          </w:p>
        </w:tc>
        <w:tc>
          <w:tcPr>
            <w:tcW w:w="3086" w:type="dxa"/>
            <w:tcBorders>
              <w:top w:val="single" w:sz="4" w:space="0" w:color="auto"/>
              <w:left w:val="nil"/>
              <w:bottom w:val="nil"/>
              <w:right w:val="nil"/>
            </w:tcBorders>
            <w:hideMark/>
          </w:tcPr>
          <w:p w14:paraId="55BCDCDE" w14:textId="77777777" w:rsidR="006C46AE" w:rsidRPr="004C0526" w:rsidRDefault="006C46AE" w:rsidP="006C46AE">
            <w:pPr>
              <w:spacing w:after="200" w:line="276" w:lineRule="auto"/>
              <w:jc w:val="center"/>
              <w:rPr>
                <w:i/>
              </w:rPr>
            </w:pPr>
            <w:r w:rsidRPr="004C0526">
              <w:rPr>
                <w:i/>
              </w:rPr>
              <w:t>(фамилия и инициалы руководителя)</w:t>
            </w:r>
          </w:p>
        </w:tc>
      </w:tr>
    </w:tbl>
    <w:p w14:paraId="37680AD1" w14:textId="77777777" w:rsidR="006C46AE" w:rsidRDefault="006C46AE" w:rsidP="006C46AE">
      <w:pPr>
        <w:rPr>
          <w:sz w:val="22"/>
          <w:szCs w:val="22"/>
        </w:rPr>
      </w:pPr>
    </w:p>
    <w:p w14:paraId="2D73B869" w14:textId="77777777" w:rsidR="006C46AE" w:rsidRDefault="006C46AE" w:rsidP="006C46AE">
      <w:pPr>
        <w:ind w:firstLine="709"/>
        <w:jc w:val="right"/>
        <w:rPr>
          <w:szCs w:val="28"/>
        </w:rPr>
      </w:pPr>
    </w:p>
    <w:p w14:paraId="5E0713AF" w14:textId="77777777" w:rsidR="006C46AE" w:rsidRDefault="006C46AE" w:rsidP="006C46AE">
      <w:pPr>
        <w:ind w:firstLine="709"/>
        <w:jc w:val="right"/>
        <w:rPr>
          <w:szCs w:val="28"/>
        </w:rPr>
      </w:pPr>
    </w:p>
    <w:p w14:paraId="0347718C" w14:textId="77777777" w:rsidR="006C46AE" w:rsidRDefault="006C46AE" w:rsidP="006C46AE">
      <w:pPr>
        <w:ind w:firstLine="709"/>
        <w:jc w:val="right"/>
        <w:rPr>
          <w:szCs w:val="28"/>
        </w:rPr>
      </w:pPr>
    </w:p>
    <w:p w14:paraId="4B766EBC" w14:textId="508B18E9" w:rsidR="006C46AE" w:rsidRPr="00772F83" w:rsidRDefault="006C46AE" w:rsidP="006C46AE">
      <w:pPr>
        <w:ind w:firstLine="709"/>
        <w:jc w:val="right"/>
        <w:rPr>
          <w:szCs w:val="28"/>
        </w:rPr>
      </w:pPr>
      <w:r w:rsidRPr="00772F83">
        <w:rPr>
          <w:szCs w:val="28"/>
        </w:rPr>
        <w:t xml:space="preserve">Приложение </w:t>
      </w:r>
      <w:r>
        <w:rPr>
          <w:szCs w:val="28"/>
        </w:rPr>
        <w:t>№</w:t>
      </w:r>
      <w:r w:rsidRPr="00772F83">
        <w:rPr>
          <w:szCs w:val="28"/>
        </w:rPr>
        <w:t xml:space="preserve"> </w:t>
      </w:r>
      <w:r>
        <w:rPr>
          <w:szCs w:val="28"/>
        </w:rPr>
        <w:t>3.3</w:t>
      </w:r>
    </w:p>
    <w:p w14:paraId="1982ECEE" w14:textId="77777777" w:rsidR="006C46AE" w:rsidRPr="00772F83" w:rsidRDefault="006C46AE" w:rsidP="006C46AE">
      <w:pPr>
        <w:ind w:firstLine="709"/>
        <w:jc w:val="right"/>
        <w:rPr>
          <w:szCs w:val="28"/>
        </w:rPr>
      </w:pPr>
      <w:r w:rsidRPr="00772F83">
        <w:rPr>
          <w:szCs w:val="28"/>
        </w:rPr>
        <w:t xml:space="preserve">к </w:t>
      </w:r>
      <w:r>
        <w:rPr>
          <w:szCs w:val="28"/>
        </w:rPr>
        <w:t>а</w:t>
      </w:r>
      <w:r w:rsidRPr="00772F83">
        <w:rPr>
          <w:szCs w:val="28"/>
        </w:rPr>
        <w:t>дминистративному регламенту</w:t>
      </w:r>
    </w:p>
    <w:p w14:paraId="4EC816A4" w14:textId="77777777" w:rsidR="006C46AE" w:rsidRPr="00772F83" w:rsidRDefault="006C46AE" w:rsidP="006C46AE">
      <w:r w:rsidRPr="00772F83">
        <w:t>(ФОРМА)</w:t>
      </w:r>
    </w:p>
    <w:p w14:paraId="6D19638C" w14:textId="77777777" w:rsidR="006C46AE" w:rsidRPr="004C0526" w:rsidRDefault="006C46AE" w:rsidP="006C46AE"/>
    <w:p w14:paraId="020CE720" w14:textId="77777777" w:rsidR="006C46AE" w:rsidRPr="004C0526" w:rsidRDefault="006C46AE" w:rsidP="006C46AE">
      <w:pPr>
        <w:tabs>
          <w:tab w:val="left" w:pos="142"/>
          <w:tab w:val="left" w:pos="284"/>
        </w:tabs>
        <w:spacing w:after="200" w:line="276" w:lineRule="auto"/>
        <w:jc w:val="right"/>
        <w:rPr>
          <w:rFonts w:ascii="Calibri" w:hAnsi="Calibri"/>
          <w:i/>
        </w:rPr>
      </w:pPr>
    </w:p>
    <w:p w14:paraId="440B7471" w14:textId="77777777" w:rsidR="006C46AE" w:rsidRPr="004C0526" w:rsidRDefault="006C46AE" w:rsidP="006C46AE">
      <w:pPr>
        <w:spacing w:line="276" w:lineRule="auto"/>
        <w:jc w:val="center"/>
        <w:rPr>
          <w:b/>
        </w:rPr>
      </w:pPr>
      <w:r w:rsidRPr="004C0526">
        <w:rPr>
          <w:b/>
        </w:rPr>
        <w:t>УВЕДОМЛЕНИЕ</w:t>
      </w:r>
    </w:p>
    <w:p w14:paraId="067EE747" w14:textId="77777777" w:rsidR="006C46AE" w:rsidRDefault="006C46AE" w:rsidP="006C46AE">
      <w:pPr>
        <w:spacing w:line="276" w:lineRule="auto"/>
        <w:jc w:val="center"/>
      </w:pPr>
      <w:r w:rsidRPr="004C0526">
        <w:rPr>
          <w:b/>
        </w:rPr>
        <w:t xml:space="preserve">об отказе в </w:t>
      </w:r>
      <w:r w:rsidRPr="0053519D">
        <w:t>приеме уведомления</w:t>
      </w:r>
      <w:r>
        <w:t xml:space="preserve"> о</w:t>
      </w:r>
      <w:r w:rsidRPr="004C0526">
        <w:t xml:space="preserve"> проведени</w:t>
      </w:r>
      <w:r>
        <w:t>и</w:t>
      </w:r>
      <w:r w:rsidRPr="004C0526">
        <w:t xml:space="preserve"> ярмарки на </w:t>
      </w:r>
      <w:r>
        <w:t>не</w:t>
      </w:r>
      <w:r w:rsidRPr="004C0526">
        <w:t>публичной ярмарочной площадке на территории муниципального образования _________________ Ленинградской области</w:t>
      </w:r>
    </w:p>
    <w:p w14:paraId="4D7B3934" w14:textId="77777777" w:rsidR="006C46AE" w:rsidRDefault="006C46AE" w:rsidP="006C46AE">
      <w:pPr>
        <w:spacing w:line="276" w:lineRule="auto"/>
        <w:jc w:val="center"/>
      </w:pPr>
    </w:p>
    <w:p w14:paraId="0B4E5264" w14:textId="77777777" w:rsidR="006C46AE" w:rsidRPr="0053519D" w:rsidRDefault="006C46AE" w:rsidP="006C46AE">
      <w:pPr>
        <w:spacing w:line="276" w:lineRule="auto"/>
        <w:jc w:val="center"/>
      </w:pPr>
    </w:p>
    <w:p w14:paraId="56BB7947" w14:textId="77777777" w:rsidR="006C46AE" w:rsidRPr="004C0526" w:rsidRDefault="006C46AE" w:rsidP="006C46AE">
      <w:pPr>
        <w:spacing w:after="200" w:line="276" w:lineRule="auto"/>
        <w:ind w:firstLine="708"/>
        <w:jc w:val="both"/>
      </w:pPr>
      <w:r>
        <w:t>___________________________ (ОМСУ)</w:t>
      </w:r>
      <w:r w:rsidRPr="004C0526">
        <w:t xml:space="preserve"> Ленинградской области, рассмотрев </w:t>
      </w:r>
      <w:r>
        <w:t>уведомление</w:t>
      </w:r>
      <w:r w:rsidRPr="004C0526">
        <w:t xml:space="preserve"> о </w:t>
      </w:r>
      <w:r w:rsidRPr="001334A3">
        <w:t>проведени</w:t>
      </w:r>
      <w:r>
        <w:t>и</w:t>
      </w:r>
      <w:r w:rsidRPr="001334A3">
        <w:t xml:space="preserve"> ярмарки на территории Ленинградской области</w:t>
      </w:r>
      <w:r w:rsidRPr="004C0526">
        <w:t xml:space="preserve"> от «___» ____________ 20___ г., сообщает об отказе в предоставлении муниципальной услуги в связи с </w:t>
      </w:r>
      <w:r w:rsidRPr="004C0526">
        <w:rPr>
          <w:i/>
          <w:lang w:eastAsia="x-none"/>
        </w:rPr>
        <w:t>(указываются мотивированные причины отказа)</w:t>
      </w:r>
      <w:r w:rsidRPr="004C0526">
        <w:t xml:space="preserve">_______________________. </w:t>
      </w:r>
    </w:p>
    <w:p w14:paraId="71288669" w14:textId="77777777" w:rsidR="006C46AE" w:rsidRPr="004C0526" w:rsidRDefault="006C46AE" w:rsidP="006C46AE">
      <w:pPr>
        <w:spacing w:after="200" w:line="276" w:lineRule="auto"/>
        <w:jc w:val="center"/>
        <w:rPr>
          <w:highlight w:val="gree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40"/>
        <w:gridCol w:w="1980"/>
        <w:gridCol w:w="540"/>
        <w:gridCol w:w="3086"/>
      </w:tblGrid>
      <w:tr w:rsidR="006C46AE" w:rsidRPr="004C0526" w14:paraId="1348855D" w14:textId="77777777" w:rsidTr="006C46AE">
        <w:tc>
          <w:tcPr>
            <w:tcW w:w="3708" w:type="dxa"/>
            <w:tcBorders>
              <w:top w:val="nil"/>
              <w:left w:val="nil"/>
              <w:bottom w:val="single" w:sz="4" w:space="0" w:color="auto"/>
              <w:right w:val="nil"/>
            </w:tcBorders>
          </w:tcPr>
          <w:p w14:paraId="3AB96062" w14:textId="77777777" w:rsidR="006C46AE" w:rsidRPr="004C0526" w:rsidRDefault="006C46AE" w:rsidP="006C46AE">
            <w:pPr>
              <w:spacing w:after="200" w:line="276" w:lineRule="auto"/>
              <w:jc w:val="center"/>
            </w:pPr>
          </w:p>
        </w:tc>
        <w:tc>
          <w:tcPr>
            <w:tcW w:w="540" w:type="dxa"/>
            <w:tcBorders>
              <w:top w:val="nil"/>
              <w:left w:val="nil"/>
              <w:bottom w:val="nil"/>
              <w:right w:val="nil"/>
            </w:tcBorders>
          </w:tcPr>
          <w:p w14:paraId="74B35B5A" w14:textId="77777777" w:rsidR="006C46AE" w:rsidRPr="004C0526" w:rsidRDefault="006C46AE" w:rsidP="006C46AE">
            <w:pPr>
              <w:spacing w:after="200" w:line="276" w:lineRule="auto"/>
            </w:pPr>
          </w:p>
        </w:tc>
        <w:tc>
          <w:tcPr>
            <w:tcW w:w="1980" w:type="dxa"/>
            <w:tcBorders>
              <w:top w:val="nil"/>
              <w:left w:val="nil"/>
              <w:bottom w:val="single" w:sz="4" w:space="0" w:color="auto"/>
              <w:right w:val="nil"/>
            </w:tcBorders>
          </w:tcPr>
          <w:p w14:paraId="1FC47E0A" w14:textId="77777777" w:rsidR="006C46AE" w:rsidRPr="004C0526" w:rsidRDefault="006C46AE" w:rsidP="006C46AE">
            <w:pPr>
              <w:spacing w:after="200" w:line="276" w:lineRule="auto"/>
            </w:pPr>
          </w:p>
        </w:tc>
        <w:tc>
          <w:tcPr>
            <w:tcW w:w="540" w:type="dxa"/>
            <w:tcBorders>
              <w:top w:val="nil"/>
              <w:left w:val="nil"/>
              <w:bottom w:val="nil"/>
              <w:right w:val="nil"/>
            </w:tcBorders>
          </w:tcPr>
          <w:p w14:paraId="5024004D" w14:textId="77777777" w:rsidR="006C46AE" w:rsidRPr="004C0526" w:rsidRDefault="006C46AE" w:rsidP="006C46AE">
            <w:pPr>
              <w:spacing w:after="200" w:line="276" w:lineRule="auto"/>
            </w:pPr>
          </w:p>
        </w:tc>
        <w:tc>
          <w:tcPr>
            <w:tcW w:w="3086" w:type="dxa"/>
            <w:tcBorders>
              <w:top w:val="nil"/>
              <w:left w:val="nil"/>
              <w:bottom w:val="single" w:sz="4" w:space="0" w:color="auto"/>
              <w:right w:val="nil"/>
            </w:tcBorders>
          </w:tcPr>
          <w:p w14:paraId="102C6C6F" w14:textId="77777777" w:rsidR="006C46AE" w:rsidRPr="004C0526" w:rsidRDefault="006C46AE" w:rsidP="006C46AE">
            <w:pPr>
              <w:spacing w:after="200" w:line="276" w:lineRule="auto"/>
              <w:jc w:val="center"/>
            </w:pPr>
          </w:p>
        </w:tc>
      </w:tr>
      <w:tr w:rsidR="006C46AE" w:rsidRPr="004C0526" w14:paraId="506C3BA0" w14:textId="77777777" w:rsidTr="006C46AE">
        <w:tc>
          <w:tcPr>
            <w:tcW w:w="3708" w:type="dxa"/>
            <w:tcBorders>
              <w:top w:val="single" w:sz="4" w:space="0" w:color="auto"/>
              <w:left w:val="nil"/>
              <w:bottom w:val="nil"/>
              <w:right w:val="nil"/>
            </w:tcBorders>
            <w:hideMark/>
          </w:tcPr>
          <w:p w14:paraId="60310C9C" w14:textId="77777777" w:rsidR="006C46AE" w:rsidRPr="004C0526" w:rsidRDefault="006C46AE" w:rsidP="006C46AE">
            <w:pPr>
              <w:spacing w:after="200" w:line="276" w:lineRule="auto"/>
              <w:jc w:val="center"/>
              <w:rPr>
                <w:i/>
              </w:rPr>
            </w:pPr>
            <w:r w:rsidRPr="004C0526">
              <w:rPr>
                <w:i/>
              </w:rPr>
              <w:t>(должность руководителя)</w:t>
            </w:r>
          </w:p>
        </w:tc>
        <w:tc>
          <w:tcPr>
            <w:tcW w:w="540" w:type="dxa"/>
            <w:tcBorders>
              <w:top w:val="nil"/>
              <w:left w:val="nil"/>
              <w:bottom w:val="nil"/>
              <w:right w:val="nil"/>
            </w:tcBorders>
          </w:tcPr>
          <w:p w14:paraId="54BDB5FB" w14:textId="77777777" w:rsidR="006C46AE" w:rsidRPr="004C0526" w:rsidRDefault="006C46AE" w:rsidP="006C46AE">
            <w:pPr>
              <w:spacing w:after="200" w:line="276" w:lineRule="auto"/>
            </w:pPr>
          </w:p>
        </w:tc>
        <w:tc>
          <w:tcPr>
            <w:tcW w:w="1980" w:type="dxa"/>
            <w:tcBorders>
              <w:top w:val="single" w:sz="4" w:space="0" w:color="auto"/>
              <w:left w:val="nil"/>
              <w:bottom w:val="nil"/>
              <w:right w:val="nil"/>
            </w:tcBorders>
            <w:hideMark/>
          </w:tcPr>
          <w:p w14:paraId="0CFB3AF3" w14:textId="77777777" w:rsidR="006C46AE" w:rsidRPr="004C0526" w:rsidRDefault="006C46AE" w:rsidP="006C46AE">
            <w:pPr>
              <w:spacing w:after="200" w:line="276" w:lineRule="auto"/>
              <w:jc w:val="center"/>
              <w:rPr>
                <w:i/>
              </w:rPr>
            </w:pPr>
            <w:r w:rsidRPr="004C0526">
              <w:rPr>
                <w:i/>
              </w:rPr>
              <w:t>(подпись)</w:t>
            </w:r>
          </w:p>
        </w:tc>
        <w:tc>
          <w:tcPr>
            <w:tcW w:w="540" w:type="dxa"/>
            <w:tcBorders>
              <w:top w:val="nil"/>
              <w:left w:val="nil"/>
              <w:bottom w:val="nil"/>
              <w:right w:val="nil"/>
            </w:tcBorders>
          </w:tcPr>
          <w:p w14:paraId="1D112ACF" w14:textId="77777777" w:rsidR="006C46AE" w:rsidRPr="004C0526" w:rsidRDefault="006C46AE" w:rsidP="006C46AE">
            <w:pPr>
              <w:spacing w:after="200" w:line="276" w:lineRule="auto"/>
              <w:rPr>
                <w:i/>
              </w:rPr>
            </w:pPr>
          </w:p>
        </w:tc>
        <w:tc>
          <w:tcPr>
            <w:tcW w:w="3086" w:type="dxa"/>
            <w:tcBorders>
              <w:top w:val="single" w:sz="4" w:space="0" w:color="auto"/>
              <w:left w:val="nil"/>
              <w:bottom w:val="nil"/>
              <w:right w:val="nil"/>
            </w:tcBorders>
            <w:hideMark/>
          </w:tcPr>
          <w:p w14:paraId="36A41952" w14:textId="77777777" w:rsidR="006C46AE" w:rsidRPr="004C0526" w:rsidRDefault="006C46AE" w:rsidP="006C46AE">
            <w:pPr>
              <w:spacing w:after="200" w:line="276" w:lineRule="auto"/>
              <w:jc w:val="center"/>
              <w:rPr>
                <w:i/>
              </w:rPr>
            </w:pPr>
            <w:r w:rsidRPr="004C0526">
              <w:rPr>
                <w:i/>
              </w:rPr>
              <w:t>(фамилия и инициалы руководителя)</w:t>
            </w:r>
          </w:p>
        </w:tc>
      </w:tr>
    </w:tbl>
    <w:p w14:paraId="633844FC" w14:textId="77777777" w:rsidR="006C46AE" w:rsidRDefault="006C46AE" w:rsidP="006C46AE">
      <w:pPr>
        <w:rPr>
          <w:sz w:val="22"/>
          <w:szCs w:val="22"/>
        </w:rPr>
      </w:pPr>
    </w:p>
    <w:p w14:paraId="00BB6BEA" w14:textId="77777777" w:rsidR="006C46AE" w:rsidRDefault="006C46AE" w:rsidP="006C46AE">
      <w:pPr>
        <w:spacing w:after="200" w:line="276" w:lineRule="auto"/>
        <w:rPr>
          <w:sz w:val="22"/>
          <w:szCs w:val="22"/>
        </w:rPr>
      </w:pPr>
    </w:p>
    <w:p w14:paraId="78E59D79" w14:textId="3127A6DB" w:rsidR="006C46AE" w:rsidRPr="006C46AE" w:rsidRDefault="006C46AE" w:rsidP="006C46AE">
      <w:pPr>
        <w:tabs>
          <w:tab w:val="left" w:pos="3630"/>
        </w:tabs>
      </w:pPr>
    </w:p>
    <w:sectPr w:rsidR="006C46AE" w:rsidRPr="006C46AE" w:rsidSect="00833FAF">
      <w:pgSz w:w="11906" w:h="16838"/>
      <w:pgMar w:top="1134" w:right="850"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FDEDE8" w14:textId="77777777" w:rsidR="0032507E" w:rsidRDefault="0032507E">
      <w:r>
        <w:separator/>
      </w:r>
    </w:p>
  </w:endnote>
  <w:endnote w:type="continuationSeparator" w:id="0">
    <w:p w14:paraId="6F89A737" w14:textId="77777777" w:rsidR="0032507E" w:rsidRDefault="00325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Vladimir Script">
    <w:charset w:val="00"/>
    <w:family w:val="script"/>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eeSans">
    <w:altName w:val="Times New Roman"/>
    <w:charset w:val="01"/>
    <w:family w:val="auto"/>
    <w:pitch w:val="variable"/>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8345A6" w14:textId="77777777" w:rsidR="0032507E" w:rsidRDefault="0032507E">
      <w:r>
        <w:separator/>
      </w:r>
    </w:p>
  </w:footnote>
  <w:footnote w:type="continuationSeparator" w:id="0">
    <w:p w14:paraId="67E13915" w14:textId="77777777" w:rsidR="0032507E" w:rsidRDefault="003250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1" w15:restartNumberingAfterBreak="0">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2" w15:restartNumberingAfterBreak="0">
    <w:nsid w:val="00000004"/>
    <w:multiLevelType w:val="singleLevel"/>
    <w:tmpl w:val="00000004"/>
    <w:name w:val="WW8Num17"/>
    <w:lvl w:ilvl="0">
      <w:start w:val="1"/>
      <w:numFmt w:val="decimal"/>
      <w:lvlText w:val="%1."/>
      <w:lvlJc w:val="left"/>
      <w:pPr>
        <w:tabs>
          <w:tab w:val="num" w:pos="0"/>
        </w:tabs>
        <w:ind w:left="644" w:hanging="360"/>
      </w:pPr>
    </w:lvl>
  </w:abstractNum>
  <w:abstractNum w:abstractNumId="3" w15:restartNumberingAfterBreak="0">
    <w:nsid w:val="00000005"/>
    <w:multiLevelType w:val="singleLevel"/>
    <w:tmpl w:val="00000005"/>
    <w:name w:val="WW8Num32"/>
    <w:lvl w:ilvl="0">
      <w:start w:val="1"/>
      <w:numFmt w:val="decimal"/>
      <w:lvlText w:val="%1."/>
      <w:lvlJc w:val="left"/>
      <w:pPr>
        <w:tabs>
          <w:tab w:val="num" w:pos="0"/>
        </w:tabs>
        <w:ind w:left="218" w:hanging="360"/>
      </w:pPr>
    </w:lvl>
  </w:abstractNum>
  <w:abstractNum w:abstractNumId="4" w15:restartNumberingAfterBreak="0">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5"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5"/>
  </w:num>
  <w:num w:numId="2">
    <w:abstractNumId w:val="3"/>
  </w:num>
  <w:num w:numId="3">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27D9F"/>
    <w:rsid w:val="00027D9F"/>
    <w:rsid w:val="0003744E"/>
    <w:rsid w:val="000B5B61"/>
    <w:rsid w:val="00133BF3"/>
    <w:rsid w:val="00136FBE"/>
    <w:rsid w:val="001B6673"/>
    <w:rsid w:val="001D2E26"/>
    <w:rsid w:val="002916DB"/>
    <w:rsid w:val="0032507E"/>
    <w:rsid w:val="00434E40"/>
    <w:rsid w:val="00485492"/>
    <w:rsid w:val="00492100"/>
    <w:rsid w:val="004B1547"/>
    <w:rsid w:val="004E17C3"/>
    <w:rsid w:val="004F2C39"/>
    <w:rsid w:val="00552274"/>
    <w:rsid w:val="005860A4"/>
    <w:rsid w:val="005A31F9"/>
    <w:rsid w:val="005D2684"/>
    <w:rsid w:val="006A34C2"/>
    <w:rsid w:val="006B1C10"/>
    <w:rsid w:val="006C46AE"/>
    <w:rsid w:val="00734299"/>
    <w:rsid w:val="00763620"/>
    <w:rsid w:val="007C5390"/>
    <w:rsid w:val="00833FAF"/>
    <w:rsid w:val="00850B99"/>
    <w:rsid w:val="008F141E"/>
    <w:rsid w:val="00955A5A"/>
    <w:rsid w:val="00972772"/>
    <w:rsid w:val="00983D38"/>
    <w:rsid w:val="009B360D"/>
    <w:rsid w:val="00A15148"/>
    <w:rsid w:val="00AB4249"/>
    <w:rsid w:val="00B13DF1"/>
    <w:rsid w:val="00B25E0B"/>
    <w:rsid w:val="00DF507A"/>
    <w:rsid w:val="00E07055"/>
    <w:rsid w:val="00E10712"/>
    <w:rsid w:val="00E72A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2BA12"/>
  <w15:docId w15:val="{9D7B0ECD-0E0C-4321-9E7C-EE6E4F464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7D9F"/>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027D9F"/>
    <w:pPr>
      <w:keepNext/>
      <w:outlineLvl w:val="0"/>
    </w:pPr>
    <w:rPr>
      <w:b/>
      <w:bCs/>
    </w:rPr>
  </w:style>
  <w:style w:type="paragraph" w:styleId="2">
    <w:name w:val="heading 2"/>
    <w:basedOn w:val="a"/>
    <w:next w:val="a"/>
    <w:link w:val="20"/>
    <w:unhideWhenUsed/>
    <w:qFormat/>
    <w:rsid w:val="00955A5A"/>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nhideWhenUsed/>
    <w:qFormat/>
    <w:rsid w:val="00955A5A"/>
    <w:pPr>
      <w:keepNext/>
      <w:spacing w:before="240" w:after="60"/>
      <w:outlineLvl w:val="2"/>
    </w:pPr>
    <w:rPr>
      <w:rFonts w:ascii="Cambria" w:eastAsia="Times New Roman" w:hAnsi="Cambria"/>
      <w:b/>
      <w:bCs/>
      <w:sz w:val="26"/>
      <w:szCs w:val="26"/>
    </w:rPr>
  </w:style>
  <w:style w:type="paragraph" w:styleId="4">
    <w:name w:val="heading 4"/>
    <w:basedOn w:val="a"/>
    <w:next w:val="a"/>
    <w:link w:val="40"/>
    <w:qFormat/>
    <w:rsid w:val="00763620"/>
    <w:pPr>
      <w:keepNext/>
      <w:suppressAutoHyphens/>
      <w:spacing w:before="240" w:after="60"/>
      <w:ind w:left="3630" w:hanging="1470"/>
      <w:outlineLvl w:val="3"/>
    </w:pPr>
    <w:rPr>
      <w:rFonts w:eastAsia="Times New Roman"/>
      <w:b/>
      <w:bCs/>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27D9F"/>
    <w:rPr>
      <w:rFonts w:ascii="Times New Roman" w:eastAsia="Calibri" w:hAnsi="Times New Roman" w:cs="Times New Roman"/>
      <w:b/>
      <w:bCs/>
      <w:sz w:val="24"/>
      <w:szCs w:val="24"/>
      <w:lang w:eastAsia="ru-RU"/>
    </w:rPr>
  </w:style>
  <w:style w:type="paragraph" w:styleId="a3">
    <w:name w:val="Body Text"/>
    <w:basedOn w:val="a"/>
    <w:link w:val="a4"/>
    <w:rsid w:val="00027D9F"/>
    <w:rPr>
      <w:b/>
      <w:bCs/>
      <w:szCs w:val="20"/>
    </w:rPr>
  </w:style>
  <w:style w:type="character" w:customStyle="1" w:styleId="a4">
    <w:name w:val="Основной текст Знак"/>
    <w:basedOn w:val="a0"/>
    <w:link w:val="a3"/>
    <w:rsid w:val="00027D9F"/>
    <w:rPr>
      <w:rFonts w:ascii="Times New Roman" w:eastAsia="Calibri" w:hAnsi="Times New Roman" w:cs="Times New Roman"/>
      <w:b/>
      <w:bCs/>
      <w:sz w:val="24"/>
      <w:szCs w:val="20"/>
      <w:lang w:eastAsia="ru-RU"/>
    </w:rPr>
  </w:style>
  <w:style w:type="paragraph" w:styleId="a5">
    <w:name w:val="Title"/>
    <w:basedOn w:val="a"/>
    <w:link w:val="a6"/>
    <w:qFormat/>
    <w:rsid w:val="0003744E"/>
    <w:pPr>
      <w:jc w:val="center"/>
    </w:pPr>
    <w:rPr>
      <w:rFonts w:eastAsia="Times New Roman"/>
      <w:sz w:val="28"/>
    </w:rPr>
  </w:style>
  <w:style w:type="character" w:customStyle="1" w:styleId="a6">
    <w:name w:val="Заголовок Знак"/>
    <w:basedOn w:val="a0"/>
    <w:link w:val="a5"/>
    <w:rsid w:val="0003744E"/>
    <w:rPr>
      <w:rFonts w:ascii="Times New Roman" w:eastAsia="Times New Roman" w:hAnsi="Times New Roman" w:cs="Times New Roman"/>
      <w:sz w:val="28"/>
      <w:szCs w:val="24"/>
      <w:lang w:eastAsia="ru-RU"/>
    </w:rPr>
  </w:style>
  <w:style w:type="paragraph" w:customStyle="1" w:styleId="ConsPlusNonformat">
    <w:name w:val="ConsPlusNonformat"/>
    <w:rsid w:val="000374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03744E"/>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rsid w:val="0003744E"/>
    <w:rPr>
      <w:color w:val="0000FF"/>
      <w:u w:val="single"/>
    </w:rPr>
  </w:style>
  <w:style w:type="paragraph" w:styleId="a8">
    <w:name w:val="List Paragraph"/>
    <w:aliases w:val="ТЗ список,Абзац списка нумерованный"/>
    <w:basedOn w:val="a"/>
    <w:link w:val="a9"/>
    <w:uiPriority w:val="34"/>
    <w:qFormat/>
    <w:rsid w:val="0003744E"/>
    <w:pPr>
      <w:spacing w:after="200" w:line="276" w:lineRule="auto"/>
      <w:ind w:left="720"/>
      <w:contextualSpacing/>
    </w:pPr>
    <w:rPr>
      <w:rFonts w:ascii="Calibri" w:eastAsia="Times New Roman" w:hAnsi="Calibri"/>
      <w:sz w:val="22"/>
      <w:szCs w:val="22"/>
    </w:rPr>
  </w:style>
  <w:style w:type="paragraph" w:styleId="HTML">
    <w:name w:val="HTML Preformatted"/>
    <w:basedOn w:val="a"/>
    <w:link w:val="HTML0"/>
    <w:uiPriority w:val="99"/>
    <w:unhideWhenUsed/>
    <w:rsid w:val="00037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3744E"/>
    <w:rPr>
      <w:rFonts w:ascii="Courier New" w:eastAsia="Times New Roman" w:hAnsi="Courier New" w:cs="Courier New"/>
      <w:sz w:val="20"/>
      <w:szCs w:val="20"/>
      <w:lang w:eastAsia="ru-RU"/>
    </w:rPr>
  </w:style>
  <w:style w:type="character" w:customStyle="1" w:styleId="20">
    <w:name w:val="Заголовок 2 Знак"/>
    <w:basedOn w:val="a0"/>
    <w:link w:val="2"/>
    <w:rsid w:val="00955A5A"/>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955A5A"/>
    <w:rPr>
      <w:rFonts w:ascii="Cambria" w:eastAsia="Times New Roman" w:hAnsi="Cambria" w:cs="Times New Roman"/>
      <w:b/>
      <w:bCs/>
      <w:sz w:val="26"/>
      <w:szCs w:val="26"/>
      <w:lang w:eastAsia="ru-RU"/>
    </w:rPr>
  </w:style>
  <w:style w:type="paragraph" w:styleId="aa">
    <w:name w:val="header"/>
    <w:basedOn w:val="a"/>
    <w:link w:val="ab"/>
    <w:uiPriority w:val="99"/>
    <w:rsid w:val="00955A5A"/>
    <w:pPr>
      <w:tabs>
        <w:tab w:val="center" w:pos="4677"/>
        <w:tab w:val="right" w:pos="9355"/>
      </w:tabs>
    </w:pPr>
    <w:rPr>
      <w:rFonts w:eastAsia="Times New Roman"/>
    </w:rPr>
  </w:style>
  <w:style w:type="character" w:customStyle="1" w:styleId="ab">
    <w:name w:val="Верхний колонтитул Знак"/>
    <w:basedOn w:val="a0"/>
    <w:link w:val="aa"/>
    <w:uiPriority w:val="99"/>
    <w:rsid w:val="00955A5A"/>
    <w:rPr>
      <w:rFonts w:ascii="Times New Roman" w:eastAsia="Times New Roman" w:hAnsi="Times New Roman" w:cs="Times New Roman"/>
      <w:sz w:val="24"/>
      <w:szCs w:val="24"/>
      <w:lang w:eastAsia="ru-RU"/>
    </w:rPr>
  </w:style>
  <w:style w:type="paragraph" w:styleId="ac">
    <w:name w:val="footer"/>
    <w:basedOn w:val="a"/>
    <w:link w:val="ad"/>
    <w:uiPriority w:val="99"/>
    <w:rsid w:val="00955A5A"/>
    <w:pPr>
      <w:tabs>
        <w:tab w:val="center" w:pos="4677"/>
        <w:tab w:val="right" w:pos="9355"/>
      </w:tabs>
    </w:pPr>
    <w:rPr>
      <w:rFonts w:eastAsia="Times New Roman"/>
    </w:rPr>
  </w:style>
  <w:style w:type="character" w:customStyle="1" w:styleId="ad">
    <w:name w:val="Нижний колонтитул Знак"/>
    <w:basedOn w:val="a0"/>
    <w:link w:val="ac"/>
    <w:uiPriority w:val="99"/>
    <w:rsid w:val="00955A5A"/>
    <w:rPr>
      <w:rFonts w:ascii="Times New Roman" w:eastAsia="Times New Roman" w:hAnsi="Times New Roman" w:cs="Times New Roman"/>
      <w:sz w:val="24"/>
      <w:szCs w:val="24"/>
      <w:lang w:eastAsia="ru-RU"/>
    </w:rPr>
  </w:style>
  <w:style w:type="paragraph" w:styleId="ae">
    <w:name w:val="Balloon Text"/>
    <w:basedOn w:val="a"/>
    <w:link w:val="af"/>
    <w:uiPriority w:val="99"/>
    <w:rsid w:val="00955A5A"/>
    <w:rPr>
      <w:rFonts w:ascii="Tahoma" w:eastAsia="Times New Roman" w:hAnsi="Tahoma" w:cs="Tahoma"/>
      <w:sz w:val="16"/>
      <w:szCs w:val="16"/>
    </w:rPr>
  </w:style>
  <w:style w:type="character" w:customStyle="1" w:styleId="af">
    <w:name w:val="Текст выноски Знак"/>
    <w:basedOn w:val="a0"/>
    <w:link w:val="ae"/>
    <w:uiPriority w:val="99"/>
    <w:rsid w:val="00955A5A"/>
    <w:rPr>
      <w:rFonts w:ascii="Tahoma" w:eastAsia="Times New Roman" w:hAnsi="Tahoma" w:cs="Tahoma"/>
      <w:sz w:val="16"/>
      <w:szCs w:val="16"/>
      <w:lang w:eastAsia="ru-RU"/>
    </w:rPr>
  </w:style>
  <w:style w:type="character" w:styleId="af0">
    <w:name w:val="page number"/>
    <w:basedOn w:val="a0"/>
    <w:rsid w:val="00955A5A"/>
  </w:style>
  <w:style w:type="paragraph" w:styleId="af1">
    <w:name w:val="Normal (Web)"/>
    <w:basedOn w:val="a"/>
    <w:rsid w:val="00955A5A"/>
    <w:pPr>
      <w:spacing w:before="100" w:beforeAutospacing="1" w:after="100" w:afterAutospacing="1"/>
    </w:pPr>
    <w:rPr>
      <w:rFonts w:ascii="Verdana" w:eastAsia="Times New Roman" w:hAnsi="Verdana"/>
      <w:color w:val="333366"/>
      <w:sz w:val="12"/>
      <w:szCs w:val="12"/>
    </w:rPr>
  </w:style>
  <w:style w:type="character" w:styleId="af2">
    <w:name w:val="Strong"/>
    <w:qFormat/>
    <w:rsid w:val="00955A5A"/>
    <w:rPr>
      <w:b/>
      <w:bCs/>
    </w:rPr>
  </w:style>
  <w:style w:type="paragraph" w:customStyle="1" w:styleId="consplusnormal00">
    <w:name w:val="consplusnormal0"/>
    <w:basedOn w:val="a"/>
    <w:rsid w:val="00955A5A"/>
    <w:pPr>
      <w:spacing w:before="100" w:after="100"/>
      <w:ind w:firstLine="120"/>
    </w:pPr>
    <w:rPr>
      <w:rFonts w:ascii="Verdana" w:eastAsia="Times New Roman" w:hAnsi="Verdana"/>
    </w:rPr>
  </w:style>
  <w:style w:type="paragraph" w:styleId="af3">
    <w:name w:val="footnote text"/>
    <w:basedOn w:val="a"/>
    <w:link w:val="af4"/>
    <w:uiPriority w:val="99"/>
    <w:unhideWhenUsed/>
    <w:rsid w:val="00955A5A"/>
    <w:pPr>
      <w:widowControl w:val="0"/>
      <w:autoSpaceDE w:val="0"/>
      <w:autoSpaceDN w:val="0"/>
      <w:adjustRightInd w:val="0"/>
      <w:ind w:firstLine="720"/>
      <w:jc w:val="both"/>
    </w:pPr>
    <w:rPr>
      <w:rFonts w:ascii="Arial" w:eastAsia="Times New Roman" w:hAnsi="Arial"/>
      <w:sz w:val="20"/>
      <w:szCs w:val="20"/>
    </w:rPr>
  </w:style>
  <w:style w:type="character" w:customStyle="1" w:styleId="af4">
    <w:name w:val="Текст сноски Знак"/>
    <w:basedOn w:val="a0"/>
    <w:link w:val="af3"/>
    <w:uiPriority w:val="99"/>
    <w:rsid w:val="00955A5A"/>
    <w:rPr>
      <w:rFonts w:ascii="Arial" w:eastAsia="Times New Roman" w:hAnsi="Arial" w:cs="Times New Roman"/>
      <w:sz w:val="20"/>
      <w:szCs w:val="20"/>
      <w:lang w:eastAsia="ru-RU"/>
    </w:rPr>
  </w:style>
  <w:style w:type="character" w:styleId="af5">
    <w:name w:val="footnote reference"/>
    <w:uiPriority w:val="99"/>
    <w:unhideWhenUsed/>
    <w:rsid w:val="00955A5A"/>
    <w:rPr>
      <w:rFonts w:cs="Times New Roman"/>
      <w:vertAlign w:val="superscript"/>
    </w:rPr>
  </w:style>
  <w:style w:type="character" w:styleId="af6">
    <w:name w:val="annotation reference"/>
    <w:rsid w:val="00955A5A"/>
    <w:rPr>
      <w:sz w:val="16"/>
      <w:szCs w:val="16"/>
    </w:rPr>
  </w:style>
  <w:style w:type="paragraph" w:styleId="af7">
    <w:name w:val="annotation text"/>
    <w:basedOn w:val="a"/>
    <w:link w:val="af8"/>
    <w:uiPriority w:val="99"/>
    <w:rsid w:val="00955A5A"/>
    <w:rPr>
      <w:rFonts w:eastAsia="Times New Roman"/>
      <w:sz w:val="20"/>
      <w:szCs w:val="20"/>
    </w:rPr>
  </w:style>
  <w:style w:type="character" w:customStyle="1" w:styleId="af8">
    <w:name w:val="Текст примечания Знак"/>
    <w:basedOn w:val="a0"/>
    <w:link w:val="af7"/>
    <w:rsid w:val="00955A5A"/>
    <w:rPr>
      <w:rFonts w:ascii="Times New Roman" w:eastAsia="Times New Roman" w:hAnsi="Times New Roman" w:cs="Times New Roman"/>
      <w:sz w:val="20"/>
      <w:szCs w:val="20"/>
      <w:lang w:eastAsia="ru-RU"/>
    </w:rPr>
  </w:style>
  <w:style w:type="paragraph" w:styleId="af9">
    <w:name w:val="annotation subject"/>
    <w:basedOn w:val="af7"/>
    <w:next w:val="af7"/>
    <w:link w:val="afa"/>
    <w:rsid w:val="00955A5A"/>
    <w:rPr>
      <w:b/>
      <w:bCs/>
    </w:rPr>
  </w:style>
  <w:style w:type="character" w:customStyle="1" w:styleId="afa">
    <w:name w:val="Тема примечания Знак"/>
    <w:basedOn w:val="af8"/>
    <w:link w:val="af9"/>
    <w:rsid w:val="00955A5A"/>
    <w:rPr>
      <w:rFonts w:ascii="Times New Roman" w:eastAsia="Times New Roman" w:hAnsi="Times New Roman" w:cs="Times New Roman"/>
      <w:b/>
      <w:bCs/>
      <w:sz w:val="20"/>
      <w:szCs w:val="20"/>
      <w:lang w:eastAsia="ru-RU"/>
    </w:rPr>
  </w:style>
  <w:style w:type="paragraph" w:customStyle="1" w:styleId="normd">
    <w:name w:val="normd"/>
    <w:basedOn w:val="a"/>
    <w:rsid w:val="00955A5A"/>
    <w:pPr>
      <w:spacing w:before="100" w:beforeAutospacing="1" w:after="100" w:afterAutospacing="1"/>
    </w:pPr>
    <w:rPr>
      <w:rFonts w:eastAsia="Times New Roman"/>
    </w:rPr>
  </w:style>
  <w:style w:type="character" w:customStyle="1" w:styleId="afb">
    <w:name w:val="Основной текст_"/>
    <w:link w:val="11"/>
    <w:rsid w:val="00955A5A"/>
    <w:rPr>
      <w:spacing w:val="1"/>
      <w:sz w:val="27"/>
      <w:szCs w:val="27"/>
      <w:shd w:val="clear" w:color="auto" w:fill="FFFFFF"/>
    </w:rPr>
  </w:style>
  <w:style w:type="paragraph" w:customStyle="1" w:styleId="11">
    <w:name w:val="Основной текст1"/>
    <w:basedOn w:val="a"/>
    <w:link w:val="afb"/>
    <w:rsid w:val="00955A5A"/>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955A5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c">
    <w:name w:val="Название проектного документа"/>
    <w:basedOn w:val="a"/>
    <w:rsid w:val="00955A5A"/>
    <w:pPr>
      <w:widowControl w:val="0"/>
      <w:ind w:left="1701"/>
      <w:jc w:val="center"/>
    </w:pPr>
    <w:rPr>
      <w:rFonts w:ascii="Arial" w:eastAsia="Times New Roman" w:hAnsi="Arial" w:cs="Arial"/>
      <w:b/>
      <w:bCs/>
      <w:color w:val="000080"/>
      <w:sz w:val="32"/>
      <w:szCs w:val="20"/>
    </w:rPr>
  </w:style>
  <w:style w:type="paragraph" w:customStyle="1" w:styleId="headertext">
    <w:name w:val="headertext"/>
    <w:basedOn w:val="a"/>
    <w:rsid w:val="002916DB"/>
    <w:pPr>
      <w:spacing w:before="100" w:beforeAutospacing="1" w:after="100" w:afterAutospacing="1"/>
    </w:pPr>
    <w:rPr>
      <w:rFonts w:eastAsia="Times New Roman"/>
    </w:rPr>
  </w:style>
  <w:style w:type="character" w:customStyle="1" w:styleId="40">
    <w:name w:val="Заголовок 4 Знак"/>
    <w:basedOn w:val="a0"/>
    <w:link w:val="4"/>
    <w:rsid w:val="00763620"/>
    <w:rPr>
      <w:rFonts w:ascii="Times New Roman" w:eastAsia="Times New Roman" w:hAnsi="Times New Roman" w:cs="Times New Roman"/>
      <w:b/>
      <w:bCs/>
      <w:sz w:val="28"/>
      <w:szCs w:val="28"/>
      <w:lang w:eastAsia="zh-CN"/>
    </w:rPr>
  </w:style>
  <w:style w:type="character" w:customStyle="1" w:styleId="WW8Num1z0">
    <w:name w:val="WW8Num1z0"/>
    <w:rsid w:val="00763620"/>
    <w:rPr>
      <w:rFonts w:ascii="Vladimir Script" w:hAnsi="Vladimir Script" w:cs="Vladimir Script"/>
    </w:rPr>
  </w:style>
  <w:style w:type="character" w:customStyle="1" w:styleId="WW8Num1z1">
    <w:name w:val="WW8Num1z1"/>
    <w:rsid w:val="00763620"/>
    <w:rPr>
      <w:rFonts w:ascii="Courier New" w:hAnsi="Courier New" w:cs="Courier New"/>
    </w:rPr>
  </w:style>
  <w:style w:type="character" w:customStyle="1" w:styleId="WW8Num1z2">
    <w:name w:val="WW8Num1z2"/>
    <w:rsid w:val="00763620"/>
    <w:rPr>
      <w:rFonts w:ascii="Wingdings" w:hAnsi="Wingdings" w:cs="Wingdings"/>
    </w:rPr>
  </w:style>
  <w:style w:type="character" w:customStyle="1" w:styleId="WW8Num1z3">
    <w:name w:val="WW8Num1z3"/>
    <w:rsid w:val="00763620"/>
    <w:rPr>
      <w:rFonts w:ascii="Symbol" w:hAnsi="Symbol" w:cs="Symbol"/>
    </w:rPr>
  </w:style>
  <w:style w:type="character" w:customStyle="1" w:styleId="WW8Num2z0">
    <w:name w:val="WW8Num2z0"/>
    <w:rsid w:val="00763620"/>
    <w:rPr>
      <w:rFonts w:ascii="Vladimir Script" w:hAnsi="Vladimir Script" w:cs="Vladimir Script"/>
    </w:rPr>
  </w:style>
  <w:style w:type="character" w:customStyle="1" w:styleId="WW8Num2z1">
    <w:name w:val="WW8Num2z1"/>
    <w:rsid w:val="00763620"/>
    <w:rPr>
      <w:rFonts w:ascii="Courier New" w:hAnsi="Courier New" w:cs="Courier New"/>
    </w:rPr>
  </w:style>
  <w:style w:type="character" w:customStyle="1" w:styleId="WW8Num2z2">
    <w:name w:val="WW8Num2z2"/>
    <w:rsid w:val="00763620"/>
    <w:rPr>
      <w:rFonts w:ascii="Wingdings" w:hAnsi="Wingdings" w:cs="Wingdings"/>
    </w:rPr>
  </w:style>
  <w:style w:type="character" w:customStyle="1" w:styleId="WW8Num2z3">
    <w:name w:val="WW8Num2z3"/>
    <w:rsid w:val="00763620"/>
    <w:rPr>
      <w:rFonts w:ascii="Symbol" w:hAnsi="Symbol" w:cs="Symbol"/>
    </w:rPr>
  </w:style>
  <w:style w:type="character" w:customStyle="1" w:styleId="WW8Num3z0">
    <w:name w:val="WW8Num3z0"/>
    <w:rsid w:val="00763620"/>
    <w:rPr>
      <w:rFonts w:cs="Times New Roman"/>
    </w:rPr>
  </w:style>
  <w:style w:type="character" w:customStyle="1" w:styleId="WW8Num4z0">
    <w:name w:val="WW8Num4z0"/>
    <w:rsid w:val="00763620"/>
    <w:rPr>
      <w:b w:val="0"/>
    </w:rPr>
  </w:style>
  <w:style w:type="character" w:customStyle="1" w:styleId="WW8Num4z1">
    <w:name w:val="WW8Num4z1"/>
    <w:rsid w:val="00763620"/>
  </w:style>
  <w:style w:type="character" w:customStyle="1" w:styleId="WW8Num4z2">
    <w:name w:val="WW8Num4z2"/>
    <w:rsid w:val="00763620"/>
  </w:style>
  <w:style w:type="character" w:customStyle="1" w:styleId="WW8Num4z3">
    <w:name w:val="WW8Num4z3"/>
    <w:rsid w:val="00763620"/>
  </w:style>
  <w:style w:type="character" w:customStyle="1" w:styleId="WW8Num4z4">
    <w:name w:val="WW8Num4z4"/>
    <w:rsid w:val="00763620"/>
  </w:style>
  <w:style w:type="character" w:customStyle="1" w:styleId="WW8Num4z5">
    <w:name w:val="WW8Num4z5"/>
    <w:rsid w:val="00763620"/>
  </w:style>
  <w:style w:type="character" w:customStyle="1" w:styleId="WW8Num4z6">
    <w:name w:val="WW8Num4z6"/>
    <w:rsid w:val="00763620"/>
  </w:style>
  <w:style w:type="character" w:customStyle="1" w:styleId="WW8Num4z7">
    <w:name w:val="WW8Num4z7"/>
    <w:rsid w:val="00763620"/>
  </w:style>
  <w:style w:type="character" w:customStyle="1" w:styleId="WW8Num4z8">
    <w:name w:val="WW8Num4z8"/>
    <w:rsid w:val="00763620"/>
  </w:style>
  <w:style w:type="character" w:customStyle="1" w:styleId="WW8Num5z0">
    <w:name w:val="WW8Num5z0"/>
    <w:rsid w:val="00763620"/>
    <w:rPr>
      <w:rFonts w:cs="Times New Roman"/>
    </w:rPr>
  </w:style>
  <w:style w:type="character" w:customStyle="1" w:styleId="WW8Num5z1">
    <w:name w:val="WW8Num5z1"/>
    <w:rsid w:val="00763620"/>
    <w:rPr>
      <w:rFonts w:cs="Times New Roman"/>
      <w:b w:val="0"/>
      <w:bCs w:val="0"/>
    </w:rPr>
  </w:style>
  <w:style w:type="character" w:customStyle="1" w:styleId="WW8Num6z0">
    <w:name w:val="WW8Num6z0"/>
    <w:rsid w:val="00763620"/>
    <w:rPr>
      <w:rFonts w:cs="Times New Roman"/>
      <w:i w:val="0"/>
    </w:rPr>
  </w:style>
  <w:style w:type="character" w:customStyle="1" w:styleId="WW8Num6z1">
    <w:name w:val="WW8Num6z1"/>
    <w:rsid w:val="00763620"/>
    <w:rPr>
      <w:rFonts w:cs="Times New Roman"/>
    </w:rPr>
  </w:style>
  <w:style w:type="character" w:customStyle="1" w:styleId="WW8Num7z0">
    <w:name w:val="WW8Num7z0"/>
    <w:rsid w:val="00763620"/>
    <w:rPr>
      <w:rFonts w:cs="Times New Roman"/>
      <w:i w:val="0"/>
    </w:rPr>
  </w:style>
  <w:style w:type="character" w:customStyle="1" w:styleId="WW8Num8z0">
    <w:name w:val="WW8Num8z0"/>
    <w:rsid w:val="00763620"/>
    <w:rPr>
      <w:rFonts w:cs="Times New Roman"/>
    </w:rPr>
  </w:style>
  <w:style w:type="character" w:customStyle="1" w:styleId="WW8Num9z0">
    <w:name w:val="WW8Num9z0"/>
    <w:rsid w:val="00763620"/>
    <w:rPr>
      <w:rFonts w:cs="Times New Roman"/>
    </w:rPr>
  </w:style>
  <w:style w:type="character" w:customStyle="1" w:styleId="WW8Num10z0">
    <w:name w:val="WW8Num10z0"/>
    <w:rsid w:val="00763620"/>
    <w:rPr>
      <w:rFonts w:ascii="Vladimir Script" w:hAnsi="Vladimir Script" w:cs="Vladimir Script"/>
    </w:rPr>
  </w:style>
  <w:style w:type="character" w:customStyle="1" w:styleId="WW8Num10z1">
    <w:name w:val="WW8Num10z1"/>
    <w:rsid w:val="00763620"/>
    <w:rPr>
      <w:rFonts w:ascii="Courier New" w:hAnsi="Courier New" w:cs="Courier New"/>
    </w:rPr>
  </w:style>
  <w:style w:type="character" w:customStyle="1" w:styleId="WW8Num10z2">
    <w:name w:val="WW8Num10z2"/>
    <w:rsid w:val="00763620"/>
    <w:rPr>
      <w:rFonts w:ascii="Wingdings" w:hAnsi="Wingdings" w:cs="Wingdings"/>
    </w:rPr>
  </w:style>
  <w:style w:type="character" w:customStyle="1" w:styleId="WW8Num10z3">
    <w:name w:val="WW8Num10z3"/>
    <w:rsid w:val="00763620"/>
    <w:rPr>
      <w:rFonts w:ascii="Symbol" w:hAnsi="Symbol" w:cs="Symbol"/>
    </w:rPr>
  </w:style>
  <w:style w:type="character" w:customStyle="1" w:styleId="WW8Num11z0">
    <w:name w:val="WW8Num11z0"/>
    <w:rsid w:val="00763620"/>
    <w:rPr>
      <w:rFonts w:cs="Times New Roman"/>
    </w:rPr>
  </w:style>
  <w:style w:type="character" w:customStyle="1" w:styleId="WW8Num12z0">
    <w:name w:val="WW8Num12z0"/>
    <w:rsid w:val="00763620"/>
    <w:rPr>
      <w:rFonts w:ascii="Vladimir Script" w:hAnsi="Vladimir Script" w:cs="Vladimir Script"/>
    </w:rPr>
  </w:style>
  <w:style w:type="character" w:customStyle="1" w:styleId="WW8Num12z1">
    <w:name w:val="WW8Num12z1"/>
    <w:rsid w:val="00763620"/>
    <w:rPr>
      <w:rFonts w:ascii="Courier New" w:hAnsi="Courier New" w:cs="Courier New"/>
    </w:rPr>
  </w:style>
  <w:style w:type="character" w:customStyle="1" w:styleId="WW8Num12z2">
    <w:name w:val="WW8Num12z2"/>
    <w:rsid w:val="00763620"/>
    <w:rPr>
      <w:rFonts w:ascii="Wingdings" w:hAnsi="Wingdings" w:cs="Wingdings"/>
    </w:rPr>
  </w:style>
  <w:style w:type="character" w:customStyle="1" w:styleId="WW8Num12z3">
    <w:name w:val="WW8Num12z3"/>
    <w:rsid w:val="00763620"/>
    <w:rPr>
      <w:rFonts w:ascii="Symbol" w:hAnsi="Symbol" w:cs="Symbol"/>
    </w:rPr>
  </w:style>
  <w:style w:type="character" w:customStyle="1" w:styleId="WW8Num13z0">
    <w:name w:val="WW8Num13z0"/>
    <w:rsid w:val="00763620"/>
  </w:style>
  <w:style w:type="character" w:customStyle="1" w:styleId="WW8Num13z1">
    <w:name w:val="WW8Num13z1"/>
    <w:rsid w:val="00763620"/>
  </w:style>
  <w:style w:type="character" w:customStyle="1" w:styleId="WW8Num13z2">
    <w:name w:val="WW8Num13z2"/>
    <w:rsid w:val="00763620"/>
  </w:style>
  <w:style w:type="character" w:customStyle="1" w:styleId="WW8Num13z3">
    <w:name w:val="WW8Num13z3"/>
    <w:rsid w:val="00763620"/>
  </w:style>
  <w:style w:type="character" w:customStyle="1" w:styleId="WW8Num13z4">
    <w:name w:val="WW8Num13z4"/>
    <w:rsid w:val="00763620"/>
  </w:style>
  <w:style w:type="character" w:customStyle="1" w:styleId="WW8Num13z5">
    <w:name w:val="WW8Num13z5"/>
    <w:rsid w:val="00763620"/>
  </w:style>
  <w:style w:type="character" w:customStyle="1" w:styleId="WW8Num13z6">
    <w:name w:val="WW8Num13z6"/>
    <w:rsid w:val="00763620"/>
  </w:style>
  <w:style w:type="character" w:customStyle="1" w:styleId="WW8Num13z7">
    <w:name w:val="WW8Num13z7"/>
    <w:rsid w:val="00763620"/>
  </w:style>
  <w:style w:type="character" w:customStyle="1" w:styleId="WW8Num13z8">
    <w:name w:val="WW8Num13z8"/>
    <w:rsid w:val="00763620"/>
  </w:style>
  <w:style w:type="character" w:customStyle="1" w:styleId="WW8Num14z0">
    <w:name w:val="WW8Num14z0"/>
    <w:rsid w:val="00763620"/>
    <w:rPr>
      <w:rFonts w:cs="Times New Roman"/>
    </w:rPr>
  </w:style>
  <w:style w:type="character" w:customStyle="1" w:styleId="WW8Num15z0">
    <w:name w:val="WW8Num15z0"/>
    <w:rsid w:val="00763620"/>
    <w:rPr>
      <w:rFonts w:cs="Times New Roman"/>
    </w:rPr>
  </w:style>
  <w:style w:type="character" w:customStyle="1" w:styleId="WW8Num16z0">
    <w:name w:val="WW8Num16z0"/>
    <w:rsid w:val="00763620"/>
    <w:rPr>
      <w:rFonts w:cs="Times New Roman"/>
    </w:rPr>
  </w:style>
  <w:style w:type="character" w:customStyle="1" w:styleId="WW8Num17z0">
    <w:name w:val="WW8Num17z0"/>
    <w:rsid w:val="00763620"/>
  </w:style>
  <w:style w:type="character" w:customStyle="1" w:styleId="WW8Num17z1">
    <w:name w:val="WW8Num17z1"/>
    <w:rsid w:val="00763620"/>
  </w:style>
  <w:style w:type="character" w:customStyle="1" w:styleId="WW8Num17z2">
    <w:name w:val="WW8Num17z2"/>
    <w:rsid w:val="00763620"/>
  </w:style>
  <w:style w:type="character" w:customStyle="1" w:styleId="WW8Num17z3">
    <w:name w:val="WW8Num17z3"/>
    <w:rsid w:val="00763620"/>
  </w:style>
  <w:style w:type="character" w:customStyle="1" w:styleId="WW8Num17z4">
    <w:name w:val="WW8Num17z4"/>
    <w:rsid w:val="00763620"/>
  </w:style>
  <w:style w:type="character" w:customStyle="1" w:styleId="WW8Num17z5">
    <w:name w:val="WW8Num17z5"/>
    <w:rsid w:val="00763620"/>
  </w:style>
  <w:style w:type="character" w:customStyle="1" w:styleId="WW8Num17z6">
    <w:name w:val="WW8Num17z6"/>
    <w:rsid w:val="00763620"/>
  </w:style>
  <w:style w:type="character" w:customStyle="1" w:styleId="WW8Num17z7">
    <w:name w:val="WW8Num17z7"/>
    <w:rsid w:val="00763620"/>
  </w:style>
  <w:style w:type="character" w:customStyle="1" w:styleId="WW8Num17z8">
    <w:name w:val="WW8Num17z8"/>
    <w:rsid w:val="00763620"/>
  </w:style>
  <w:style w:type="character" w:customStyle="1" w:styleId="WW8Num18z0">
    <w:name w:val="WW8Num18z0"/>
    <w:rsid w:val="00763620"/>
    <w:rPr>
      <w:rFonts w:ascii="Times New Roman" w:eastAsia="Times New Roman" w:hAnsi="Times New Roman" w:cs="Times New Roman"/>
    </w:rPr>
  </w:style>
  <w:style w:type="character" w:customStyle="1" w:styleId="WW8Num18z1">
    <w:name w:val="WW8Num18z1"/>
    <w:rsid w:val="00763620"/>
    <w:rPr>
      <w:rFonts w:ascii="Courier New" w:hAnsi="Courier New" w:cs="Courier New"/>
    </w:rPr>
  </w:style>
  <w:style w:type="character" w:customStyle="1" w:styleId="WW8Num18z2">
    <w:name w:val="WW8Num18z2"/>
    <w:rsid w:val="00763620"/>
    <w:rPr>
      <w:rFonts w:ascii="Wingdings" w:hAnsi="Wingdings" w:cs="Wingdings"/>
    </w:rPr>
  </w:style>
  <w:style w:type="character" w:customStyle="1" w:styleId="WW8Num18z3">
    <w:name w:val="WW8Num18z3"/>
    <w:rsid w:val="00763620"/>
    <w:rPr>
      <w:rFonts w:ascii="Symbol" w:hAnsi="Symbol" w:cs="Symbol"/>
    </w:rPr>
  </w:style>
  <w:style w:type="character" w:customStyle="1" w:styleId="WW8Num19z0">
    <w:name w:val="WW8Num19z0"/>
    <w:rsid w:val="00763620"/>
    <w:rPr>
      <w:rFonts w:cs="Times New Roman"/>
      <w:b w:val="0"/>
    </w:rPr>
  </w:style>
  <w:style w:type="character" w:customStyle="1" w:styleId="WW8Num20z0">
    <w:name w:val="WW8Num20z0"/>
    <w:rsid w:val="00763620"/>
    <w:rPr>
      <w:rFonts w:cs="Times New Roman"/>
    </w:rPr>
  </w:style>
  <w:style w:type="character" w:customStyle="1" w:styleId="WW8Num21z0">
    <w:name w:val="WW8Num21z0"/>
    <w:rsid w:val="00763620"/>
    <w:rPr>
      <w:rFonts w:ascii="Vladimir Script" w:hAnsi="Vladimir Script" w:cs="Vladimir Script"/>
    </w:rPr>
  </w:style>
  <w:style w:type="character" w:customStyle="1" w:styleId="WW8Num21z1">
    <w:name w:val="WW8Num21z1"/>
    <w:rsid w:val="00763620"/>
    <w:rPr>
      <w:rFonts w:ascii="Courier New" w:hAnsi="Courier New" w:cs="Courier New"/>
    </w:rPr>
  </w:style>
  <w:style w:type="character" w:customStyle="1" w:styleId="WW8Num21z2">
    <w:name w:val="WW8Num21z2"/>
    <w:rsid w:val="00763620"/>
    <w:rPr>
      <w:rFonts w:ascii="Wingdings" w:hAnsi="Wingdings" w:cs="Wingdings"/>
    </w:rPr>
  </w:style>
  <w:style w:type="character" w:customStyle="1" w:styleId="WW8Num21z3">
    <w:name w:val="WW8Num21z3"/>
    <w:rsid w:val="00763620"/>
    <w:rPr>
      <w:rFonts w:ascii="Symbol" w:hAnsi="Symbol" w:cs="Symbol"/>
    </w:rPr>
  </w:style>
  <w:style w:type="character" w:customStyle="1" w:styleId="WW8Num22z0">
    <w:name w:val="WW8Num22z0"/>
    <w:rsid w:val="00763620"/>
  </w:style>
  <w:style w:type="character" w:customStyle="1" w:styleId="WW8Num22z1">
    <w:name w:val="WW8Num22z1"/>
    <w:rsid w:val="00763620"/>
  </w:style>
  <w:style w:type="character" w:customStyle="1" w:styleId="WW8Num22z2">
    <w:name w:val="WW8Num22z2"/>
    <w:rsid w:val="00763620"/>
  </w:style>
  <w:style w:type="character" w:customStyle="1" w:styleId="WW8Num22z3">
    <w:name w:val="WW8Num22z3"/>
    <w:rsid w:val="00763620"/>
  </w:style>
  <w:style w:type="character" w:customStyle="1" w:styleId="WW8Num22z4">
    <w:name w:val="WW8Num22z4"/>
    <w:rsid w:val="00763620"/>
  </w:style>
  <w:style w:type="character" w:customStyle="1" w:styleId="WW8Num22z5">
    <w:name w:val="WW8Num22z5"/>
    <w:rsid w:val="00763620"/>
  </w:style>
  <w:style w:type="character" w:customStyle="1" w:styleId="WW8Num22z6">
    <w:name w:val="WW8Num22z6"/>
    <w:rsid w:val="00763620"/>
  </w:style>
  <w:style w:type="character" w:customStyle="1" w:styleId="WW8Num22z7">
    <w:name w:val="WW8Num22z7"/>
    <w:rsid w:val="00763620"/>
  </w:style>
  <w:style w:type="character" w:customStyle="1" w:styleId="WW8Num22z8">
    <w:name w:val="WW8Num22z8"/>
    <w:rsid w:val="00763620"/>
  </w:style>
  <w:style w:type="character" w:customStyle="1" w:styleId="WW8Num23z0">
    <w:name w:val="WW8Num23z0"/>
    <w:rsid w:val="00763620"/>
    <w:rPr>
      <w:rFonts w:cs="Times New Roman"/>
    </w:rPr>
  </w:style>
  <w:style w:type="character" w:customStyle="1" w:styleId="WW8Num23z1">
    <w:name w:val="WW8Num23z1"/>
    <w:rsid w:val="00763620"/>
    <w:rPr>
      <w:rFonts w:ascii="Vladimir Script" w:hAnsi="Vladimir Script" w:cs="Vladimir Script"/>
    </w:rPr>
  </w:style>
  <w:style w:type="character" w:customStyle="1" w:styleId="WW8Num24z0">
    <w:name w:val="WW8Num24z0"/>
    <w:rsid w:val="00763620"/>
    <w:rPr>
      <w:rFonts w:cs="Times New Roman"/>
    </w:rPr>
  </w:style>
  <w:style w:type="character" w:customStyle="1" w:styleId="WW8Num25z0">
    <w:name w:val="WW8Num25z0"/>
    <w:rsid w:val="00763620"/>
    <w:rPr>
      <w:rFonts w:cs="Times New Roman"/>
    </w:rPr>
  </w:style>
  <w:style w:type="character" w:customStyle="1" w:styleId="WW8Num26z0">
    <w:name w:val="WW8Num26z0"/>
    <w:rsid w:val="00763620"/>
    <w:rPr>
      <w:rFonts w:cs="Times New Roman"/>
    </w:rPr>
  </w:style>
  <w:style w:type="character" w:customStyle="1" w:styleId="WW8Num27z0">
    <w:name w:val="WW8Num27z0"/>
    <w:rsid w:val="00763620"/>
    <w:rPr>
      <w:rFonts w:cs="Times New Roman"/>
      <w:b w:val="0"/>
      <w:bCs w:val="0"/>
    </w:rPr>
  </w:style>
  <w:style w:type="character" w:customStyle="1" w:styleId="WW8Num28z0">
    <w:name w:val="WW8Num28z0"/>
    <w:rsid w:val="00763620"/>
    <w:rPr>
      <w:rFonts w:ascii="Vladimir Script" w:hAnsi="Vladimir Script" w:cs="Vladimir Script"/>
    </w:rPr>
  </w:style>
  <w:style w:type="character" w:customStyle="1" w:styleId="WW8Num28z1">
    <w:name w:val="WW8Num28z1"/>
    <w:rsid w:val="00763620"/>
    <w:rPr>
      <w:rFonts w:cs="Times New Roman"/>
    </w:rPr>
  </w:style>
  <w:style w:type="character" w:customStyle="1" w:styleId="WW8Num28z2">
    <w:name w:val="WW8Num28z2"/>
    <w:rsid w:val="00763620"/>
    <w:rPr>
      <w:rFonts w:ascii="Wingdings" w:hAnsi="Wingdings" w:cs="Wingdings"/>
    </w:rPr>
  </w:style>
  <w:style w:type="character" w:customStyle="1" w:styleId="WW8Num28z3">
    <w:name w:val="WW8Num28z3"/>
    <w:rsid w:val="00763620"/>
    <w:rPr>
      <w:rFonts w:ascii="Symbol" w:hAnsi="Symbol" w:cs="Symbol"/>
    </w:rPr>
  </w:style>
  <w:style w:type="character" w:customStyle="1" w:styleId="WW8Num28z4">
    <w:name w:val="WW8Num28z4"/>
    <w:rsid w:val="00763620"/>
    <w:rPr>
      <w:rFonts w:ascii="Courier New" w:hAnsi="Courier New" w:cs="Courier New"/>
    </w:rPr>
  </w:style>
  <w:style w:type="character" w:customStyle="1" w:styleId="WW8Num29z0">
    <w:name w:val="WW8Num29z0"/>
    <w:rsid w:val="00763620"/>
    <w:rPr>
      <w:rFonts w:cs="Times New Roman"/>
    </w:rPr>
  </w:style>
  <w:style w:type="character" w:customStyle="1" w:styleId="WW8Num30z0">
    <w:name w:val="WW8Num30z0"/>
    <w:rsid w:val="00763620"/>
    <w:rPr>
      <w:rFonts w:cs="Times New Roman"/>
    </w:rPr>
  </w:style>
  <w:style w:type="character" w:customStyle="1" w:styleId="WW8Num31z0">
    <w:name w:val="WW8Num31z0"/>
    <w:rsid w:val="00763620"/>
    <w:rPr>
      <w:rFonts w:cs="Times New Roman"/>
    </w:rPr>
  </w:style>
  <w:style w:type="character" w:customStyle="1" w:styleId="WW8Num31z1">
    <w:name w:val="WW8Num31z1"/>
    <w:rsid w:val="00763620"/>
    <w:rPr>
      <w:rFonts w:cs="Times New Roman"/>
      <w:b w:val="0"/>
      <w:bCs w:val="0"/>
    </w:rPr>
  </w:style>
  <w:style w:type="character" w:customStyle="1" w:styleId="WW8Num32z0">
    <w:name w:val="WW8Num32z0"/>
    <w:rsid w:val="00763620"/>
  </w:style>
  <w:style w:type="character" w:customStyle="1" w:styleId="WW8Num32z1">
    <w:name w:val="WW8Num32z1"/>
    <w:rsid w:val="00763620"/>
  </w:style>
  <w:style w:type="character" w:customStyle="1" w:styleId="WW8Num32z2">
    <w:name w:val="WW8Num32z2"/>
    <w:rsid w:val="00763620"/>
  </w:style>
  <w:style w:type="character" w:customStyle="1" w:styleId="WW8Num32z3">
    <w:name w:val="WW8Num32z3"/>
    <w:rsid w:val="00763620"/>
  </w:style>
  <w:style w:type="character" w:customStyle="1" w:styleId="WW8Num32z4">
    <w:name w:val="WW8Num32z4"/>
    <w:rsid w:val="00763620"/>
  </w:style>
  <w:style w:type="character" w:customStyle="1" w:styleId="WW8Num32z5">
    <w:name w:val="WW8Num32z5"/>
    <w:rsid w:val="00763620"/>
  </w:style>
  <w:style w:type="character" w:customStyle="1" w:styleId="WW8Num32z6">
    <w:name w:val="WW8Num32z6"/>
    <w:rsid w:val="00763620"/>
  </w:style>
  <w:style w:type="character" w:customStyle="1" w:styleId="WW8Num32z7">
    <w:name w:val="WW8Num32z7"/>
    <w:rsid w:val="00763620"/>
  </w:style>
  <w:style w:type="character" w:customStyle="1" w:styleId="WW8Num32z8">
    <w:name w:val="WW8Num32z8"/>
    <w:rsid w:val="00763620"/>
  </w:style>
  <w:style w:type="character" w:customStyle="1" w:styleId="WW8Num33z0">
    <w:name w:val="WW8Num33z0"/>
    <w:rsid w:val="00763620"/>
    <w:rPr>
      <w:rFonts w:cs="Times New Roman"/>
    </w:rPr>
  </w:style>
  <w:style w:type="character" w:customStyle="1" w:styleId="WW8Num34z0">
    <w:name w:val="WW8Num34z0"/>
    <w:rsid w:val="00763620"/>
    <w:rPr>
      <w:rFonts w:cs="Times New Roman"/>
    </w:rPr>
  </w:style>
  <w:style w:type="character" w:customStyle="1" w:styleId="WW8Num35z0">
    <w:name w:val="WW8Num35z0"/>
    <w:rsid w:val="00763620"/>
  </w:style>
  <w:style w:type="character" w:customStyle="1" w:styleId="WW8Num35z1">
    <w:name w:val="WW8Num35z1"/>
    <w:rsid w:val="00763620"/>
  </w:style>
  <w:style w:type="character" w:customStyle="1" w:styleId="WW8Num35z2">
    <w:name w:val="WW8Num35z2"/>
    <w:rsid w:val="00763620"/>
  </w:style>
  <w:style w:type="character" w:customStyle="1" w:styleId="WW8Num35z3">
    <w:name w:val="WW8Num35z3"/>
    <w:rsid w:val="00763620"/>
  </w:style>
  <w:style w:type="character" w:customStyle="1" w:styleId="WW8Num35z4">
    <w:name w:val="WW8Num35z4"/>
    <w:rsid w:val="00763620"/>
  </w:style>
  <w:style w:type="character" w:customStyle="1" w:styleId="WW8Num35z5">
    <w:name w:val="WW8Num35z5"/>
    <w:rsid w:val="00763620"/>
  </w:style>
  <w:style w:type="character" w:customStyle="1" w:styleId="WW8Num35z6">
    <w:name w:val="WW8Num35z6"/>
    <w:rsid w:val="00763620"/>
  </w:style>
  <w:style w:type="character" w:customStyle="1" w:styleId="WW8Num35z7">
    <w:name w:val="WW8Num35z7"/>
    <w:rsid w:val="00763620"/>
  </w:style>
  <w:style w:type="character" w:customStyle="1" w:styleId="WW8Num35z8">
    <w:name w:val="WW8Num35z8"/>
    <w:rsid w:val="00763620"/>
  </w:style>
  <w:style w:type="character" w:customStyle="1" w:styleId="WW8Num36z0">
    <w:name w:val="WW8Num36z0"/>
    <w:rsid w:val="00763620"/>
    <w:rPr>
      <w:rFonts w:ascii="Vladimir Script" w:hAnsi="Vladimir Script" w:cs="Vladimir Script"/>
      <w:sz w:val="28"/>
      <w:szCs w:val="28"/>
    </w:rPr>
  </w:style>
  <w:style w:type="character" w:customStyle="1" w:styleId="WW8Num36z1">
    <w:name w:val="WW8Num36z1"/>
    <w:rsid w:val="00763620"/>
    <w:rPr>
      <w:rFonts w:ascii="Courier New" w:hAnsi="Courier New" w:cs="Courier New"/>
    </w:rPr>
  </w:style>
  <w:style w:type="character" w:customStyle="1" w:styleId="WW8Num36z2">
    <w:name w:val="WW8Num36z2"/>
    <w:rsid w:val="00763620"/>
    <w:rPr>
      <w:rFonts w:ascii="Wingdings" w:hAnsi="Wingdings" w:cs="Wingdings"/>
    </w:rPr>
  </w:style>
  <w:style w:type="character" w:customStyle="1" w:styleId="WW8Num36z3">
    <w:name w:val="WW8Num36z3"/>
    <w:rsid w:val="00763620"/>
    <w:rPr>
      <w:rFonts w:ascii="Symbol" w:hAnsi="Symbol" w:cs="Symbol"/>
    </w:rPr>
  </w:style>
  <w:style w:type="character" w:customStyle="1" w:styleId="WW8Num37z0">
    <w:name w:val="WW8Num37z0"/>
    <w:rsid w:val="00763620"/>
    <w:rPr>
      <w:rFonts w:cs="Times New Roman"/>
    </w:rPr>
  </w:style>
  <w:style w:type="character" w:customStyle="1" w:styleId="WW8Num38z0">
    <w:name w:val="WW8Num38z0"/>
    <w:rsid w:val="00763620"/>
    <w:rPr>
      <w:rFonts w:ascii="Vladimir Script" w:hAnsi="Vladimir Script" w:cs="Vladimir Script"/>
    </w:rPr>
  </w:style>
  <w:style w:type="character" w:customStyle="1" w:styleId="WW8Num38z1">
    <w:name w:val="WW8Num38z1"/>
    <w:rsid w:val="00763620"/>
    <w:rPr>
      <w:rFonts w:ascii="Courier New" w:hAnsi="Courier New" w:cs="Courier New"/>
    </w:rPr>
  </w:style>
  <w:style w:type="character" w:customStyle="1" w:styleId="WW8Num38z2">
    <w:name w:val="WW8Num38z2"/>
    <w:rsid w:val="00763620"/>
    <w:rPr>
      <w:rFonts w:ascii="Wingdings" w:hAnsi="Wingdings" w:cs="Wingdings"/>
    </w:rPr>
  </w:style>
  <w:style w:type="character" w:customStyle="1" w:styleId="WW8Num38z3">
    <w:name w:val="WW8Num38z3"/>
    <w:rsid w:val="00763620"/>
    <w:rPr>
      <w:rFonts w:ascii="Symbol" w:hAnsi="Symbol" w:cs="Symbol"/>
    </w:rPr>
  </w:style>
  <w:style w:type="character" w:customStyle="1" w:styleId="WW8Num39z0">
    <w:name w:val="WW8Num39z0"/>
    <w:rsid w:val="00763620"/>
    <w:rPr>
      <w:rFonts w:cs="Times New Roman"/>
    </w:rPr>
  </w:style>
  <w:style w:type="character" w:customStyle="1" w:styleId="WW8Num40z0">
    <w:name w:val="WW8Num40z0"/>
    <w:rsid w:val="00763620"/>
    <w:rPr>
      <w:rFonts w:cs="Times New Roman"/>
    </w:rPr>
  </w:style>
  <w:style w:type="character" w:customStyle="1" w:styleId="WW8Num41z0">
    <w:name w:val="WW8Num41z0"/>
    <w:rsid w:val="00763620"/>
    <w:rPr>
      <w:rFonts w:cs="Times New Roman"/>
    </w:rPr>
  </w:style>
  <w:style w:type="character" w:customStyle="1" w:styleId="WW8Num42z0">
    <w:name w:val="WW8Num42z0"/>
    <w:rsid w:val="00763620"/>
    <w:rPr>
      <w:rFonts w:ascii="Vladimir Script" w:hAnsi="Vladimir Script" w:cs="Vladimir Script"/>
    </w:rPr>
  </w:style>
  <w:style w:type="character" w:customStyle="1" w:styleId="WW8Num42z1">
    <w:name w:val="WW8Num42z1"/>
    <w:rsid w:val="00763620"/>
    <w:rPr>
      <w:rFonts w:ascii="Courier New" w:hAnsi="Courier New" w:cs="Courier New"/>
    </w:rPr>
  </w:style>
  <w:style w:type="character" w:customStyle="1" w:styleId="WW8Num42z2">
    <w:name w:val="WW8Num42z2"/>
    <w:rsid w:val="00763620"/>
    <w:rPr>
      <w:rFonts w:ascii="Wingdings" w:hAnsi="Wingdings" w:cs="Wingdings"/>
    </w:rPr>
  </w:style>
  <w:style w:type="character" w:customStyle="1" w:styleId="WW8Num42z3">
    <w:name w:val="WW8Num42z3"/>
    <w:rsid w:val="00763620"/>
    <w:rPr>
      <w:rFonts w:ascii="Symbol" w:hAnsi="Symbol" w:cs="Symbol"/>
    </w:rPr>
  </w:style>
  <w:style w:type="character" w:customStyle="1" w:styleId="12">
    <w:name w:val="Основной шрифт абзаца1"/>
    <w:rsid w:val="00763620"/>
  </w:style>
  <w:style w:type="character" w:customStyle="1" w:styleId="afd">
    <w:name w:val="Схема документа Знак"/>
    <w:rsid w:val="00763620"/>
    <w:rPr>
      <w:rFonts w:ascii="Tahoma" w:hAnsi="Tahoma" w:cs="Tahoma"/>
      <w:sz w:val="20"/>
      <w:shd w:val="clear" w:color="auto" w:fill="000080"/>
    </w:rPr>
  </w:style>
  <w:style w:type="character" w:customStyle="1" w:styleId="21">
    <w:name w:val="Основной текст 2 Знак"/>
    <w:rsid w:val="00763620"/>
    <w:rPr>
      <w:rFonts w:ascii="Arial" w:hAnsi="Arial" w:cs="Arial"/>
      <w:b/>
      <w:sz w:val="24"/>
    </w:rPr>
  </w:style>
  <w:style w:type="character" w:customStyle="1" w:styleId="afe">
    <w:name w:val="Основной текст с отступом Знак"/>
    <w:rsid w:val="00763620"/>
    <w:rPr>
      <w:rFonts w:ascii="Times New Roman" w:hAnsi="Times New Roman" w:cs="Times New Roman"/>
      <w:sz w:val="24"/>
    </w:rPr>
  </w:style>
  <w:style w:type="character" w:customStyle="1" w:styleId="31">
    <w:name w:val="Основной текст 3 Знак"/>
    <w:rsid w:val="00763620"/>
    <w:rPr>
      <w:sz w:val="16"/>
    </w:rPr>
  </w:style>
  <w:style w:type="character" w:customStyle="1" w:styleId="apple-converted-space">
    <w:name w:val="apple-converted-space"/>
    <w:rsid w:val="00763620"/>
  </w:style>
  <w:style w:type="character" w:customStyle="1" w:styleId="13">
    <w:name w:val="Знак примечания1"/>
    <w:rsid w:val="00763620"/>
    <w:rPr>
      <w:sz w:val="16"/>
      <w:szCs w:val="16"/>
    </w:rPr>
  </w:style>
  <w:style w:type="character" w:customStyle="1" w:styleId="FontStyle13">
    <w:name w:val="Font Style13"/>
    <w:rsid w:val="00763620"/>
    <w:rPr>
      <w:rFonts w:ascii="Times New Roman" w:hAnsi="Times New Roman" w:cs="Times New Roman"/>
      <w:spacing w:val="-10"/>
      <w:sz w:val="28"/>
      <w:szCs w:val="28"/>
    </w:rPr>
  </w:style>
  <w:style w:type="paragraph" w:customStyle="1" w:styleId="aff">
    <w:basedOn w:val="a"/>
    <w:next w:val="a3"/>
    <w:rsid w:val="00763620"/>
    <w:pPr>
      <w:suppressAutoHyphens/>
      <w:ind w:firstLine="567"/>
      <w:jc w:val="center"/>
    </w:pPr>
    <w:rPr>
      <w:rFonts w:eastAsia="Times New Roman"/>
      <w:b/>
      <w:bCs/>
      <w:spacing w:val="20"/>
      <w:sz w:val="28"/>
      <w:szCs w:val="28"/>
      <w:lang w:eastAsia="zh-CN"/>
    </w:rPr>
  </w:style>
  <w:style w:type="paragraph" w:styleId="aff0">
    <w:name w:val="List"/>
    <w:basedOn w:val="a"/>
    <w:rsid w:val="00763620"/>
    <w:pPr>
      <w:suppressAutoHyphens/>
      <w:ind w:left="283" w:hanging="283"/>
    </w:pPr>
    <w:rPr>
      <w:rFonts w:eastAsia="Times New Roman"/>
      <w:lang w:eastAsia="zh-CN"/>
    </w:rPr>
  </w:style>
  <w:style w:type="paragraph" w:styleId="aff1">
    <w:name w:val="caption"/>
    <w:basedOn w:val="a"/>
    <w:qFormat/>
    <w:rsid w:val="00763620"/>
    <w:pPr>
      <w:suppressLineNumbers/>
      <w:suppressAutoHyphens/>
      <w:spacing w:before="120" w:after="120" w:line="276" w:lineRule="auto"/>
    </w:pPr>
    <w:rPr>
      <w:rFonts w:ascii="Calibri" w:eastAsia="Times New Roman" w:hAnsi="Calibri" w:cs="FreeSans"/>
      <w:i/>
      <w:iCs/>
      <w:lang w:eastAsia="zh-CN"/>
    </w:rPr>
  </w:style>
  <w:style w:type="paragraph" w:customStyle="1" w:styleId="14">
    <w:name w:val="Указатель1"/>
    <w:basedOn w:val="a"/>
    <w:rsid w:val="00763620"/>
    <w:pPr>
      <w:suppressLineNumbers/>
      <w:suppressAutoHyphens/>
      <w:spacing w:after="200" w:line="276" w:lineRule="auto"/>
    </w:pPr>
    <w:rPr>
      <w:rFonts w:ascii="Calibri" w:eastAsia="Times New Roman" w:hAnsi="Calibri" w:cs="FreeSans"/>
      <w:sz w:val="22"/>
      <w:szCs w:val="22"/>
      <w:lang w:eastAsia="zh-CN"/>
    </w:rPr>
  </w:style>
  <w:style w:type="paragraph" w:customStyle="1" w:styleId="ConsPlusCell">
    <w:name w:val="ConsPlusCell"/>
    <w:rsid w:val="00763620"/>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15">
    <w:name w:val="Схема документа1"/>
    <w:basedOn w:val="a"/>
    <w:rsid w:val="00763620"/>
    <w:pPr>
      <w:shd w:val="clear" w:color="auto" w:fill="000080"/>
      <w:suppressAutoHyphens/>
    </w:pPr>
    <w:rPr>
      <w:rFonts w:ascii="Tahoma" w:eastAsia="Times New Roman" w:hAnsi="Tahoma" w:cs="Tahoma"/>
      <w:sz w:val="20"/>
      <w:szCs w:val="20"/>
      <w:lang w:eastAsia="zh-CN"/>
    </w:rPr>
  </w:style>
  <w:style w:type="paragraph" w:customStyle="1" w:styleId="210">
    <w:name w:val="Основной текст 21"/>
    <w:basedOn w:val="a"/>
    <w:rsid w:val="00763620"/>
    <w:pPr>
      <w:suppressAutoHyphens/>
    </w:pPr>
    <w:rPr>
      <w:rFonts w:ascii="Arial" w:eastAsia="Times New Roman" w:hAnsi="Arial" w:cs="Arial"/>
      <w:b/>
      <w:bCs/>
      <w:lang w:eastAsia="zh-CN"/>
    </w:rPr>
  </w:style>
  <w:style w:type="paragraph" w:customStyle="1" w:styleId="16">
    <w:name w:val="Знак1 Знак Знак Знак"/>
    <w:basedOn w:val="a"/>
    <w:rsid w:val="00763620"/>
    <w:pPr>
      <w:suppressAutoHyphens/>
      <w:spacing w:after="160" w:line="240" w:lineRule="exact"/>
    </w:pPr>
    <w:rPr>
      <w:rFonts w:ascii="Verdana" w:eastAsia="Times New Roman" w:hAnsi="Verdana" w:cs="Verdana"/>
      <w:sz w:val="20"/>
      <w:szCs w:val="20"/>
      <w:lang w:val="en-US" w:eastAsia="zh-CN"/>
    </w:rPr>
  </w:style>
  <w:style w:type="paragraph" w:styleId="aff2">
    <w:name w:val="Body Text Indent"/>
    <w:basedOn w:val="a"/>
    <w:link w:val="17"/>
    <w:rsid w:val="00763620"/>
    <w:pPr>
      <w:suppressAutoHyphens/>
      <w:spacing w:after="120"/>
      <w:ind w:left="283"/>
    </w:pPr>
    <w:rPr>
      <w:rFonts w:eastAsia="Times New Roman"/>
      <w:lang w:eastAsia="zh-CN"/>
    </w:rPr>
  </w:style>
  <w:style w:type="character" w:customStyle="1" w:styleId="17">
    <w:name w:val="Основной текст с отступом Знак1"/>
    <w:basedOn w:val="a0"/>
    <w:link w:val="aff2"/>
    <w:rsid w:val="00763620"/>
    <w:rPr>
      <w:rFonts w:ascii="Times New Roman" w:eastAsia="Times New Roman" w:hAnsi="Times New Roman" w:cs="Times New Roman"/>
      <w:sz w:val="24"/>
      <w:szCs w:val="24"/>
      <w:lang w:eastAsia="zh-CN"/>
    </w:rPr>
  </w:style>
  <w:style w:type="paragraph" w:customStyle="1" w:styleId="310">
    <w:name w:val="Основной текст 31"/>
    <w:basedOn w:val="a"/>
    <w:rsid w:val="00763620"/>
    <w:pPr>
      <w:suppressAutoHyphens/>
      <w:spacing w:after="120" w:line="276" w:lineRule="auto"/>
    </w:pPr>
    <w:rPr>
      <w:rFonts w:ascii="Calibri" w:eastAsia="Times New Roman" w:hAnsi="Calibri"/>
      <w:sz w:val="16"/>
      <w:szCs w:val="16"/>
      <w:lang w:eastAsia="zh-CN"/>
    </w:rPr>
  </w:style>
  <w:style w:type="paragraph" w:customStyle="1" w:styleId="ConsNormal">
    <w:name w:val="ConsNormal"/>
    <w:rsid w:val="00763620"/>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f3">
    <w:name w:val="Знак Знак Знак Знак Знак Знак Знак"/>
    <w:basedOn w:val="a"/>
    <w:rsid w:val="00763620"/>
    <w:pPr>
      <w:suppressAutoHyphens/>
    </w:pPr>
    <w:rPr>
      <w:rFonts w:ascii="Verdana" w:eastAsia="Times New Roman" w:hAnsi="Verdana" w:cs="Verdana"/>
      <w:lang w:eastAsia="zh-CN"/>
    </w:rPr>
  </w:style>
  <w:style w:type="paragraph" w:styleId="aff4">
    <w:name w:val="No Spacing"/>
    <w:qFormat/>
    <w:rsid w:val="00763620"/>
    <w:pPr>
      <w:suppressAutoHyphens/>
      <w:spacing w:after="0" w:line="240" w:lineRule="auto"/>
    </w:pPr>
    <w:rPr>
      <w:rFonts w:ascii="Times New Roman" w:eastAsia="Times New Roman" w:hAnsi="Times New Roman" w:cs="Times New Roman"/>
      <w:sz w:val="24"/>
      <w:szCs w:val="24"/>
      <w:lang w:eastAsia="zh-CN"/>
    </w:rPr>
  </w:style>
  <w:style w:type="paragraph" w:customStyle="1" w:styleId="18">
    <w:name w:val="Название объекта1"/>
    <w:basedOn w:val="a"/>
    <w:next w:val="a"/>
    <w:rsid w:val="00763620"/>
    <w:pPr>
      <w:suppressAutoHyphens/>
      <w:jc w:val="center"/>
    </w:pPr>
    <w:rPr>
      <w:rFonts w:eastAsia="Times New Roman"/>
      <w:b/>
      <w:bCs/>
      <w:lang w:eastAsia="zh-CN"/>
    </w:rPr>
  </w:style>
  <w:style w:type="paragraph" w:customStyle="1" w:styleId="19">
    <w:name w:val="Текст примечания1"/>
    <w:basedOn w:val="a"/>
    <w:rsid w:val="00763620"/>
    <w:pPr>
      <w:suppressAutoHyphens/>
      <w:spacing w:after="200" w:line="276" w:lineRule="auto"/>
    </w:pPr>
    <w:rPr>
      <w:rFonts w:ascii="Calibri" w:eastAsia="Times New Roman" w:hAnsi="Calibri"/>
      <w:sz w:val="20"/>
      <w:szCs w:val="20"/>
      <w:lang w:eastAsia="zh-CN"/>
    </w:rPr>
  </w:style>
  <w:style w:type="paragraph" w:customStyle="1" w:styleId="printr">
    <w:name w:val="printr"/>
    <w:basedOn w:val="a"/>
    <w:rsid w:val="00763620"/>
    <w:pPr>
      <w:suppressAutoHyphens/>
      <w:spacing w:before="280" w:after="280"/>
    </w:pPr>
    <w:rPr>
      <w:rFonts w:eastAsia="Times New Roman"/>
      <w:lang w:eastAsia="zh-CN"/>
    </w:rPr>
  </w:style>
  <w:style w:type="paragraph" w:customStyle="1" w:styleId="aff5">
    <w:name w:val="Содержимое таблицы"/>
    <w:basedOn w:val="a"/>
    <w:rsid w:val="00763620"/>
    <w:pPr>
      <w:suppressLineNumbers/>
      <w:suppressAutoHyphens/>
      <w:spacing w:after="200" w:line="276" w:lineRule="auto"/>
    </w:pPr>
    <w:rPr>
      <w:rFonts w:ascii="Calibri" w:eastAsia="Times New Roman" w:hAnsi="Calibri"/>
      <w:sz w:val="22"/>
      <w:szCs w:val="22"/>
      <w:lang w:eastAsia="zh-CN"/>
    </w:rPr>
  </w:style>
  <w:style w:type="paragraph" w:customStyle="1" w:styleId="aff6">
    <w:name w:val="Заголовок таблицы"/>
    <w:basedOn w:val="aff5"/>
    <w:rsid w:val="00763620"/>
    <w:pPr>
      <w:jc w:val="center"/>
    </w:pPr>
    <w:rPr>
      <w:b/>
      <w:bCs/>
    </w:rPr>
  </w:style>
  <w:style w:type="character" w:customStyle="1" w:styleId="a9">
    <w:name w:val="Абзац списка Знак"/>
    <w:aliases w:val="ТЗ список Знак,Абзац списка нумерованный Знак"/>
    <w:link w:val="a8"/>
    <w:uiPriority w:val="34"/>
    <w:qFormat/>
    <w:locked/>
    <w:rsid w:val="00763620"/>
    <w:rPr>
      <w:rFonts w:ascii="Calibri" w:eastAsia="Times New Roman" w:hAnsi="Calibri" w:cs="Times New Roman"/>
      <w:lang w:eastAsia="ru-RU"/>
    </w:rPr>
  </w:style>
  <w:style w:type="character" w:customStyle="1" w:styleId="1a">
    <w:name w:val="Название Знак1"/>
    <w:uiPriority w:val="10"/>
    <w:rsid w:val="00763620"/>
    <w:rPr>
      <w:rFonts w:ascii="Cambria" w:eastAsia="Times New Roman" w:hAnsi="Cambria" w:cs="Times New Roman"/>
      <w:b/>
      <w:bCs/>
      <w:kern w:val="28"/>
      <w:sz w:val="32"/>
      <w:szCs w:val="32"/>
      <w:lang w:eastAsia="zh-CN"/>
    </w:rPr>
  </w:style>
  <w:style w:type="character" w:customStyle="1" w:styleId="ConsPlusNormal0">
    <w:name w:val="ConsPlusNormal Знак"/>
    <w:link w:val="ConsPlusNormal"/>
    <w:locked/>
    <w:rsid w:val="00763620"/>
    <w:rPr>
      <w:rFonts w:ascii="Arial" w:eastAsia="Times New Roman" w:hAnsi="Arial" w:cs="Arial"/>
      <w:sz w:val="20"/>
      <w:szCs w:val="20"/>
      <w:lang w:eastAsia="ru-RU"/>
    </w:rPr>
  </w:style>
  <w:style w:type="paragraph" w:customStyle="1" w:styleId="Default">
    <w:name w:val="Default"/>
    <w:rsid w:val="00763620"/>
    <w:pPr>
      <w:autoSpaceDE w:val="0"/>
      <w:autoSpaceDN w:val="0"/>
      <w:adjustRightInd w:val="0"/>
      <w:spacing w:after="0" w:line="240" w:lineRule="auto"/>
    </w:pPr>
    <w:rPr>
      <w:rFonts w:ascii="Times" w:eastAsia="Times New Roman" w:hAnsi="Times" w:cs="Times"/>
      <w:color w:val="000000"/>
      <w:sz w:val="24"/>
      <w:szCs w:val="24"/>
      <w:lang w:eastAsia="ru-RU"/>
    </w:rPr>
  </w:style>
  <w:style w:type="character" w:customStyle="1" w:styleId="22">
    <w:name w:val="Основной текст2"/>
    <w:uiPriority w:val="99"/>
    <w:rsid w:val="00763620"/>
    <w:rPr>
      <w:rFonts w:ascii="Times New Roman" w:hAnsi="Times New Roman" w:cs="Times New Roman" w:hint="default"/>
      <w:strike w:val="0"/>
      <w:dstrike w:val="0"/>
      <w:color w:val="000000"/>
      <w:spacing w:val="0"/>
      <w:w w:val="100"/>
      <w:position w:val="0"/>
      <w:sz w:val="26"/>
      <w:u w:val="none"/>
      <w:effect w:val="none"/>
      <w:lang w:val="ru-RU"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174073">
      <w:bodyDiv w:val="1"/>
      <w:marLeft w:val="0"/>
      <w:marRight w:val="0"/>
      <w:marTop w:val="0"/>
      <w:marBottom w:val="0"/>
      <w:divBdr>
        <w:top w:val="none" w:sz="0" w:space="0" w:color="auto"/>
        <w:left w:val="none" w:sz="0" w:space="0" w:color="auto"/>
        <w:bottom w:val="none" w:sz="0" w:space="0" w:color="auto"/>
        <w:right w:val="none" w:sz="0" w:space="0" w:color="auto"/>
      </w:divBdr>
    </w:div>
    <w:div w:id="182158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2707&amp;dst=100202" TargetMode="External"/><Relationship Id="rId13" Type="http://schemas.openxmlformats.org/officeDocument/2006/relationships/hyperlink" Target="consultantplus://offline/ref=EAA1AADA3C7B7C89A881E446FF1FCFDA129E88C6374F734FACF4D032C7714071C0E87CCF67DE958BCC29AA85B0E9f2H" TargetMode="External"/><Relationship Id="rId3" Type="http://schemas.openxmlformats.org/officeDocument/2006/relationships/settings" Target="settings.xml"/><Relationship Id="rId7" Type="http://schemas.openxmlformats.org/officeDocument/2006/relationships/hyperlink" Target="https://login.consultant.ru/link/?req=doc&amp;base=LAW&amp;n=482707&amp;dst=100189" TargetMode="External"/><Relationship Id="rId12" Type="http://schemas.openxmlformats.org/officeDocument/2006/relationships/hyperlink" Target="https://login.consultant.ru/link/?req=doc&amp;base=LAW&amp;n=482707&amp;dst=1002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82707&amp;dst=100202"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482707&amp;dst=100189"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2707&amp;dst=10024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1</Pages>
  <Words>8698</Words>
  <Characters>49583</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2022-11-23T09:05:00Z</cp:lastPrinted>
  <dcterms:created xsi:type="dcterms:W3CDTF">2020-01-24T08:06:00Z</dcterms:created>
  <dcterms:modified xsi:type="dcterms:W3CDTF">2025-05-20T09:50:00Z</dcterms:modified>
</cp:coreProperties>
</file>